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309D8947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E0723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11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E0723C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14C1D6F2" w14:textId="3806146F" w:rsidR="00FE7B75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Data: 1</w:t>
      </w:r>
      <w:r w:rsidR="00E0723C">
        <w:rPr>
          <w:rFonts w:ascii="Century Gothic" w:eastAsia="Calibri" w:hAnsi="Century Gothic" w:cs="Times New Roman"/>
          <w:sz w:val="24"/>
          <w:szCs w:val="24"/>
        </w:rPr>
        <w:t>8</w:t>
      </w:r>
      <w:r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de 2021  </w:t>
      </w:r>
    </w:p>
    <w:p w14:paraId="0BFC127C" w14:textId="5932EE2E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E0723C">
        <w:rPr>
          <w:rFonts w:ascii="Century Gothic" w:hAnsi="Century Gothic"/>
          <w:b/>
          <w:color w:val="auto"/>
          <w:sz w:val="24"/>
          <w:szCs w:val="24"/>
        </w:rPr>
        <w:t>22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15 de abril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21BEDDC6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de </w:t>
      </w:r>
      <w:r>
        <w:rPr>
          <w:rFonts w:ascii="Century Gothic" w:hAnsi="Century Gothic"/>
          <w:sz w:val="24"/>
          <w:szCs w:val="24"/>
        </w:rPr>
        <w:t xml:space="preserve">Lei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 w:rsidR="00E0723C">
        <w:rPr>
          <w:rFonts w:ascii="Century Gothic" w:hAnsi="Century Gothic"/>
          <w:sz w:val="24"/>
          <w:szCs w:val="24"/>
        </w:rPr>
        <w:t>11</w:t>
      </w:r>
      <w:r w:rsidRPr="009D68F8">
        <w:rPr>
          <w:rFonts w:ascii="Century Gothic" w:hAnsi="Century Gothic"/>
          <w:sz w:val="24"/>
          <w:szCs w:val="24"/>
        </w:rPr>
        <w:t xml:space="preserve">/2021, do </w:t>
      </w:r>
      <w:r w:rsidR="00E0723C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42F13C00" w14:textId="65F9DE42" w:rsidR="00424881" w:rsidRDefault="00E0723C" w:rsidP="00424881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ATUALIZA A LEI DE CRIAÇÃO DO CONSELHO MUNICIPAL DOS DIREITOS DA MULHER RONDONENSE – COMMUR (LEI Nº 4.191/2010)</w:t>
      </w:r>
      <w:r w:rsidR="00424881">
        <w:rPr>
          <w:rFonts w:ascii="Century Gothic" w:hAnsi="Century Gothic"/>
          <w:i/>
        </w:rPr>
        <w:t>, E DÁ OUTRAS PROVIDÊNCIAS.</w:t>
      </w:r>
    </w:p>
    <w:p w14:paraId="65AC13D7" w14:textId="13F36694" w:rsidR="00772617" w:rsidRPr="00772617" w:rsidRDefault="00424881" w:rsidP="007726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Conforme revela a Mensagem e Exposição de Motivos</w:t>
      </w:r>
      <w:r w:rsidR="00797A47">
        <w:rPr>
          <w:rFonts w:ascii="Century Gothic" w:hAnsi="Century Gothic"/>
          <w:sz w:val="24"/>
          <w:szCs w:val="24"/>
        </w:rPr>
        <w:t xml:space="preserve"> nº 12/2021, de autoria do Prefeito Municipal, </w:t>
      </w:r>
      <w:r w:rsidR="00772617">
        <w:rPr>
          <w:rFonts w:ascii="Century Gothic" w:hAnsi="Century Gothic"/>
          <w:sz w:val="24"/>
          <w:szCs w:val="24"/>
        </w:rPr>
        <w:t xml:space="preserve">referida matéria visa atualizar o </w:t>
      </w:r>
      <w:r w:rsidR="00772617" w:rsidRPr="00772617">
        <w:rPr>
          <w:rFonts w:ascii="Century Gothic" w:hAnsi="Century Gothic"/>
          <w:sz w:val="24"/>
          <w:szCs w:val="24"/>
        </w:rPr>
        <w:t>Conselho Municipal dos Direitos da Mulher Rondonense – COMMUR.</w:t>
      </w:r>
    </w:p>
    <w:p w14:paraId="1581FAE5" w14:textId="77777777" w:rsidR="00772617" w:rsidRPr="00772617" w:rsidRDefault="00772617" w:rsidP="007726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682EA39" w14:textId="329EAB19" w:rsidR="00772617" w:rsidRPr="00772617" w:rsidRDefault="00772617" w:rsidP="007726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também ressalta que</w:t>
      </w:r>
      <w:r w:rsidRPr="00772617">
        <w:rPr>
          <w:rFonts w:ascii="Century Gothic" w:hAnsi="Century Gothic"/>
          <w:sz w:val="24"/>
          <w:szCs w:val="24"/>
        </w:rPr>
        <w:t xml:space="preserve">, embora buscando conquistas e respeito em alguns segmentos na estrutura social, </w:t>
      </w:r>
      <w:r>
        <w:rPr>
          <w:rFonts w:ascii="Century Gothic" w:hAnsi="Century Gothic"/>
          <w:sz w:val="24"/>
          <w:szCs w:val="24"/>
        </w:rPr>
        <w:t xml:space="preserve">as mulheres atingiram </w:t>
      </w:r>
      <w:r w:rsidRPr="00772617">
        <w:rPr>
          <w:rFonts w:ascii="Century Gothic" w:hAnsi="Century Gothic"/>
          <w:sz w:val="24"/>
          <w:szCs w:val="24"/>
        </w:rPr>
        <w:t>a posição de participação ativa nas decisões políticas da sociedade, ocupa cargos e funções de liderança em instituições públicas ou privadas, dinamizando e integrando o mundo globalizado, dividindo responsabilidades na família, enfim, contribuindo de forma decisiva para um mundo menos desigual e mais fraternal.</w:t>
      </w:r>
    </w:p>
    <w:p w14:paraId="57606E0A" w14:textId="77777777" w:rsidR="00772617" w:rsidRPr="00772617" w:rsidRDefault="00772617" w:rsidP="007726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96A4D9A" w14:textId="77777777" w:rsidR="00772617" w:rsidRPr="00772617" w:rsidRDefault="00772617" w:rsidP="007726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2617">
        <w:rPr>
          <w:rFonts w:ascii="Century Gothic" w:hAnsi="Century Gothic"/>
          <w:sz w:val="24"/>
          <w:szCs w:val="24"/>
        </w:rPr>
        <w:t>Apesar dos avanços, ainda persistem na sociedade, discriminações nas relações de trabalho, tangenciando pelos maus tratos no seio da família.</w:t>
      </w:r>
    </w:p>
    <w:p w14:paraId="6E2FC9DC" w14:textId="77777777" w:rsidR="00772617" w:rsidRPr="00772617" w:rsidRDefault="00772617" w:rsidP="007726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A1A52F8" w14:textId="54EB8912" w:rsidR="00772617" w:rsidRDefault="00772617" w:rsidP="007726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2617">
        <w:rPr>
          <w:rFonts w:ascii="Century Gothic" w:hAnsi="Century Gothic"/>
          <w:sz w:val="24"/>
          <w:szCs w:val="24"/>
        </w:rPr>
        <w:t xml:space="preserve">Neste sentido, o </w:t>
      </w:r>
      <w:r>
        <w:rPr>
          <w:rFonts w:ascii="Century Gothic" w:hAnsi="Century Gothic"/>
          <w:sz w:val="24"/>
          <w:szCs w:val="24"/>
        </w:rPr>
        <w:t>P</w:t>
      </w:r>
      <w:r w:rsidRPr="00772617">
        <w:rPr>
          <w:rFonts w:ascii="Century Gothic" w:hAnsi="Century Gothic"/>
          <w:sz w:val="24"/>
          <w:szCs w:val="24"/>
        </w:rPr>
        <w:t xml:space="preserve">oder </w:t>
      </w:r>
      <w:r>
        <w:rPr>
          <w:rFonts w:ascii="Century Gothic" w:hAnsi="Century Gothic"/>
          <w:sz w:val="24"/>
          <w:szCs w:val="24"/>
        </w:rPr>
        <w:t>E</w:t>
      </w:r>
      <w:r w:rsidRPr="00772617">
        <w:rPr>
          <w:rFonts w:ascii="Century Gothic" w:hAnsi="Century Gothic"/>
          <w:sz w:val="24"/>
          <w:szCs w:val="24"/>
        </w:rPr>
        <w:t>xecutivo encaminha o Projeto de Lei para a atualização do COMMUR, dada a importância do Conselho Municipal dos Direitos da Mulher Rondonense, que terá também a finalidade de articular com outras instituições e com a sociedade, a igualdade de oportunidades e de direitos entre mulheres e homens, de forma a assegurar à população feminina o pleno exercício de sua cidadania.</w:t>
      </w:r>
    </w:p>
    <w:p w14:paraId="0271CDFC" w14:textId="0B6DFA3E" w:rsidR="00E0723C" w:rsidRDefault="00E0723C" w:rsidP="00E072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237E2A1" w14:textId="1525D925" w:rsidR="00424881" w:rsidRDefault="00772617" w:rsidP="007726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2AA9A1B0" wp14:editId="4372AA6E">
            <wp:simplePos x="0" y="0"/>
            <wp:positionH relativeFrom="column">
              <wp:posOffset>4471035</wp:posOffset>
            </wp:positionH>
            <wp:positionV relativeFrom="paragraph">
              <wp:posOffset>106680</wp:posOffset>
            </wp:positionV>
            <wp:extent cx="1564300" cy="14859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8" r="14978"/>
                    <a:stretch/>
                  </pic:blipFill>
                  <pic:spPr bwMode="auto">
                    <a:xfrm>
                      <a:off x="0" y="0"/>
                      <a:ext cx="1564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424881">
        <w:rPr>
          <w:rFonts w:ascii="Century Gothic" w:hAnsi="Century Gothic"/>
          <w:sz w:val="24"/>
          <w:szCs w:val="24"/>
        </w:rPr>
        <w:t xml:space="preserve">15 de abril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14FE31DA" w14:textId="3080949F" w:rsidR="00424881" w:rsidRDefault="00772617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6D397E8" wp14:editId="16B31AC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19350" cy="91262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419350" cy="91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4B136" w14:textId="1A37A2C0" w:rsidR="00424881" w:rsidRDefault="00772617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C4B3F73" wp14:editId="4961A8EC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2305050" cy="1534729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F0A9B" w14:textId="5994755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sectPr w:rsidR="00424881" w:rsidSect="0041793A">
      <w:headerReference w:type="default" r:id="rId11"/>
      <w:footerReference w:type="default" r:id="rId12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3FE4E" w14:textId="77777777" w:rsidR="00525A9B" w:rsidRDefault="00525A9B" w:rsidP="003C0F2A">
      <w:pPr>
        <w:spacing w:after="0" w:line="240" w:lineRule="auto"/>
      </w:pPr>
      <w:r>
        <w:separator/>
      </w:r>
    </w:p>
  </w:endnote>
  <w:endnote w:type="continuationSeparator" w:id="0">
    <w:p w14:paraId="1C709455" w14:textId="77777777" w:rsidR="00525A9B" w:rsidRDefault="00525A9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B0CC3" w14:textId="77777777" w:rsidR="00525A9B" w:rsidRDefault="00525A9B" w:rsidP="003C0F2A">
      <w:pPr>
        <w:spacing w:after="0" w:line="240" w:lineRule="auto"/>
      </w:pPr>
      <w:r>
        <w:separator/>
      </w:r>
    </w:p>
  </w:footnote>
  <w:footnote w:type="continuationSeparator" w:id="0">
    <w:p w14:paraId="15C4FF27" w14:textId="77777777" w:rsidR="00525A9B" w:rsidRDefault="00525A9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3C07"/>
    <w:rsid w:val="002A6D2D"/>
    <w:rsid w:val="002C3234"/>
    <w:rsid w:val="002C733F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24881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6410C"/>
    <w:rsid w:val="00571F9B"/>
    <w:rsid w:val="005A5488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55DC"/>
    <w:rsid w:val="00693D22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7327"/>
    <w:rsid w:val="00772617"/>
    <w:rsid w:val="0077280A"/>
    <w:rsid w:val="0077376F"/>
    <w:rsid w:val="00786B53"/>
    <w:rsid w:val="00796003"/>
    <w:rsid w:val="00797A47"/>
    <w:rsid w:val="007A63BC"/>
    <w:rsid w:val="007B4167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2776E"/>
    <w:rsid w:val="00967E71"/>
    <w:rsid w:val="00974E7E"/>
    <w:rsid w:val="009A3E74"/>
    <w:rsid w:val="009B1847"/>
    <w:rsid w:val="009C2045"/>
    <w:rsid w:val="009C46F7"/>
    <w:rsid w:val="009D16BA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B6865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23BE9"/>
    <w:rsid w:val="00E30A4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96906"/>
    <w:rsid w:val="00FA5511"/>
    <w:rsid w:val="00FB413F"/>
    <w:rsid w:val="00FB44A7"/>
    <w:rsid w:val="00FC6CC8"/>
    <w:rsid w:val="00FD23CB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CC079-6E49-4126-8E8C-6CA440B9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2021-04-19T17:08:00Z</cp:lastPrinted>
  <dcterms:created xsi:type="dcterms:W3CDTF">2021-04-19T17:26:00Z</dcterms:created>
  <dcterms:modified xsi:type="dcterms:W3CDTF">2021-04-19T17:32:00Z</dcterms:modified>
</cp:coreProperties>
</file>