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Decreto-Legislativo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9D68F8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057AC4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D68F8" w:rsidRPr="009D68F8">
        <w:rPr>
          <w:rFonts w:ascii="Century Gothic" w:eastAsia="Calibri" w:hAnsi="Century Gothic" w:cs="Times New Roman"/>
          <w:sz w:val="24"/>
          <w:szCs w:val="24"/>
        </w:rPr>
        <w:t>08</w:t>
      </w:r>
      <w:r w:rsidR="00057AC4" w:rsidRPr="009D68F8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37540F" w:rsidRPr="009D68F8">
        <w:rPr>
          <w:rFonts w:ascii="Century Gothic" w:hAnsi="Century Gothic"/>
          <w:b/>
          <w:color w:val="auto"/>
          <w:sz w:val="24"/>
          <w:szCs w:val="24"/>
        </w:rPr>
        <w:t>0</w:t>
      </w:r>
      <w:r w:rsidR="009D68F8" w:rsidRPr="009D68F8">
        <w:rPr>
          <w:rFonts w:ascii="Century Gothic" w:hAnsi="Century Gothic"/>
          <w:b/>
          <w:color w:val="auto"/>
          <w:sz w:val="24"/>
          <w:szCs w:val="24"/>
        </w:rPr>
        <w:t>7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F7341A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>10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Decreto-Legislativo</w:t>
      </w:r>
      <w:r w:rsidR="00F4539D" w:rsidRPr="009D68F8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37540F" w:rsidRPr="009D68F8">
        <w:rPr>
          <w:rFonts w:ascii="Century Gothic" w:hAnsi="Century Gothic"/>
          <w:sz w:val="24"/>
          <w:szCs w:val="24"/>
        </w:rPr>
        <w:t>0</w:t>
      </w:r>
      <w:r w:rsidR="009D68F8" w:rsidRPr="009D68F8">
        <w:rPr>
          <w:rFonts w:ascii="Century Gothic" w:hAnsi="Century Gothic"/>
          <w:sz w:val="24"/>
          <w:szCs w:val="24"/>
        </w:rPr>
        <w:t>2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8A56D0" w:rsidRPr="009D68F8">
        <w:rPr>
          <w:rFonts w:ascii="Century Gothic" w:hAnsi="Century Gothic"/>
          <w:sz w:val="24"/>
          <w:szCs w:val="24"/>
        </w:rPr>
        <w:t>Legislat</w:t>
      </w:r>
      <w:r w:rsidR="000364B2" w:rsidRPr="009D68F8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Pr="009D68F8" w:rsidRDefault="00057AC4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 w:rsidRPr="009D68F8">
        <w:rPr>
          <w:rFonts w:ascii="Century Gothic" w:hAnsi="Century Gothic"/>
          <w:i/>
        </w:rPr>
        <w:t xml:space="preserve">CONCEDE O TÍTULO DE CIDADÃO HONORÁRIO DE MARECHAL CÂNDIDO RONDON AO </w:t>
      </w:r>
      <w:r w:rsidR="009D68F8" w:rsidRPr="009D68F8">
        <w:rPr>
          <w:rFonts w:ascii="Century Gothic" w:hAnsi="Century Gothic"/>
          <w:i/>
        </w:rPr>
        <w:t>SR. HELVINO GENZ (GAÚCHO),</w:t>
      </w:r>
      <w:r w:rsidR="008A56D0" w:rsidRPr="009D68F8">
        <w:rPr>
          <w:rFonts w:ascii="Century Gothic" w:hAnsi="Century Gothic"/>
          <w:i/>
        </w:rPr>
        <w:t xml:space="preserve"> E DÁ OUTRAS PROVIDÊNCIAS</w:t>
      </w:r>
      <w:r w:rsidR="00787A5F" w:rsidRPr="009D68F8">
        <w:rPr>
          <w:rFonts w:ascii="Century Gothic" w:hAnsi="Century Gothic"/>
          <w:i/>
        </w:rPr>
        <w:t>.</w:t>
      </w:r>
    </w:p>
    <w:p w:rsidR="009D68F8" w:rsidRPr="009D68F8" w:rsidRDefault="009C490F" w:rsidP="009D68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 w:rsidRPr="009D68F8">
        <w:rPr>
          <w:rFonts w:ascii="Century Gothic" w:hAnsi="Century Gothic"/>
          <w:sz w:val="24"/>
          <w:szCs w:val="24"/>
        </w:rPr>
        <w:t xml:space="preserve">, </w:t>
      </w:r>
      <w:r w:rsidR="000E48B4" w:rsidRPr="009D68F8">
        <w:rPr>
          <w:rFonts w:ascii="Century Gothic" w:hAnsi="Century Gothic"/>
          <w:sz w:val="24"/>
          <w:szCs w:val="24"/>
        </w:rPr>
        <w:t>de autoria do Vereador</w:t>
      </w:r>
      <w:r w:rsidR="009D68F8" w:rsidRPr="009D68F8">
        <w:rPr>
          <w:rFonts w:ascii="Century Gothic" w:hAnsi="Century Gothic"/>
          <w:sz w:val="24"/>
          <w:szCs w:val="24"/>
        </w:rPr>
        <w:t xml:space="preserve"> Moacir Froehlich, </w:t>
      </w:r>
      <w:r w:rsidR="009D68F8" w:rsidRPr="009D68F8">
        <w:rPr>
          <w:rFonts w:ascii="Century Gothic" w:hAnsi="Century Gothic"/>
          <w:sz w:val="24"/>
          <w:szCs w:val="24"/>
        </w:rPr>
        <w:t xml:space="preserve">Helvino Genz nasceu em 11 de fevereiro de 1940, natural de São Luiz Gonzaga/RS, (Linha Dona Otília, Distrito de Roque Gonzalez, Município de Cerro Largo), Estado do Rio Grande do Sul, filho de Reinoldo Genz e Similda Neubuser Genz. 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Seus pais mudaram-se do Estado do Rio Grande do Sul para Nova Santa Rosa/PR, sendo que o homenageado Helvino Genz mudou-se para o Município de Marechal Cândido Rondon em 1974, em busca de uma vida melhor e mais próspera para sua família, bem como melhores condições de estudo aos seus dois filhos.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Apresentado para ser sócio fundador do CTG Tertúlia do Paraná em 05/09/1985, foi eleito patrão em 09/09/1990 e ocupou os seguintes cargos durante sua vivência tradicionalista: diretor do churrasco em 05/09/1990; chefe da equipe do Boi no Rolete em diversas festas do nosso Município nas quais o CTG por vários anos se fez presente; vice patrão em 13/08/1994, 02/09/1995, 24/02/2005, 08/09/2006 e 15/08/2007; patrão de honra em 30/01/2010; integrante do conselho de vaqueiros em 20/04/2012; integrou o conselho de patrões em 13/06/2015; designado patrão de honra em 23/05/2017 e 28/01/2020, por ocasião da posse da diretoria das respetivas patronagens.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Parte deste trabalho, dedicados ao CTG de forma voluntária, social e solidária com o objetivo e a finalidade de manter acesa a chama da cultura e da tradição gaúcha, oriunda do Estado do Rio Grande do Sul por ocasião da vinda de várias famílias desbravadoras de diversas regiões daquele Estado para a região Oeste do Paraná, trazendo consigo a essência do tradicionalismo do povo gaúcho, quer em suas roupas, quer em sua forma de trabalhar, quer em sua forma de agir, quer em sua alma, principalmente.   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 CTG Tertúlia do Paraná tem como lema: “AONDE O BRASIL FAZ FRONTEIRA A TRADIÇÃO LEVANTA SUA BANDEIRA”, e foi fundado em 04 de julho de 1985, através da união de esforços de inúmeros e valorosos tradicionalistas, sendo alguns oriundos do antigo C.T.G. Relembrando o Pago.  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Do alto dos seus 80 anos de idade, Helvino Genz, o “Gaúcho”  dedicou até agora cerca de 48 anos ao Município de Marechal Cândido Rondon e cerca de 35 anos </w:t>
      </w:r>
      <w:r w:rsidRPr="009D68F8">
        <w:rPr>
          <w:rFonts w:ascii="Century Gothic" w:hAnsi="Century Gothic"/>
          <w:sz w:val="24"/>
          <w:szCs w:val="24"/>
        </w:rPr>
        <w:lastRenderedPageBreak/>
        <w:t>ao CTG Tertúlia do Paraná, através de seu trabalho voluntario, social e solidário apoiado pela sua esposa, Sra. Nelzira Fenner Genz, companheira de todas as horas, e pelos filhos Oldemir Fenner Genz e Altair Genz, entidade cultural atualmente presidida pelo Patrão Sr. Ricardo Luft, onde as tradições e as artes gaúchas são vivenciadas e demonstradas através dos trabalhos realizados pelas invernadas artísticas e pelos integrantes do seu quadro social em diversas outras atividades, além de estar voltado aos valores sociais e morais da família, mantendo assim, acesa a chama da cultura e da tradição gaúcha entre os povos da nossa Cidade, Região, Estado e por que não dizer País, motivo pelo qual apresento este Projeto de Decreto-Legislativo, ficando no aguardo de sua aprovação por parte do Plenário, permitindo a entrega do referido Título ao homenageado com a maior brevidade possível considerando o estado frágil de saúde em que se encontra, bem como uma Moção Honrosa ao CTG Tertúlia do Paraná pela sua contribuição à sociedade, contando com a certeza de que o apoio desta Casa Legislativa a todos os tradicionalistas que se empenharam e se empenham na vanguarda da arte e da cultura gaúcha não será em vão.</w:t>
      </w:r>
      <w:bookmarkStart w:id="0" w:name="_GoBack"/>
      <w:bookmarkEnd w:id="0"/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9D68F8" w:rsidRPr="009D68F8" w:rsidRDefault="009D68F8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Cabe ressaltar que pessoas do CTG foram consultadas a respeito, dentre elas o atual Patrão, Sr. Ricardo Luft; o Vice Patrão, Sr. Arno Bráulio Figur; a Secretária, Sra. Cláudia Ione Weiler Guenther, entre outros; os quais referendaram a indicação do nome de Helvino Genz para ser homenageado com o título de Cidadão Honorário.  </w:t>
      </w:r>
    </w:p>
    <w:p w:rsidR="009D68F8" w:rsidRPr="009D68F8" w:rsidRDefault="009D68F8" w:rsidP="009D68F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FA5EB2" w:rsidRPr="009D68F8" w:rsidRDefault="007C50C9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 xml:space="preserve">FAVORÁVEIS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</w:p>
    <w:p w:rsidR="00FA5EB2" w:rsidRPr="009D68F8" w:rsidRDefault="00FA5EB2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9D68F8" w:rsidRDefault="00A2294F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F7341A" w:rsidRPr="009D68F8">
        <w:rPr>
          <w:rFonts w:ascii="Century Gothic" w:hAnsi="Century Gothic"/>
          <w:sz w:val="24"/>
          <w:szCs w:val="24"/>
        </w:rPr>
        <w:t xml:space="preserve">10 de fevereiro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4E000C" w:rsidRPr="009D68F8" w:rsidRDefault="004E000C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B7D7E" w:rsidRPr="009D68F8" w:rsidRDefault="00CB7D7E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487E35" w:rsidRPr="009D68F8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00948" w:rsidRPr="009D68F8">
        <w:rPr>
          <w:rFonts w:ascii="Century Gothic" w:hAnsi="Century Gothic"/>
          <w:b/>
          <w:sz w:val="24"/>
          <w:szCs w:val="24"/>
        </w:rPr>
        <w:tab/>
      </w:r>
      <w:r w:rsidR="00826D3E"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9D68F8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826D3E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>Relator</w:t>
      </w:r>
    </w:p>
    <w:p w:rsidR="00757D7C" w:rsidRPr="009D68F8" w:rsidRDefault="00757D7C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FF2FD3" w:rsidRPr="009D68F8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9D68F8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Membro</w:t>
      </w:r>
      <w:r w:rsidR="00547D31" w:rsidRPr="009D68F8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9D68F8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33" w:rsidRDefault="00446133" w:rsidP="003C0F2A">
      <w:pPr>
        <w:spacing w:after="0" w:line="240" w:lineRule="auto"/>
      </w:pPr>
      <w:r>
        <w:separator/>
      </w:r>
    </w:p>
  </w:endnote>
  <w:endnote w:type="continuationSeparator" w:id="0">
    <w:p w:rsidR="00446133" w:rsidRDefault="0044613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33" w:rsidRDefault="00446133" w:rsidP="003C0F2A">
      <w:pPr>
        <w:spacing w:after="0" w:line="240" w:lineRule="auto"/>
      </w:pPr>
      <w:r>
        <w:separator/>
      </w:r>
    </w:p>
  </w:footnote>
  <w:footnote w:type="continuationSeparator" w:id="0">
    <w:p w:rsidR="00446133" w:rsidRDefault="0044613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44F5C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2165"/>
    <w:rsid w:val="00233742"/>
    <w:rsid w:val="00233AF8"/>
    <w:rsid w:val="002416CF"/>
    <w:rsid w:val="00246E72"/>
    <w:rsid w:val="00253720"/>
    <w:rsid w:val="00254DE4"/>
    <w:rsid w:val="0025522D"/>
    <w:rsid w:val="00260479"/>
    <w:rsid w:val="002605CA"/>
    <w:rsid w:val="00262BC1"/>
    <w:rsid w:val="00264CDC"/>
    <w:rsid w:val="00265C00"/>
    <w:rsid w:val="00265C94"/>
    <w:rsid w:val="002670E5"/>
    <w:rsid w:val="002708C7"/>
    <w:rsid w:val="00271C04"/>
    <w:rsid w:val="0027318D"/>
    <w:rsid w:val="00281105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419B"/>
    <w:rsid w:val="0043499A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7E9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65E1"/>
    <w:rsid w:val="00941486"/>
    <w:rsid w:val="00945F22"/>
    <w:rsid w:val="0094692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921"/>
    <w:rsid w:val="00EC799D"/>
    <w:rsid w:val="00ED1987"/>
    <w:rsid w:val="00ED646E"/>
    <w:rsid w:val="00ED7AE1"/>
    <w:rsid w:val="00EE510C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2021-02-12T11:10:00Z</cp:lastPrinted>
  <dcterms:created xsi:type="dcterms:W3CDTF">2021-02-12T11:08:00Z</dcterms:created>
  <dcterms:modified xsi:type="dcterms:W3CDTF">2021-02-12T11:16:00Z</dcterms:modified>
</cp:coreProperties>
</file>