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E5" w:rsidRPr="006F5F89" w:rsidRDefault="00CF38E5" w:rsidP="00A2294F">
      <w:pPr>
        <w:tabs>
          <w:tab w:val="left" w:pos="0"/>
        </w:tabs>
        <w:spacing w:after="0" w:line="240" w:lineRule="auto"/>
        <w:rPr>
          <w:rFonts w:ascii="Century Gothic" w:eastAsia="Calibri" w:hAnsi="Century Gothic" w:cs="Times New Roman"/>
          <w:b/>
          <w:bCs/>
          <w:sz w:val="24"/>
          <w:szCs w:val="24"/>
          <w:lang w:eastAsia="pt-BR" w:bidi="pt-BR"/>
        </w:rPr>
      </w:pPr>
      <w:r w:rsidRPr="006F5F89">
        <w:rPr>
          <w:rFonts w:ascii="Century Gothic" w:eastAsia="Calibri" w:hAnsi="Century Gothic" w:cs="Times New Roman"/>
          <w:b/>
          <w:bCs/>
          <w:sz w:val="24"/>
          <w:szCs w:val="24"/>
          <w:lang w:eastAsia="pt-BR" w:bidi="pt-BR"/>
        </w:rPr>
        <w:t>Projeto</w:t>
      </w:r>
      <w:r w:rsidR="00057AC4">
        <w:rPr>
          <w:rFonts w:ascii="Century Gothic" w:eastAsia="Calibri" w:hAnsi="Century Gothic" w:cs="Times New Roman"/>
          <w:b/>
          <w:bCs/>
          <w:sz w:val="24"/>
          <w:szCs w:val="24"/>
          <w:lang w:eastAsia="pt-BR" w:bidi="pt-BR"/>
        </w:rPr>
        <w:t xml:space="preserve"> de Decreto-Legislativo </w:t>
      </w:r>
      <w:r w:rsidRPr="006F5F89">
        <w:rPr>
          <w:rFonts w:ascii="Century Gothic" w:eastAsia="Calibri" w:hAnsi="Century Gothic" w:cs="Times New Roman"/>
          <w:b/>
          <w:bCs/>
          <w:sz w:val="24"/>
          <w:szCs w:val="24"/>
          <w:lang w:eastAsia="pt-BR" w:bidi="pt-BR"/>
        </w:rPr>
        <w:t xml:space="preserve">Nº </w:t>
      </w:r>
      <w:r w:rsidR="0037540F">
        <w:rPr>
          <w:rFonts w:ascii="Century Gothic" w:eastAsia="Calibri" w:hAnsi="Century Gothic" w:cs="Times New Roman"/>
          <w:b/>
          <w:bCs/>
          <w:sz w:val="24"/>
          <w:szCs w:val="24"/>
          <w:lang w:eastAsia="pt-BR" w:bidi="pt-BR"/>
        </w:rPr>
        <w:t>0</w:t>
      </w:r>
      <w:r w:rsidR="00057AC4">
        <w:rPr>
          <w:rFonts w:ascii="Century Gothic" w:eastAsia="Calibri" w:hAnsi="Century Gothic" w:cs="Times New Roman"/>
          <w:b/>
          <w:bCs/>
          <w:sz w:val="24"/>
          <w:szCs w:val="24"/>
          <w:lang w:eastAsia="pt-BR" w:bidi="pt-BR"/>
        </w:rPr>
        <w:t>1</w:t>
      </w:r>
      <w:r w:rsidRPr="006F5F89">
        <w:rPr>
          <w:rFonts w:ascii="Century Gothic" w:hAnsi="Century Gothic"/>
          <w:b/>
          <w:bCs/>
          <w:sz w:val="24"/>
          <w:szCs w:val="24"/>
          <w:lang w:eastAsia="pt-BR" w:bidi="pt-BR"/>
        </w:rPr>
        <w:t>-20</w:t>
      </w:r>
      <w:r w:rsidR="00216621" w:rsidRPr="006F5F89">
        <w:rPr>
          <w:rFonts w:ascii="Century Gothic" w:hAnsi="Century Gothic"/>
          <w:b/>
          <w:bCs/>
          <w:sz w:val="24"/>
          <w:szCs w:val="24"/>
          <w:lang w:eastAsia="pt-BR" w:bidi="pt-BR"/>
        </w:rPr>
        <w:t>2</w:t>
      </w:r>
      <w:r w:rsidR="0037540F">
        <w:rPr>
          <w:rFonts w:ascii="Century Gothic" w:hAnsi="Century Gothic"/>
          <w:b/>
          <w:bCs/>
          <w:sz w:val="24"/>
          <w:szCs w:val="24"/>
          <w:lang w:eastAsia="pt-BR" w:bidi="pt-BR"/>
        </w:rPr>
        <w:t>1</w:t>
      </w:r>
      <w:r w:rsidR="001C2667" w:rsidRPr="006F5F89">
        <w:rPr>
          <w:rFonts w:ascii="Century Gothic" w:hAnsi="Century Gothic"/>
          <w:b/>
          <w:bCs/>
          <w:sz w:val="24"/>
          <w:szCs w:val="24"/>
          <w:lang w:eastAsia="pt-BR" w:bidi="pt-BR"/>
        </w:rPr>
        <w:t>-</w:t>
      </w:r>
      <w:r w:rsidR="00057AC4">
        <w:rPr>
          <w:rFonts w:ascii="Century Gothic" w:hAnsi="Century Gothic"/>
          <w:b/>
          <w:bCs/>
          <w:sz w:val="24"/>
          <w:szCs w:val="24"/>
          <w:lang w:eastAsia="pt-BR" w:bidi="pt-BR"/>
        </w:rPr>
        <w:t>L</w:t>
      </w:r>
    </w:p>
    <w:p w:rsidR="00A2294F" w:rsidRPr="006F5F89" w:rsidRDefault="00CF38E5" w:rsidP="00A2294F">
      <w:pPr>
        <w:spacing w:after="0" w:line="240" w:lineRule="auto"/>
        <w:rPr>
          <w:rFonts w:ascii="Century Gothic" w:hAnsi="Century Gothic"/>
          <w:b/>
          <w:sz w:val="24"/>
          <w:szCs w:val="24"/>
        </w:rPr>
      </w:pPr>
      <w:r w:rsidRPr="006F5F89">
        <w:rPr>
          <w:rFonts w:ascii="Century Gothic" w:eastAsia="Calibri" w:hAnsi="Century Gothic" w:cs="Times New Roman"/>
          <w:sz w:val="24"/>
          <w:szCs w:val="24"/>
        </w:rPr>
        <w:t xml:space="preserve">Data: </w:t>
      </w:r>
      <w:r w:rsidR="00057AC4">
        <w:rPr>
          <w:rFonts w:ascii="Century Gothic" w:eastAsia="Calibri" w:hAnsi="Century Gothic" w:cs="Times New Roman"/>
          <w:sz w:val="24"/>
          <w:szCs w:val="24"/>
        </w:rPr>
        <w:t>1º de fevereiro</w:t>
      </w:r>
      <w:r w:rsidR="0037540F">
        <w:rPr>
          <w:rFonts w:ascii="Century Gothic" w:eastAsia="Calibri" w:hAnsi="Century Gothic" w:cs="Times New Roman"/>
          <w:sz w:val="24"/>
          <w:szCs w:val="24"/>
        </w:rPr>
        <w:t xml:space="preserve"> </w:t>
      </w:r>
      <w:r w:rsidR="00DA394F" w:rsidRPr="006F5F89">
        <w:rPr>
          <w:rFonts w:ascii="Century Gothic" w:eastAsia="Calibri" w:hAnsi="Century Gothic" w:cs="Times New Roman"/>
          <w:sz w:val="24"/>
          <w:szCs w:val="24"/>
        </w:rPr>
        <w:t>de 20</w:t>
      </w:r>
      <w:r w:rsidR="00216621" w:rsidRPr="006F5F89">
        <w:rPr>
          <w:rFonts w:ascii="Century Gothic" w:eastAsia="Calibri" w:hAnsi="Century Gothic" w:cs="Times New Roman"/>
          <w:sz w:val="24"/>
          <w:szCs w:val="24"/>
        </w:rPr>
        <w:t>2</w:t>
      </w:r>
      <w:r w:rsidR="0037540F">
        <w:rPr>
          <w:rFonts w:ascii="Century Gothic" w:eastAsia="Calibri" w:hAnsi="Century Gothic" w:cs="Times New Roman"/>
          <w:sz w:val="24"/>
          <w:szCs w:val="24"/>
        </w:rPr>
        <w:t>1</w:t>
      </w:r>
      <w:r w:rsidRPr="006F5F89">
        <w:rPr>
          <w:rFonts w:ascii="Century Gothic" w:eastAsia="Calibri" w:hAnsi="Century Gothic" w:cs="Times New Roman"/>
          <w:sz w:val="24"/>
          <w:szCs w:val="24"/>
        </w:rPr>
        <w:t xml:space="preserve">  </w:t>
      </w:r>
    </w:p>
    <w:p w:rsidR="00972786" w:rsidRPr="006F5F89" w:rsidRDefault="00CF38E5" w:rsidP="00A2294F">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6F5F89">
        <w:rPr>
          <w:rFonts w:ascii="Century Gothic" w:hAnsi="Century Gothic"/>
          <w:b/>
          <w:color w:val="auto"/>
          <w:sz w:val="24"/>
          <w:szCs w:val="24"/>
        </w:rPr>
        <w:t>PARECER</w:t>
      </w:r>
      <w:r w:rsidR="00C852EC">
        <w:rPr>
          <w:rFonts w:ascii="Century Gothic" w:hAnsi="Century Gothic"/>
          <w:b/>
          <w:color w:val="auto"/>
          <w:sz w:val="24"/>
          <w:szCs w:val="24"/>
        </w:rPr>
        <w:t xml:space="preserve"> </w:t>
      </w:r>
      <w:r w:rsidR="0037540F">
        <w:rPr>
          <w:rFonts w:ascii="Century Gothic" w:hAnsi="Century Gothic"/>
          <w:b/>
          <w:color w:val="auto"/>
          <w:sz w:val="24"/>
          <w:szCs w:val="24"/>
        </w:rPr>
        <w:t>0</w:t>
      </w:r>
      <w:r w:rsidR="00057AC4">
        <w:rPr>
          <w:rFonts w:ascii="Century Gothic" w:hAnsi="Century Gothic"/>
          <w:b/>
          <w:color w:val="auto"/>
          <w:sz w:val="24"/>
          <w:szCs w:val="24"/>
        </w:rPr>
        <w:t>6</w:t>
      </w:r>
      <w:r w:rsidR="00972786" w:rsidRPr="006F5F89">
        <w:rPr>
          <w:rFonts w:ascii="Century Gothic" w:hAnsi="Century Gothic"/>
          <w:b/>
          <w:color w:val="auto"/>
          <w:sz w:val="24"/>
          <w:szCs w:val="24"/>
        </w:rPr>
        <w:t>/20</w:t>
      </w:r>
      <w:r w:rsidR="00A9415E" w:rsidRPr="006F5F89">
        <w:rPr>
          <w:rFonts w:ascii="Century Gothic" w:hAnsi="Century Gothic"/>
          <w:b/>
          <w:color w:val="auto"/>
          <w:sz w:val="24"/>
          <w:szCs w:val="24"/>
        </w:rPr>
        <w:t>2</w:t>
      </w:r>
      <w:r w:rsidR="001976AE">
        <w:rPr>
          <w:rFonts w:ascii="Century Gothic" w:hAnsi="Century Gothic"/>
          <w:b/>
          <w:color w:val="auto"/>
          <w:sz w:val="24"/>
          <w:szCs w:val="24"/>
        </w:rPr>
        <w:t>1</w:t>
      </w:r>
    </w:p>
    <w:p w:rsidR="00CF38E5" w:rsidRPr="006F5F89" w:rsidRDefault="00CF38E5" w:rsidP="00A2294F">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6F5F89">
        <w:rPr>
          <w:rFonts w:ascii="Century Gothic" w:hAnsi="Century Gothic"/>
          <w:b/>
          <w:color w:val="auto"/>
          <w:sz w:val="24"/>
          <w:szCs w:val="24"/>
        </w:rPr>
        <w:t xml:space="preserve">COMISSÃO DE </w:t>
      </w:r>
      <w:r w:rsidR="00BF27FC" w:rsidRPr="006F5F89">
        <w:rPr>
          <w:rFonts w:ascii="Century Gothic" w:hAnsi="Century Gothic"/>
          <w:b/>
          <w:color w:val="auto"/>
          <w:sz w:val="24"/>
          <w:szCs w:val="24"/>
        </w:rPr>
        <w:t>JUSTIÇA E REDAÇÃO</w:t>
      </w:r>
    </w:p>
    <w:p w:rsidR="00CF38E5" w:rsidRPr="006F5F89" w:rsidRDefault="00F7341A" w:rsidP="00A2294F">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10 de fevereiro</w:t>
      </w:r>
      <w:r w:rsidR="0037540F">
        <w:rPr>
          <w:rFonts w:ascii="Century Gothic" w:eastAsia="Calibri" w:hAnsi="Century Gothic" w:cs="Times New Roman"/>
          <w:sz w:val="24"/>
          <w:szCs w:val="24"/>
        </w:rPr>
        <w:t xml:space="preserve"> </w:t>
      </w:r>
      <w:r w:rsidR="00CF38E5" w:rsidRPr="006F5F89">
        <w:rPr>
          <w:rFonts w:ascii="Century Gothic" w:eastAsia="Calibri" w:hAnsi="Century Gothic" w:cs="Times New Roman"/>
          <w:sz w:val="24"/>
          <w:szCs w:val="24"/>
        </w:rPr>
        <w:t>de 20</w:t>
      </w:r>
      <w:r w:rsidR="00A9415E" w:rsidRPr="006F5F89">
        <w:rPr>
          <w:rFonts w:ascii="Century Gothic" w:eastAsia="Calibri" w:hAnsi="Century Gothic" w:cs="Times New Roman"/>
          <w:sz w:val="24"/>
          <w:szCs w:val="24"/>
        </w:rPr>
        <w:t>2</w:t>
      </w:r>
      <w:r w:rsidR="0037540F">
        <w:rPr>
          <w:rFonts w:ascii="Century Gothic" w:eastAsia="Calibri" w:hAnsi="Century Gothic" w:cs="Times New Roman"/>
          <w:sz w:val="24"/>
          <w:szCs w:val="24"/>
        </w:rPr>
        <w:t>1</w:t>
      </w:r>
    </w:p>
    <w:p w:rsidR="00A2294F" w:rsidRPr="006F5F89" w:rsidRDefault="00A2294F" w:rsidP="00A2294F">
      <w:pPr>
        <w:spacing w:after="0" w:line="240" w:lineRule="auto"/>
        <w:jc w:val="center"/>
        <w:rPr>
          <w:rFonts w:ascii="Century Gothic" w:eastAsia="Calibri" w:hAnsi="Century Gothic" w:cs="Times New Roman"/>
          <w:sz w:val="24"/>
          <w:szCs w:val="24"/>
        </w:rPr>
      </w:pPr>
    </w:p>
    <w:p w:rsidR="002670E5" w:rsidRPr="006F5F89" w:rsidRDefault="002670E5" w:rsidP="00A2294F">
      <w:pPr>
        <w:pStyle w:val="SemEspaamento"/>
        <w:spacing w:after="200"/>
        <w:ind w:firstLine="1134"/>
        <w:jc w:val="both"/>
        <w:rPr>
          <w:rFonts w:ascii="Century Gothic" w:hAnsi="Century Gothic"/>
          <w:sz w:val="24"/>
          <w:szCs w:val="24"/>
        </w:rPr>
      </w:pPr>
      <w:r w:rsidRPr="006F5F89">
        <w:rPr>
          <w:rFonts w:ascii="Century Gothic" w:hAnsi="Century Gothic"/>
          <w:sz w:val="24"/>
          <w:szCs w:val="24"/>
        </w:rPr>
        <w:t>Os Vereadores que abaixo subscrevem, membros da Comissão Permanente de Justiça e Redação, em cumprimento aos preceitos legais, passam a analisar o Projeto de</w:t>
      </w:r>
      <w:r w:rsidR="00057AC4">
        <w:rPr>
          <w:rFonts w:ascii="Century Gothic" w:hAnsi="Century Gothic"/>
          <w:sz w:val="24"/>
          <w:szCs w:val="24"/>
        </w:rPr>
        <w:t xml:space="preserve"> Decreto-Legislativo</w:t>
      </w:r>
      <w:r w:rsidR="00F4539D" w:rsidRPr="006F5F89">
        <w:rPr>
          <w:rFonts w:ascii="Century Gothic" w:hAnsi="Century Gothic"/>
          <w:sz w:val="24"/>
          <w:szCs w:val="24"/>
        </w:rPr>
        <w:t xml:space="preserve"> </w:t>
      </w:r>
      <w:r w:rsidRPr="006F5F89">
        <w:rPr>
          <w:rFonts w:ascii="Century Gothic" w:hAnsi="Century Gothic"/>
          <w:sz w:val="24"/>
          <w:szCs w:val="24"/>
        </w:rPr>
        <w:t xml:space="preserve">nº </w:t>
      </w:r>
      <w:r w:rsidR="0037540F">
        <w:rPr>
          <w:rFonts w:ascii="Century Gothic" w:hAnsi="Century Gothic"/>
          <w:sz w:val="24"/>
          <w:szCs w:val="24"/>
        </w:rPr>
        <w:t>0</w:t>
      </w:r>
      <w:r w:rsidR="00057AC4">
        <w:rPr>
          <w:rFonts w:ascii="Century Gothic" w:hAnsi="Century Gothic"/>
          <w:sz w:val="24"/>
          <w:szCs w:val="24"/>
        </w:rPr>
        <w:t>1</w:t>
      </w:r>
      <w:r w:rsidR="0099200B">
        <w:rPr>
          <w:rFonts w:ascii="Century Gothic" w:hAnsi="Century Gothic"/>
          <w:sz w:val="24"/>
          <w:szCs w:val="24"/>
        </w:rPr>
        <w:t>/</w:t>
      </w:r>
      <w:r w:rsidRPr="006F5F89">
        <w:rPr>
          <w:rFonts w:ascii="Century Gothic" w:hAnsi="Century Gothic"/>
          <w:sz w:val="24"/>
          <w:szCs w:val="24"/>
        </w:rPr>
        <w:t>20</w:t>
      </w:r>
      <w:r w:rsidR="00216621" w:rsidRPr="006F5F89">
        <w:rPr>
          <w:rFonts w:ascii="Century Gothic" w:hAnsi="Century Gothic"/>
          <w:sz w:val="24"/>
          <w:szCs w:val="24"/>
        </w:rPr>
        <w:t>2</w:t>
      </w:r>
      <w:r w:rsidR="00DB762C">
        <w:rPr>
          <w:rFonts w:ascii="Century Gothic" w:hAnsi="Century Gothic"/>
          <w:sz w:val="24"/>
          <w:szCs w:val="24"/>
        </w:rPr>
        <w:t>1</w:t>
      </w:r>
      <w:r w:rsidRPr="006F5F89">
        <w:rPr>
          <w:rFonts w:ascii="Century Gothic" w:hAnsi="Century Gothic"/>
          <w:sz w:val="24"/>
          <w:szCs w:val="24"/>
        </w:rPr>
        <w:t xml:space="preserve">, do </w:t>
      </w:r>
      <w:r w:rsidR="008A56D0">
        <w:rPr>
          <w:rFonts w:ascii="Century Gothic" w:hAnsi="Century Gothic"/>
          <w:sz w:val="24"/>
          <w:szCs w:val="24"/>
        </w:rPr>
        <w:t>Legislat</w:t>
      </w:r>
      <w:r w:rsidR="000364B2">
        <w:rPr>
          <w:rFonts w:ascii="Century Gothic" w:hAnsi="Century Gothic"/>
          <w:sz w:val="24"/>
          <w:szCs w:val="24"/>
        </w:rPr>
        <w:t xml:space="preserve">ivo </w:t>
      </w:r>
      <w:r w:rsidRPr="006F5F89">
        <w:rPr>
          <w:rFonts w:ascii="Century Gothic" w:hAnsi="Century Gothic"/>
          <w:sz w:val="24"/>
          <w:szCs w:val="24"/>
        </w:rPr>
        <w:t xml:space="preserve">Municipal.   </w:t>
      </w:r>
    </w:p>
    <w:p w:rsidR="00787A5F" w:rsidRDefault="00057AC4" w:rsidP="00512358">
      <w:pPr>
        <w:pStyle w:val="NormalWeb"/>
        <w:spacing w:after="200"/>
        <w:ind w:left="3969"/>
        <w:jc w:val="both"/>
        <w:rPr>
          <w:rFonts w:ascii="Century Gothic" w:hAnsi="Century Gothic"/>
          <w:i/>
        </w:rPr>
      </w:pPr>
      <w:r>
        <w:rPr>
          <w:rFonts w:ascii="Century Gothic" w:hAnsi="Century Gothic"/>
          <w:i/>
        </w:rPr>
        <w:t>CONCEDE O TÍTULO DE CIDADÃO HONORÁRIO DE MARECHAL CÂNDIDO RONDON AO DR. HÉLIO HIDETOSHI SAKURAGUI</w:t>
      </w:r>
      <w:r w:rsidR="002708C7">
        <w:rPr>
          <w:rFonts w:ascii="Century Gothic" w:hAnsi="Century Gothic"/>
          <w:i/>
        </w:rPr>
        <w:t>,</w:t>
      </w:r>
      <w:r w:rsidR="008A56D0">
        <w:rPr>
          <w:rFonts w:ascii="Century Gothic" w:hAnsi="Century Gothic"/>
          <w:i/>
        </w:rPr>
        <w:t xml:space="preserve"> E DÁ OUTRAS PROVIDÊNCIAS</w:t>
      </w:r>
      <w:r w:rsidR="00787A5F" w:rsidRPr="00787A5F">
        <w:rPr>
          <w:rFonts w:ascii="Century Gothic" w:hAnsi="Century Gothic"/>
          <w:i/>
        </w:rPr>
        <w:t>.</w:t>
      </w:r>
    </w:p>
    <w:p w:rsidR="00D51B0B" w:rsidRPr="00FD2B81" w:rsidRDefault="009C490F" w:rsidP="00D51B0B">
      <w:pPr>
        <w:pStyle w:val="SemEspaamento"/>
        <w:ind w:firstLine="1134"/>
        <w:jc w:val="both"/>
        <w:rPr>
          <w:rFonts w:ascii="Century Gothic" w:hAnsi="Century Gothic"/>
        </w:rPr>
      </w:pPr>
      <w:r w:rsidRPr="006F5F89">
        <w:rPr>
          <w:rFonts w:ascii="Century Gothic" w:hAnsi="Century Gothic"/>
          <w:sz w:val="24"/>
          <w:szCs w:val="24"/>
        </w:rPr>
        <w:t>Conforme revela a Mensagem e Exposição de Motivos</w:t>
      </w:r>
      <w:r w:rsidR="00C70154">
        <w:rPr>
          <w:rFonts w:ascii="Century Gothic" w:hAnsi="Century Gothic"/>
          <w:sz w:val="24"/>
          <w:szCs w:val="24"/>
        </w:rPr>
        <w:t xml:space="preserve">, </w:t>
      </w:r>
      <w:r w:rsidR="000E48B4">
        <w:rPr>
          <w:rFonts w:ascii="Century Gothic" w:hAnsi="Century Gothic"/>
          <w:sz w:val="24"/>
          <w:szCs w:val="24"/>
        </w:rPr>
        <w:t>de autoria do Vereador</w:t>
      </w:r>
      <w:r w:rsidR="00BD407A">
        <w:rPr>
          <w:rFonts w:ascii="Century Gothic" w:hAnsi="Century Gothic"/>
          <w:sz w:val="24"/>
          <w:szCs w:val="24"/>
        </w:rPr>
        <w:t xml:space="preserve"> </w:t>
      </w:r>
      <w:r w:rsidR="00BC369D">
        <w:rPr>
          <w:rFonts w:ascii="Century Gothic" w:hAnsi="Century Gothic"/>
          <w:sz w:val="24"/>
          <w:szCs w:val="24"/>
        </w:rPr>
        <w:t xml:space="preserve">Cleiton Rodrigo Freitag (Gordinho do Suco), </w:t>
      </w:r>
      <w:r w:rsidR="00D51B0B" w:rsidRPr="00FD2B81">
        <w:rPr>
          <w:rFonts w:ascii="Century Gothic" w:hAnsi="Century Gothic"/>
        </w:rPr>
        <w:t>Hélio Sakuragui nasceu em 05 de janeiro de 1937, na cidade de Vera Cruz, Estado de São Paulo, sendo filho de Tetuzo e Matie Sakuragui. Aos quatro anos de idade, seus pais muraram-se para a cidade vizinha de Garça, onde concluiu os ensinos fundamental e ginasial. Posteriormente, cursou o científico na cidade de Campinas (SP), onde já sentia o desejo de continuar os estudos no campo da medicina.</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Em 1958, entrou para a Faculdade de Medicina da Universidade Federal do Paraná, com término da formação médica em 1963.</w:t>
      </w:r>
      <w:r>
        <w:rPr>
          <w:rFonts w:ascii="Century Gothic" w:hAnsi="Century Gothic"/>
        </w:rPr>
        <w:t xml:space="preserve"> </w:t>
      </w:r>
      <w:r w:rsidRPr="00FD2B81">
        <w:rPr>
          <w:rFonts w:ascii="Century Gothic" w:hAnsi="Century Gothic"/>
        </w:rPr>
        <w:t>Durante todo o curso, sempre pensou em trabalhar movido pelo espírito de humanidade, justamente porque atendia nos estágios as pessoas mais humildes, carentes e ansiosas por uma melhora, que depositavam toda sua confiança em seu atendimento, seguindo religiosamente as orientações médicas.</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Já naquela época, percebia sempre um misto de confiança e alegria nas pessoas atendidas, fazendo com que a cada nova consulta fosse aumentando o elo de confiança e gratidão.</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 xml:space="preserve">Dr. Helio chegou em janeiro de 1964 ao Município de Marechal Cândido Rondon, atendo uma indicação do saudoso Dr. Campagnolo, de Toledo, que naquela época estava disponibilizando atendimento médico em algumas cidades, como Marechal Cândido Rondon, Nova Santa Rosa e Pato Bragado. </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O médico lembra do sentimento que teve de chegar na cidade rondonense, pois o povo é acolhedor, e mesmo sendo filho de japoneses, de feições diferentes, foi muito bem recebido pela comunidade, cuja maioria de descendentes é germânica. Naquela oportunidade, já estavam instalados em Marechal Cândido Rondon os hospitais dos doutores Aylson Confúcio de Lima e da família Seyboth.</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Em 1965, casou-se em Curitiba com Leonora Sarti, com quem teve dois filhos. Inclusive o primeiro filho do casal nasceu em Marechal Cândido Rondon, tendo o parto sido realizado pelo Dr. Hélio.</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Ele lembra que no começo da carreira, nada era fácil. Existiam poucos recursos (no que tange a exames médicos), quando muito um hemograma e um exame de urina. A energia elétrica era precária, com várias interrupções diárias. Frequentemente, precisava utilizar velas ou lanternas durante consultas e partos emergenciais. Quando os casos eram graves, compartilhava a solução com o Dr. Campagnolo, levando muitas vezes seus pacientes para Toledo.</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bookmarkStart w:id="0" w:name="_GoBack"/>
      <w:bookmarkEnd w:id="0"/>
      <w:r w:rsidRPr="00FD2B81">
        <w:rPr>
          <w:rFonts w:ascii="Century Gothic" w:hAnsi="Century Gothic"/>
        </w:rPr>
        <w:t>O médico lembra que já durante os estudos na faculdade, gostava de obstetrícia. E em São Paulo, num estágio realizado na maternidade do Hospital Dona Leonor Mendonça de Barros, na companhia de outro colega, chegou a realizar 14 partos num espaço de apenas duas horas, sendo esta uma noite memorável.</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Foi naquele dia que o médico entendeu a coragem das gestantes, suportando as dores quase que insuportáveis, pois o nascimento de um filho é o verdadeiro “milagre da vida”.</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Além do exercício da medicina, também foi professor por sete anos no Colégio Rui Barbosa, além de trabalhar, por mais de quarenta anos, na pastoral familiar da Igreja Sagrado Coração de Jesus, além de colaborar nas paróquias de Toledo, Nova Santa Rosa, Quatro Pontes, Maripá, Mercedes, Pato Bragado e Entre Rios do Oeste, especialmente em encontros de preparação de noivos e de casais.</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Também trabalhou e colaborou diretamente na construção de postos de saúde nos então distritos rondonenses de Pato Bragado e Entre Rios do Oeste, assim como em Porto Mendes. Da mesma forma, apoiou a construção do Centro Social Urbano por parte da Prefeitura Municipal de Marechal Cândido Rondon</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A pedido de diversos diretores, ministrou centenas de palestradas em estabelecimentos de ensino, tendo a temática voltada a orientação sobre educação sexual.</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 xml:space="preserve">Dr. Hélio foi sócio fundador do primeiro Clube Rotariano desta cidade, além de membro da diretoria do Clube Concórdia durante a gestão que viabilizou a construção da piscina. </w:t>
      </w:r>
    </w:p>
    <w:p w:rsidR="00D51B0B" w:rsidRPr="00FD2B81" w:rsidRDefault="00D51B0B" w:rsidP="00D51B0B">
      <w:pPr>
        <w:pStyle w:val="SemEspaamento"/>
        <w:ind w:firstLine="1418"/>
        <w:jc w:val="both"/>
        <w:rPr>
          <w:rFonts w:ascii="Century Gothic" w:hAnsi="Century Gothic"/>
        </w:rPr>
      </w:pPr>
    </w:p>
    <w:p w:rsidR="00D51B0B" w:rsidRPr="00FD2B81" w:rsidRDefault="00D51B0B" w:rsidP="00D51B0B">
      <w:pPr>
        <w:pStyle w:val="SemEspaamento"/>
        <w:ind w:firstLine="1418"/>
        <w:jc w:val="both"/>
        <w:rPr>
          <w:rFonts w:ascii="Century Gothic" w:hAnsi="Century Gothic"/>
        </w:rPr>
      </w:pPr>
      <w:r w:rsidRPr="00FD2B81">
        <w:rPr>
          <w:rFonts w:ascii="Century Gothic" w:hAnsi="Century Gothic"/>
        </w:rPr>
        <w:t xml:space="preserve">Em 2013, recebeu o Diploma de “Mérito Profissional” pelos 50 anos de exercício da medicina, em homenagem concedida através do Conselho Regional de Medicina do Estado do Paraná. </w:t>
      </w:r>
    </w:p>
    <w:p w:rsidR="00D51B0B" w:rsidRPr="00FD2B81" w:rsidRDefault="00D51B0B" w:rsidP="00D51B0B">
      <w:pPr>
        <w:pStyle w:val="SemEspaamento"/>
        <w:ind w:firstLine="1418"/>
        <w:jc w:val="both"/>
        <w:rPr>
          <w:rFonts w:ascii="Century Gothic" w:hAnsi="Century Gothic"/>
        </w:rPr>
      </w:pPr>
    </w:p>
    <w:p w:rsidR="00D51B0B" w:rsidRDefault="00D51B0B" w:rsidP="00D51B0B">
      <w:pPr>
        <w:pStyle w:val="SemEspaamento"/>
        <w:ind w:firstLine="1134"/>
        <w:jc w:val="both"/>
        <w:rPr>
          <w:rFonts w:ascii="Century Gothic" w:hAnsi="Century Gothic" w:cs="Century Gothic"/>
          <w:sz w:val="24"/>
          <w:szCs w:val="24"/>
        </w:rPr>
      </w:pPr>
      <w:r w:rsidRPr="00FD2B81">
        <w:rPr>
          <w:rFonts w:ascii="Century Gothic" w:hAnsi="Century Gothic"/>
        </w:rPr>
        <w:t>Do alto dos seus 84 anos de idade, Dr. Hélio dedicou até agora 57 anos ao Município de Marechal Cândido Rondon, atendendo milhares de rondonenses ao longo da sua brilhante carreira</w:t>
      </w:r>
    </w:p>
    <w:p w:rsidR="000E48B4" w:rsidRDefault="000E48B4" w:rsidP="00BD407A">
      <w:pPr>
        <w:pStyle w:val="SemEspaamento"/>
        <w:ind w:firstLine="1134"/>
        <w:jc w:val="both"/>
        <w:rPr>
          <w:rFonts w:ascii="Century Gothic" w:hAnsi="Century Gothic"/>
          <w:sz w:val="24"/>
          <w:szCs w:val="24"/>
        </w:rPr>
      </w:pPr>
      <w:r>
        <w:rPr>
          <w:rFonts w:ascii="Century Gothic" w:hAnsi="Century Gothic"/>
          <w:sz w:val="24"/>
          <w:szCs w:val="24"/>
        </w:rPr>
        <w:t xml:space="preserve"> </w:t>
      </w:r>
    </w:p>
    <w:p w:rsidR="00FA5EB2" w:rsidRDefault="007C50C9" w:rsidP="002F60B7">
      <w:pPr>
        <w:pStyle w:val="SemEspaamento"/>
        <w:ind w:firstLine="1134"/>
        <w:jc w:val="both"/>
        <w:rPr>
          <w:rFonts w:ascii="Century Gothic" w:hAnsi="Century Gothic"/>
          <w:sz w:val="24"/>
          <w:szCs w:val="24"/>
        </w:rPr>
      </w:pPr>
      <w:r w:rsidRPr="006F5F89">
        <w:rPr>
          <w:rFonts w:ascii="Century Gothic" w:hAnsi="Century Gothic"/>
          <w:sz w:val="24"/>
          <w:szCs w:val="24"/>
        </w:rPr>
        <w:t xml:space="preserve">Desta forma, após analisar os aspectos legal, gramatical e lógico, os Membros desta Comissão Permanente manifestam-se </w:t>
      </w:r>
      <w:r w:rsidRPr="006F5F89">
        <w:rPr>
          <w:rFonts w:ascii="Century Gothic" w:hAnsi="Century Gothic"/>
          <w:b/>
          <w:sz w:val="24"/>
          <w:szCs w:val="24"/>
        </w:rPr>
        <w:t xml:space="preserve">FAVORÁVEIS </w:t>
      </w:r>
      <w:r w:rsidRPr="006F5F89">
        <w:rPr>
          <w:rFonts w:ascii="Century Gothic" w:hAnsi="Century Gothic"/>
          <w:sz w:val="24"/>
          <w:szCs w:val="24"/>
        </w:rPr>
        <w:t>à matéria</w:t>
      </w:r>
      <w:r w:rsidR="006919B7">
        <w:rPr>
          <w:rFonts w:ascii="Century Gothic" w:hAnsi="Century Gothic"/>
          <w:sz w:val="24"/>
          <w:szCs w:val="24"/>
        </w:rPr>
        <w:t>.</w:t>
      </w:r>
      <w:r w:rsidR="00760166">
        <w:rPr>
          <w:rFonts w:ascii="Century Gothic" w:hAnsi="Century Gothic"/>
          <w:sz w:val="24"/>
          <w:szCs w:val="24"/>
        </w:rPr>
        <w:t xml:space="preserve"> </w:t>
      </w:r>
    </w:p>
    <w:p w:rsidR="00FA5EB2" w:rsidRDefault="00FA5EB2" w:rsidP="002F60B7">
      <w:pPr>
        <w:pStyle w:val="SemEspaamento"/>
        <w:ind w:firstLine="1134"/>
        <w:jc w:val="both"/>
        <w:rPr>
          <w:rFonts w:ascii="Century Gothic" w:hAnsi="Century Gothic"/>
          <w:sz w:val="24"/>
          <w:szCs w:val="24"/>
        </w:rPr>
      </w:pPr>
    </w:p>
    <w:p w:rsidR="00CF38E5" w:rsidRPr="006F5F89" w:rsidRDefault="00A2294F" w:rsidP="002F60B7">
      <w:pPr>
        <w:pStyle w:val="SemEspaamento"/>
        <w:ind w:firstLine="1134"/>
        <w:jc w:val="both"/>
        <w:rPr>
          <w:rFonts w:ascii="Century Gothic" w:hAnsi="Century Gothic"/>
          <w:sz w:val="24"/>
          <w:szCs w:val="24"/>
        </w:rPr>
      </w:pPr>
      <w:r w:rsidRPr="006F5F89">
        <w:rPr>
          <w:rFonts w:ascii="Century Gothic" w:hAnsi="Century Gothic"/>
          <w:sz w:val="24"/>
          <w:szCs w:val="24"/>
        </w:rPr>
        <w:t xml:space="preserve">É O PARECER. </w:t>
      </w:r>
      <w:r w:rsidR="006E6380" w:rsidRPr="006F5F89">
        <w:rPr>
          <w:rFonts w:ascii="Century Gothic" w:hAnsi="Century Gothic"/>
          <w:sz w:val="24"/>
          <w:szCs w:val="24"/>
        </w:rPr>
        <w:t>Plenário Ariovaldo Luiz Bier</w:t>
      </w:r>
      <w:r w:rsidR="00CF38E5" w:rsidRPr="006F5F89">
        <w:rPr>
          <w:rFonts w:ascii="Century Gothic" w:hAnsi="Century Gothic"/>
          <w:sz w:val="24"/>
          <w:szCs w:val="24"/>
        </w:rPr>
        <w:t xml:space="preserve">, </w:t>
      </w:r>
      <w:r w:rsidR="0031107B" w:rsidRPr="006F5F89">
        <w:rPr>
          <w:rFonts w:ascii="Century Gothic" w:hAnsi="Century Gothic"/>
          <w:sz w:val="24"/>
          <w:szCs w:val="24"/>
        </w:rPr>
        <w:t xml:space="preserve">em </w:t>
      </w:r>
      <w:r w:rsidR="00F7341A">
        <w:rPr>
          <w:rFonts w:ascii="Century Gothic" w:hAnsi="Century Gothic"/>
          <w:sz w:val="24"/>
          <w:szCs w:val="24"/>
        </w:rPr>
        <w:t xml:space="preserve">10 de fevereiro </w:t>
      </w:r>
      <w:r w:rsidR="007A1F45" w:rsidRPr="006F5F89">
        <w:rPr>
          <w:rFonts w:ascii="Century Gothic" w:hAnsi="Century Gothic"/>
          <w:sz w:val="24"/>
          <w:szCs w:val="24"/>
        </w:rPr>
        <w:t>de 20</w:t>
      </w:r>
      <w:r w:rsidR="001E71DA">
        <w:rPr>
          <w:rFonts w:ascii="Century Gothic" w:hAnsi="Century Gothic"/>
          <w:sz w:val="24"/>
          <w:szCs w:val="24"/>
        </w:rPr>
        <w:t>21</w:t>
      </w:r>
      <w:r w:rsidR="007A1F45" w:rsidRPr="006F5F89">
        <w:rPr>
          <w:rFonts w:ascii="Century Gothic" w:hAnsi="Century Gothic"/>
          <w:sz w:val="24"/>
          <w:szCs w:val="24"/>
        </w:rPr>
        <w:t>.</w:t>
      </w:r>
    </w:p>
    <w:p w:rsidR="004E000C" w:rsidRDefault="004E000C" w:rsidP="00A2294F">
      <w:pPr>
        <w:spacing w:after="0" w:line="240" w:lineRule="auto"/>
        <w:jc w:val="both"/>
        <w:rPr>
          <w:rFonts w:ascii="Century Gothic" w:hAnsi="Century Gothic"/>
          <w:b/>
          <w:sz w:val="24"/>
          <w:szCs w:val="24"/>
        </w:rPr>
      </w:pPr>
    </w:p>
    <w:p w:rsidR="00CB7D7E" w:rsidRDefault="00CB7D7E" w:rsidP="00A2294F">
      <w:pPr>
        <w:spacing w:after="0" w:line="240" w:lineRule="auto"/>
        <w:jc w:val="both"/>
        <w:rPr>
          <w:rFonts w:ascii="Century Gothic" w:hAnsi="Century Gothic"/>
          <w:b/>
          <w:sz w:val="24"/>
          <w:szCs w:val="24"/>
        </w:rPr>
      </w:pPr>
    </w:p>
    <w:p w:rsidR="00487E35" w:rsidRDefault="00487E35" w:rsidP="00A2294F">
      <w:pPr>
        <w:spacing w:after="0" w:line="240" w:lineRule="auto"/>
        <w:jc w:val="both"/>
        <w:rPr>
          <w:rFonts w:ascii="Century Gothic" w:hAnsi="Century Gothic"/>
          <w:b/>
          <w:sz w:val="24"/>
          <w:szCs w:val="24"/>
        </w:rPr>
      </w:pPr>
    </w:p>
    <w:p w:rsidR="00CF38E5" w:rsidRPr="006F5F89" w:rsidRDefault="00FF2FD3" w:rsidP="00A2294F">
      <w:pPr>
        <w:spacing w:after="0" w:line="240" w:lineRule="auto"/>
        <w:jc w:val="both"/>
        <w:rPr>
          <w:rFonts w:ascii="Century Gothic" w:hAnsi="Century Gothic"/>
          <w:b/>
          <w:sz w:val="24"/>
          <w:szCs w:val="24"/>
        </w:rPr>
      </w:pPr>
      <w:r>
        <w:rPr>
          <w:rFonts w:ascii="Century Gothic" w:hAnsi="Century Gothic"/>
          <w:b/>
          <w:sz w:val="24"/>
          <w:szCs w:val="24"/>
        </w:rPr>
        <w:t>VANDERLEI CAETANO SAUER</w:t>
      </w:r>
      <w:r w:rsidR="005232DC" w:rsidRPr="006F5F89">
        <w:rPr>
          <w:rFonts w:ascii="Century Gothic" w:hAnsi="Century Gothic"/>
          <w:b/>
          <w:sz w:val="24"/>
          <w:szCs w:val="24"/>
        </w:rPr>
        <w:tab/>
      </w:r>
      <w:r w:rsidR="005232DC" w:rsidRPr="006F5F89">
        <w:rPr>
          <w:rFonts w:ascii="Century Gothic" w:hAnsi="Century Gothic"/>
          <w:b/>
          <w:sz w:val="24"/>
          <w:szCs w:val="24"/>
        </w:rPr>
        <w:tab/>
      </w:r>
      <w:r w:rsidR="00500948" w:rsidRPr="006F5F89">
        <w:rPr>
          <w:rFonts w:ascii="Century Gothic" w:hAnsi="Century Gothic"/>
          <w:b/>
          <w:sz w:val="24"/>
          <w:szCs w:val="24"/>
        </w:rPr>
        <w:tab/>
      </w:r>
      <w:r w:rsidR="00826D3E" w:rsidRPr="006F5F89">
        <w:rPr>
          <w:rFonts w:ascii="Century Gothic" w:hAnsi="Century Gothic"/>
          <w:b/>
          <w:sz w:val="24"/>
          <w:szCs w:val="24"/>
        </w:rPr>
        <w:tab/>
      </w:r>
      <w:r>
        <w:rPr>
          <w:rFonts w:ascii="Century Gothic" w:hAnsi="Century Gothic"/>
          <w:b/>
          <w:sz w:val="24"/>
          <w:szCs w:val="24"/>
        </w:rPr>
        <w:t>VALDECIR SCHONS (PALETA)</w:t>
      </w:r>
    </w:p>
    <w:p w:rsidR="004D796B" w:rsidRPr="006F5F89" w:rsidRDefault="00CF38E5" w:rsidP="00A2294F">
      <w:pPr>
        <w:spacing w:after="0" w:line="240" w:lineRule="auto"/>
        <w:jc w:val="both"/>
        <w:rPr>
          <w:rFonts w:ascii="Century Gothic" w:hAnsi="Century Gothic"/>
          <w:b/>
          <w:sz w:val="24"/>
          <w:szCs w:val="24"/>
        </w:rPr>
      </w:pPr>
      <w:r w:rsidRPr="006F5F89">
        <w:rPr>
          <w:rFonts w:ascii="Century Gothic" w:hAnsi="Century Gothic"/>
          <w:sz w:val="24"/>
          <w:szCs w:val="24"/>
        </w:rPr>
        <w:t>Presidente</w:t>
      </w:r>
      <w:r w:rsidR="003B378A">
        <w:rPr>
          <w:rFonts w:ascii="Century Gothic" w:hAnsi="Century Gothic"/>
          <w:sz w:val="24"/>
          <w:szCs w:val="24"/>
        </w:rPr>
        <w:tab/>
      </w:r>
      <w:r w:rsidR="003B378A">
        <w:rPr>
          <w:rFonts w:ascii="Century Gothic" w:hAnsi="Century Gothic"/>
          <w:sz w:val="24"/>
          <w:szCs w:val="24"/>
        </w:rPr>
        <w:tab/>
      </w:r>
      <w:r w:rsidR="00CE0211" w:rsidRPr="006F5F89">
        <w:rPr>
          <w:rFonts w:ascii="Century Gothic" w:hAnsi="Century Gothic"/>
          <w:sz w:val="24"/>
          <w:szCs w:val="24"/>
        </w:rPr>
        <w:tab/>
      </w:r>
      <w:r w:rsidR="00CE0211" w:rsidRPr="006F5F89">
        <w:rPr>
          <w:rFonts w:ascii="Century Gothic" w:hAnsi="Century Gothic"/>
          <w:sz w:val="24"/>
          <w:szCs w:val="24"/>
        </w:rPr>
        <w:tab/>
      </w:r>
      <w:r w:rsidR="00CE0211" w:rsidRPr="006F5F89">
        <w:rPr>
          <w:rFonts w:ascii="Century Gothic" w:hAnsi="Century Gothic"/>
          <w:sz w:val="24"/>
          <w:szCs w:val="24"/>
        </w:rPr>
        <w:tab/>
      </w:r>
      <w:r w:rsidR="00CE0211" w:rsidRPr="006F5F89">
        <w:rPr>
          <w:rFonts w:ascii="Century Gothic" w:hAnsi="Century Gothic"/>
          <w:sz w:val="24"/>
          <w:szCs w:val="24"/>
        </w:rPr>
        <w:tab/>
      </w:r>
      <w:r w:rsidR="00826D3E" w:rsidRPr="006F5F89">
        <w:rPr>
          <w:rFonts w:ascii="Century Gothic" w:hAnsi="Century Gothic"/>
          <w:sz w:val="24"/>
          <w:szCs w:val="24"/>
        </w:rPr>
        <w:tab/>
      </w:r>
      <w:r w:rsidR="00CE0211" w:rsidRPr="006F5F89">
        <w:rPr>
          <w:rFonts w:ascii="Century Gothic" w:hAnsi="Century Gothic"/>
          <w:sz w:val="24"/>
          <w:szCs w:val="24"/>
        </w:rPr>
        <w:t>Relator</w:t>
      </w:r>
    </w:p>
    <w:p w:rsidR="00757D7C" w:rsidRDefault="00757D7C" w:rsidP="00A2294F">
      <w:pPr>
        <w:spacing w:after="0" w:line="240" w:lineRule="auto"/>
        <w:ind w:left="2124" w:firstLine="708"/>
        <w:rPr>
          <w:rFonts w:ascii="Century Gothic" w:hAnsi="Century Gothic"/>
          <w:b/>
          <w:sz w:val="24"/>
          <w:szCs w:val="24"/>
        </w:rPr>
      </w:pPr>
    </w:p>
    <w:p w:rsidR="00FF2FD3" w:rsidRDefault="00FF2FD3" w:rsidP="00A2294F">
      <w:pPr>
        <w:spacing w:after="0" w:line="240" w:lineRule="auto"/>
        <w:ind w:left="2124" w:firstLine="708"/>
        <w:rPr>
          <w:rFonts w:ascii="Century Gothic" w:hAnsi="Century Gothic"/>
          <w:b/>
          <w:sz w:val="24"/>
          <w:szCs w:val="24"/>
        </w:rPr>
      </w:pPr>
    </w:p>
    <w:p w:rsidR="00CF38E5" w:rsidRPr="006F5F89" w:rsidRDefault="00FF2FD3" w:rsidP="00A2294F">
      <w:pPr>
        <w:spacing w:after="0" w:line="240" w:lineRule="auto"/>
        <w:ind w:left="2124" w:firstLine="708"/>
        <w:rPr>
          <w:rFonts w:ascii="Century Gothic" w:hAnsi="Century Gothic"/>
          <w:b/>
          <w:sz w:val="24"/>
          <w:szCs w:val="24"/>
        </w:rPr>
      </w:pPr>
      <w:r>
        <w:rPr>
          <w:rFonts w:ascii="Century Gothic" w:hAnsi="Century Gothic"/>
          <w:b/>
          <w:sz w:val="24"/>
          <w:szCs w:val="24"/>
        </w:rPr>
        <w:t>JOÃO EDUARDO DOS SANTOS (JUCA)</w:t>
      </w:r>
    </w:p>
    <w:p w:rsidR="00347C13" w:rsidRPr="006F5F89" w:rsidRDefault="00CF38E5" w:rsidP="00A2294F">
      <w:pPr>
        <w:spacing w:after="0" w:line="240" w:lineRule="auto"/>
        <w:ind w:left="2124" w:firstLine="708"/>
        <w:rPr>
          <w:rFonts w:ascii="Century Gothic" w:hAnsi="Century Gothic"/>
          <w:sz w:val="24"/>
          <w:szCs w:val="24"/>
        </w:rPr>
      </w:pPr>
      <w:r w:rsidRPr="006F5F89">
        <w:rPr>
          <w:rFonts w:ascii="Century Gothic" w:hAnsi="Century Gothic"/>
          <w:sz w:val="24"/>
          <w:szCs w:val="24"/>
        </w:rPr>
        <w:t>Membro</w:t>
      </w:r>
      <w:r w:rsidR="00547D31" w:rsidRPr="006F5F89">
        <w:rPr>
          <w:rFonts w:ascii="Century Gothic" w:hAnsi="Century Gothic"/>
          <w:sz w:val="24"/>
          <w:szCs w:val="24"/>
        </w:rPr>
        <w:t xml:space="preserve"> </w:t>
      </w:r>
    </w:p>
    <w:sectPr w:rsidR="00347C13" w:rsidRPr="006F5F89" w:rsidSect="00A2294F">
      <w:pgSz w:w="11906" w:h="16838"/>
      <w:pgMar w:top="1985" w:right="707"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9BF" w:rsidRDefault="00F829BF" w:rsidP="003C0F2A">
      <w:pPr>
        <w:spacing w:after="0" w:line="240" w:lineRule="auto"/>
      </w:pPr>
      <w:r>
        <w:separator/>
      </w:r>
    </w:p>
  </w:endnote>
  <w:endnote w:type="continuationSeparator" w:id="0">
    <w:p w:rsidR="00F829BF" w:rsidRDefault="00F829BF"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9BF" w:rsidRDefault="00F829BF" w:rsidP="003C0F2A">
      <w:pPr>
        <w:spacing w:after="0" w:line="240" w:lineRule="auto"/>
      </w:pPr>
      <w:r>
        <w:separator/>
      </w:r>
    </w:p>
  </w:footnote>
  <w:footnote w:type="continuationSeparator" w:id="0">
    <w:p w:rsidR="00F829BF" w:rsidRDefault="00F829BF"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15BE"/>
    <w:rsid w:val="00005AB5"/>
    <w:rsid w:val="000060C0"/>
    <w:rsid w:val="00012CE3"/>
    <w:rsid w:val="000132EB"/>
    <w:rsid w:val="00016719"/>
    <w:rsid w:val="00016C17"/>
    <w:rsid w:val="00016C18"/>
    <w:rsid w:val="000170E4"/>
    <w:rsid w:val="00017B37"/>
    <w:rsid w:val="00023F69"/>
    <w:rsid w:val="0002740C"/>
    <w:rsid w:val="00027F45"/>
    <w:rsid w:val="000307ED"/>
    <w:rsid w:val="00032D15"/>
    <w:rsid w:val="00034CFA"/>
    <w:rsid w:val="000352CF"/>
    <w:rsid w:val="000364B2"/>
    <w:rsid w:val="00040C01"/>
    <w:rsid w:val="00043944"/>
    <w:rsid w:val="00044182"/>
    <w:rsid w:val="00046AF1"/>
    <w:rsid w:val="00051503"/>
    <w:rsid w:val="00051AFD"/>
    <w:rsid w:val="00051E90"/>
    <w:rsid w:val="000544B3"/>
    <w:rsid w:val="000551B2"/>
    <w:rsid w:val="000561B4"/>
    <w:rsid w:val="00057AC4"/>
    <w:rsid w:val="0006013A"/>
    <w:rsid w:val="00064C0B"/>
    <w:rsid w:val="00064DDC"/>
    <w:rsid w:val="00066348"/>
    <w:rsid w:val="00076AF2"/>
    <w:rsid w:val="00082208"/>
    <w:rsid w:val="0008583F"/>
    <w:rsid w:val="00086A75"/>
    <w:rsid w:val="00087F41"/>
    <w:rsid w:val="0009688B"/>
    <w:rsid w:val="000A0D4C"/>
    <w:rsid w:val="000A237A"/>
    <w:rsid w:val="000A57D5"/>
    <w:rsid w:val="000A74A0"/>
    <w:rsid w:val="000B3E0F"/>
    <w:rsid w:val="000C0365"/>
    <w:rsid w:val="000D4F15"/>
    <w:rsid w:val="000E48B4"/>
    <w:rsid w:val="000E4C05"/>
    <w:rsid w:val="000E568D"/>
    <w:rsid w:val="000F00CC"/>
    <w:rsid w:val="000F0883"/>
    <w:rsid w:val="000F19B1"/>
    <w:rsid w:val="000F1A6D"/>
    <w:rsid w:val="000F3B8D"/>
    <w:rsid w:val="000F6EFC"/>
    <w:rsid w:val="0010184A"/>
    <w:rsid w:val="00101ED1"/>
    <w:rsid w:val="00102B87"/>
    <w:rsid w:val="001030BC"/>
    <w:rsid w:val="00104E3B"/>
    <w:rsid w:val="0010555B"/>
    <w:rsid w:val="0010706E"/>
    <w:rsid w:val="00107FA8"/>
    <w:rsid w:val="00111B59"/>
    <w:rsid w:val="00114F30"/>
    <w:rsid w:val="0011526A"/>
    <w:rsid w:val="00125689"/>
    <w:rsid w:val="001262A0"/>
    <w:rsid w:val="00126E67"/>
    <w:rsid w:val="00127AD5"/>
    <w:rsid w:val="001310EE"/>
    <w:rsid w:val="00134857"/>
    <w:rsid w:val="00144C91"/>
    <w:rsid w:val="00144F46"/>
    <w:rsid w:val="00144F5C"/>
    <w:rsid w:val="0016226B"/>
    <w:rsid w:val="00174C53"/>
    <w:rsid w:val="00177724"/>
    <w:rsid w:val="00184948"/>
    <w:rsid w:val="00186023"/>
    <w:rsid w:val="00186D49"/>
    <w:rsid w:val="0019212A"/>
    <w:rsid w:val="00193E0F"/>
    <w:rsid w:val="001959EA"/>
    <w:rsid w:val="0019763C"/>
    <w:rsid w:val="001976AE"/>
    <w:rsid w:val="001A46F8"/>
    <w:rsid w:val="001A4DCD"/>
    <w:rsid w:val="001B058C"/>
    <w:rsid w:val="001B36EC"/>
    <w:rsid w:val="001C2667"/>
    <w:rsid w:val="001C4A53"/>
    <w:rsid w:val="001D0E39"/>
    <w:rsid w:val="001D3BA4"/>
    <w:rsid w:val="001D5DF1"/>
    <w:rsid w:val="001E4B93"/>
    <w:rsid w:val="001E71DA"/>
    <w:rsid w:val="001E7F34"/>
    <w:rsid w:val="001F5B21"/>
    <w:rsid w:val="002005AE"/>
    <w:rsid w:val="0020108F"/>
    <w:rsid w:val="00202076"/>
    <w:rsid w:val="00202F4B"/>
    <w:rsid w:val="00204573"/>
    <w:rsid w:val="00205A6B"/>
    <w:rsid w:val="00205B80"/>
    <w:rsid w:val="00206CE3"/>
    <w:rsid w:val="00216621"/>
    <w:rsid w:val="0022341B"/>
    <w:rsid w:val="00224A87"/>
    <w:rsid w:val="002273BB"/>
    <w:rsid w:val="00232165"/>
    <w:rsid w:val="00233742"/>
    <w:rsid w:val="00233AF8"/>
    <w:rsid w:val="002416CF"/>
    <w:rsid w:val="00246E72"/>
    <w:rsid w:val="00253720"/>
    <w:rsid w:val="00254DE4"/>
    <w:rsid w:val="00260479"/>
    <w:rsid w:val="002605CA"/>
    <w:rsid w:val="00262BC1"/>
    <w:rsid w:val="00264CDC"/>
    <w:rsid w:val="00265C00"/>
    <w:rsid w:val="00265C94"/>
    <w:rsid w:val="002670E5"/>
    <w:rsid w:val="002708C7"/>
    <w:rsid w:val="00271C04"/>
    <w:rsid w:val="0027318D"/>
    <w:rsid w:val="00281105"/>
    <w:rsid w:val="00283F41"/>
    <w:rsid w:val="00284E97"/>
    <w:rsid w:val="00287F0E"/>
    <w:rsid w:val="002902AA"/>
    <w:rsid w:val="002939B5"/>
    <w:rsid w:val="002A1F5D"/>
    <w:rsid w:val="002A538B"/>
    <w:rsid w:val="002A53C8"/>
    <w:rsid w:val="002A72F0"/>
    <w:rsid w:val="002A7A64"/>
    <w:rsid w:val="002B02A6"/>
    <w:rsid w:val="002B24CF"/>
    <w:rsid w:val="002B3AE3"/>
    <w:rsid w:val="002B55E4"/>
    <w:rsid w:val="002C2138"/>
    <w:rsid w:val="002C44AC"/>
    <w:rsid w:val="002C44CA"/>
    <w:rsid w:val="002C49B6"/>
    <w:rsid w:val="002C5A4E"/>
    <w:rsid w:val="002D0690"/>
    <w:rsid w:val="002D0E39"/>
    <w:rsid w:val="002D1AD2"/>
    <w:rsid w:val="002D1BC3"/>
    <w:rsid w:val="002D1BD9"/>
    <w:rsid w:val="002D4521"/>
    <w:rsid w:val="002D6394"/>
    <w:rsid w:val="002E7F5A"/>
    <w:rsid w:val="002F14D4"/>
    <w:rsid w:val="002F24E1"/>
    <w:rsid w:val="002F431A"/>
    <w:rsid w:val="002F4A99"/>
    <w:rsid w:val="002F517A"/>
    <w:rsid w:val="002F60B7"/>
    <w:rsid w:val="00300C0A"/>
    <w:rsid w:val="00306093"/>
    <w:rsid w:val="003105CD"/>
    <w:rsid w:val="0031107B"/>
    <w:rsid w:val="00314781"/>
    <w:rsid w:val="00315EDF"/>
    <w:rsid w:val="003165B0"/>
    <w:rsid w:val="00322083"/>
    <w:rsid w:val="00332F08"/>
    <w:rsid w:val="00334B14"/>
    <w:rsid w:val="0033543D"/>
    <w:rsid w:val="00340F90"/>
    <w:rsid w:val="0034335C"/>
    <w:rsid w:val="00343527"/>
    <w:rsid w:val="0034505B"/>
    <w:rsid w:val="00346E53"/>
    <w:rsid w:val="0034779C"/>
    <w:rsid w:val="00347C13"/>
    <w:rsid w:val="00350179"/>
    <w:rsid w:val="00354EA9"/>
    <w:rsid w:val="00356E10"/>
    <w:rsid w:val="0035734A"/>
    <w:rsid w:val="003623A0"/>
    <w:rsid w:val="003625CD"/>
    <w:rsid w:val="00364383"/>
    <w:rsid w:val="00372382"/>
    <w:rsid w:val="00372FD4"/>
    <w:rsid w:val="0037540F"/>
    <w:rsid w:val="003766E5"/>
    <w:rsid w:val="00383D70"/>
    <w:rsid w:val="003844B5"/>
    <w:rsid w:val="00386945"/>
    <w:rsid w:val="00391C6B"/>
    <w:rsid w:val="00391DC2"/>
    <w:rsid w:val="00395D7E"/>
    <w:rsid w:val="003A4B3B"/>
    <w:rsid w:val="003A5070"/>
    <w:rsid w:val="003A6CB3"/>
    <w:rsid w:val="003A7046"/>
    <w:rsid w:val="003B187E"/>
    <w:rsid w:val="003B378A"/>
    <w:rsid w:val="003C06F5"/>
    <w:rsid w:val="003C079D"/>
    <w:rsid w:val="003C0F2A"/>
    <w:rsid w:val="003C44C9"/>
    <w:rsid w:val="003D007E"/>
    <w:rsid w:val="003E2DB3"/>
    <w:rsid w:val="003F1D3D"/>
    <w:rsid w:val="003F2716"/>
    <w:rsid w:val="003F4C42"/>
    <w:rsid w:val="003F6B17"/>
    <w:rsid w:val="0040167C"/>
    <w:rsid w:val="00402D46"/>
    <w:rsid w:val="00404C74"/>
    <w:rsid w:val="004117D1"/>
    <w:rsid w:val="00411E2A"/>
    <w:rsid w:val="0041206C"/>
    <w:rsid w:val="00413792"/>
    <w:rsid w:val="00415C42"/>
    <w:rsid w:val="00416B00"/>
    <w:rsid w:val="00421D9E"/>
    <w:rsid w:val="00423E8E"/>
    <w:rsid w:val="0042514F"/>
    <w:rsid w:val="00426317"/>
    <w:rsid w:val="00430846"/>
    <w:rsid w:val="00431AFF"/>
    <w:rsid w:val="00431D81"/>
    <w:rsid w:val="00432460"/>
    <w:rsid w:val="00432FB7"/>
    <w:rsid w:val="0043419B"/>
    <w:rsid w:val="0043499A"/>
    <w:rsid w:val="004411A4"/>
    <w:rsid w:val="00441E21"/>
    <w:rsid w:val="00442EF5"/>
    <w:rsid w:val="004446ED"/>
    <w:rsid w:val="00445306"/>
    <w:rsid w:val="0044606B"/>
    <w:rsid w:val="00450154"/>
    <w:rsid w:val="004510EF"/>
    <w:rsid w:val="004528B5"/>
    <w:rsid w:val="004551AF"/>
    <w:rsid w:val="00455785"/>
    <w:rsid w:val="004609B5"/>
    <w:rsid w:val="004616F3"/>
    <w:rsid w:val="0046403A"/>
    <w:rsid w:val="00465C1C"/>
    <w:rsid w:val="00466880"/>
    <w:rsid w:val="00467659"/>
    <w:rsid w:val="00472351"/>
    <w:rsid w:val="004750D4"/>
    <w:rsid w:val="00476948"/>
    <w:rsid w:val="004811D9"/>
    <w:rsid w:val="00485907"/>
    <w:rsid w:val="00487E35"/>
    <w:rsid w:val="004924B1"/>
    <w:rsid w:val="004930EB"/>
    <w:rsid w:val="00496B71"/>
    <w:rsid w:val="00497F62"/>
    <w:rsid w:val="004A0FCE"/>
    <w:rsid w:val="004A629A"/>
    <w:rsid w:val="004A68A3"/>
    <w:rsid w:val="004B1765"/>
    <w:rsid w:val="004B5BFA"/>
    <w:rsid w:val="004C25FC"/>
    <w:rsid w:val="004C33DE"/>
    <w:rsid w:val="004C3DF2"/>
    <w:rsid w:val="004C5044"/>
    <w:rsid w:val="004D42FD"/>
    <w:rsid w:val="004D6570"/>
    <w:rsid w:val="004D796B"/>
    <w:rsid w:val="004E000C"/>
    <w:rsid w:val="004E443B"/>
    <w:rsid w:val="004F1E65"/>
    <w:rsid w:val="004F771A"/>
    <w:rsid w:val="004F7956"/>
    <w:rsid w:val="005002FC"/>
    <w:rsid w:val="00500948"/>
    <w:rsid w:val="00502BB5"/>
    <w:rsid w:val="005041B2"/>
    <w:rsid w:val="005100F0"/>
    <w:rsid w:val="005104AF"/>
    <w:rsid w:val="005104EB"/>
    <w:rsid w:val="00510868"/>
    <w:rsid w:val="00512358"/>
    <w:rsid w:val="00512C25"/>
    <w:rsid w:val="00514837"/>
    <w:rsid w:val="00520485"/>
    <w:rsid w:val="005232DC"/>
    <w:rsid w:val="00525534"/>
    <w:rsid w:val="005300A4"/>
    <w:rsid w:val="00533D12"/>
    <w:rsid w:val="00537E23"/>
    <w:rsid w:val="00547774"/>
    <w:rsid w:val="00547D31"/>
    <w:rsid w:val="005504DC"/>
    <w:rsid w:val="00551539"/>
    <w:rsid w:val="00557E93"/>
    <w:rsid w:val="00576EDD"/>
    <w:rsid w:val="0058155F"/>
    <w:rsid w:val="00583312"/>
    <w:rsid w:val="005863BF"/>
    <w:rsid w:val="00591611"/>
    <w:rsid w:val="005A2125"/>
    <w:rsid w:val="005A2EA8"/>
    <w:rsid w:val="005A3CCE"/>
    <w:rsid w:val="005A6ACE"/>
    <w:rsid w:val="005B384F"/>
    <w:rsid w:val="005D0796"/>
    <w:rsid w:val="005D1286"/>
    <w:rsid w:val="005E0218"/>
    <w:rsid w:val="005E19CA"/>
    <w:rsid w:val="005E7C53"/>
    <w:rsid w:val="005F2081"/>
    <w:rsid w:val="005F3699"/>
    <w:rsid w:val="005F3BFB"/>
    <w:rsid w:val="005F491F"/>
    <w:rsid w:val="005F67D4"/>
    <w:rsid w:val="006004AF"/>
    <w:rsid w:val="00603A69"/>
    <w:rsid w:val="006059F7"/>
    <w:rsid w:val="00607B9A"/>
    <w:rsid w:val="00610656"/>
    <w:rsid w:val="00610F90"/>
    <w:rsid w:val="006123D6"/>
    <w:rsid w:val="00612E0F"/>
    <w:rsid w:val="00613AB4"/>
    <w:rsid w:val="00614AB4"/>
    <w:rsid w:val="006169DC"/>
    <w:rsid w:val="00617EB4"/>
    <w:rsid w:val="00627943"/>
    <w:rsid w:val="006304BC"/>
    <w:rsid w:val="006341F1"/>
    <w:rsid w:val="00635889"/>
    <w:rsid w:val="0063766D"/>
    <w:rsid w:val="006411D3"/>
    <w:rsid w:val="00642197"/>
    <w:rsid w:val="00644875"/>
    <w:rsid w:val="00646DE6"/>
    <w:rsid w:val="0064752F"/>
    <w:rsid w:val="0065284C"/>
    <w:rsid w:val="006532C0"/>
    <w:rsid w:val="0065549A"/>
    <w:rsid w:val="00657064"/>
    <w:rsid w:val="006576C8"/>
    <w:rsid w:val="00657E0E"/>
    <w:rsid w:val="0066414C"/>
    <w:rsid w:val="0066458F"/>
    <w:rsid w:val="00667724"/>
    <w:rsid w:val="006721AF"/>
    <w:rsid w:val="006727B6"/>
    <w:rsid w:val="0067335F"/>
    <w:rsid w:val="006742BF"/>
    <w:rsid w:val="00676B37"/>
    <w:rsid w:val="00682790"/>
    <w:rsid w:val="00685094"/>
    <w:rsid w:val="006862EA"/>
    <w:rsid w:val="00687AB6"/>
    <w:rsid w:val="006919B7"/>
    <w:rsid w:val="00693C5F"/>
    <w:rsid w:val="006A0657"/>
    <w:rsid w:val="006A21BF"/>
    <w:rsid w:val="006A2493"/>
    <w:rsid w:val="006A2C85"/>
    <w:rsid w:val="006A4F30"/>
    <w:rsid w:val="006A5C50"/>
    <w:rsid w:val="006A5DBE"/>
    <w:rsid w:val="006A5E5D"/>
    <w:rsid w:val="006B3108"/>
    <w:rsid w:val="006B7D1F"/>
    <w:rsid w:val="006C0292"/>
    <w:rsid w:val="006C1FCD"/>
    <w:rsid w:val="006C3B2A"/>
    <w:rsid w:val="006C6C00"/>
    <w:rsid w:val="006D0F10"/>
    <w:rsid w:val="006D3F8A"/>
    <w:rsid w:val="006E2B88"/>
    <w:rsid w:val="006E6380"/>
    <w:rsid w:val="006E63E6"/>
    <w:rsid w:val="006E6DEE"/>
    <w:rsid w:val="006E7BAD"/>
    <w:rsid w:val="006F0691"/>
    <w:rsid w:val="006F5F89"/>
    <w:rsid w:val="0070079E"/>
    <w:rsid w:val="007043AD"/>
    <w:rsid w:val="007055B7"/>
    <w:rsid w:val="00707832"/>
    <w:rsid w:val="00710622"/>
    <w:rsid w:val="00712BD3"/>
    <w:rsid w:val="007149BC"/>
    <w:rsid w:val="00722952"/>
    <w:rsid w:val="00752CF9"/>
    <w:rsid w:val="0075486D"/>
    <w:rsid w:val="00756440"/>
    <w:rsid w:val="00757D7C"/>
    <w:rsid w:val="00760166"/>
    <w:rsid w:val="00761CF4"/>
    <w:rsid w:val="0076413C"/>
    <w:rsid w:val="007703CE"/>
    <w:rsid w:val="00773888"/>
    <w:rsid w:val="0077418F"/>
    <w:rsid w:val="00776462"/>
    <w:rsid w:val="00777F22"/>
    <w:rsid w:val="00780BEE"/>
    <w:rsid w:val="0078245F"/>
    <w:rsid w:val="007826D5"/>
    <w:rsid w:val="007853D6"/>
    <w:rsid w:val="007856FC"/>
    <w:rsid w:val="00787A5F"/>
    <w:rsid w:val="00787B08"/>
    <w:rsid w:val="00797483"/>
    <w:rsid w:val="007A1041"/>
    <w:rsid w:val="007A13FE"/>
    <w:rsid w:val="007A1F45"/>
    <w:rsid w:val="007B05B2"/>
    <w:rsid w:val="007B43AB"/>
    <w:rsid w:val="007B4D51"/>
    <w:rsid w:val="007B637C"/>
    <w:rsid w:val="007C0771"/>
    <w:rsid w:val="007C1BAB"/>
    <w:rsid w:val="007C50C9"/>
    <w:rsid w:val="007C79DB"/>
    <w:rsid w:val="007D262E"/>
    <w:rsid w:val="007D5802"/>
    <w:rsid w:val="007D67AA"/>
    <w:rsid w:val="007E08A1"/>
    <w:rsid w:val="007E16E8"/>
    <w:rsid w:val="007E2415"/>
    <w:rsid w:val="007E55E0"/>
    <w:rsid w:val="007E62C1"/>
    <w:rsid w:val="007E7B03"/>
    <w:rsid w:val="007F08BE"/>
    <w:rsid w:val="007F2B8C"/>
    <w:rsid w:val="007F3FB8"/>
    <w:rsid w:val="007F4408"/>
    <w:rsid w:val="007F46F0"/>
    <w:rsid w:val="007F4B5B"/>
    <w:rsid w:val="007F584C"/>
    <w:rsid w:val="00805E6D"/>
    <w:rsid w:val="008100B1"/>
    <w:rsid w:val="008106B6"/>
    <w:rsid w:val="0081507E"/>
    <w:rsid w:val="00815EBE"/>
    <w:rsid w:val="0082208D"/>
    <w:rsid w:val="00823036"/>
    <w:rsid w:val="00824422"/>
    <w:rsid w:val="00825C17"/>
    <w:rsid w:val="00826D3E"/>
    <w:rsid w:val="00835621"/>
    <w:rsid w:val="0083730C"/>
    <w:rsid w:val="008375A6"/>
    <w:rsid w:val="008449E9"/>
    <w:rsid w:val="00851D25"/>
    <w:rsid w:val="00856209"/>
    <w:rsid w:val="008620B7"/>
    <w:rsid w:val="00862A32"/>
    <w:rsid w:val="008661E9"/>
    <w:rsid w:val="00866FB1"/>
    <w:rsid w:val="00870EBB"/>
    <w:rsid w:val="00871BB3"/>
    <w:rsid w:val="008734AE"/>
    <w:rsid w:val="00874258"/>
    <w:rsid w:val="00881F0B"/>
    <w:rsid w:val="00882C68"/>
    <w:rsid w:val="00884A2D"/>
    <w:rsid w:val="00887CB1"/>
    <w:rsid w:val="0089118A"/>
    <w:rsid w:val="00892997"/>
    <w:rsid w:val="008934FA"/>
    <w:rsid w:val="0089594F"/>
    <w:rsid w:val="00896F2D"/>
    <w:rsid w:val="008A1168"/>
    <w:rsid w:val="008A11D8"/>
    <w:rsid w:val="008A3F60"/>
    <w:rsid w:val="008A56D0"/>
    <w:rsid w:val="008B229D"/>
    <w:rsid w:val="008C59C8"/>
    <w:rsid w:val="008D2E98"/>
    <w:rsid w:val="008E09B9"/>
    <w:rsid w:val="008E188D"/>
    <w:rsid w:val="008F38CF"/>
    <w:rsid w:val="008F6354"/>
    <w:rsid w:val="008F6C8C"/>
    <w:rsid w:val="009022C1"/>
    <w:rsid w:val="00906C72"/>
    <w:rsid w:val="00907D23"/>
    <w:rsid w:val="00910DDD"/>
    <w:rsid w:val="00914CE5"/>
    <w:rsid w:val="00915627"/>
    <w:rsid w:val="009177A6"/>
    <w:rsid w:val="00920B82"/>
    <w:rsid w:val="00931A4C"/>
    <w:rsid w:val="00932705"/>
    <w:rsid w:val="009365E1"/>
    <w:rsid w:val="00941486"/>
    <w:rsid w:val="00945F22"/>
    <w:rsid w:val="00946925"/>
    <w:rsid w:val="00950F7B"/>
    <w:rsid w:val="0095166A"/>
    <w:rsid w:val="00960A99"/>
    <w:rsid w:val="00961231"/>
    <w:rsid w:val="00972786"/>
    <w:rsid w:val="00972DDB"/>
    <w:rsid w:val="00983B4E"/>
    <w:rsid w:val="009909A5"/>
    <w:rsid w:val="0099200B"/>
    <w:rsid w:val="00993008"/>
    <w:rsid w:val="00997881"/>
    <w:rsid w:val="009A09C5"/>
    <w:rsid w:val="009A1538"/>
    <w:rsid w:val="009A2101"/>
    <w:rsid w:val="009B4BB0"/>
    <w:rsid w:val="009B640B"/>
    <w:rsid w:val="009B6C32"/>
    <w:rsid w:val="009C142A"/>
    <w:rsid w:val="009C229D"/>
    <w:rsid w:val="009C46F7"/>
    <w:rsid w:val="009C490F"/>
    <w:rsid w:val="009C4B85"/>
    <w:rsid w:val="009C50B8"/>
    <w:rsid w:val="009C5340"/>
    <w:rsid w:val="009C67F6"/>
    <w:rsid w:val="009E2071"/>
    <w:rsid w:val="009E327A"/>
    <w:rsid w:val="009E4F16"/>
    <w:rsid w:val="009E69BB"/>
    <w:rsid w:val="009F0219"/>
    <w:rsid w:val="009F2B21"/>
    <w:rsid w:val="009F429C"/>
    <w:rsid w:val="009F5978"/>
    <w:rsid w:val="009F6459"/>
    <w:rsid w:val="00A02A1E"/>
    <w:rsid w:val="00A04EA0"/>
    <w:rsid w:val="00A0513B"/>
    <w:rsid w:val="00A06BDD"/>
    <w:rsid w:val="00A10113"/>
    <w:rsid w:val="00A12AF1"/>
    <w:rsid w:val="00A2104D"/>
    <w:rsid w:val="00A2294F"/>
    <w:rsid w:val="00A25C67"/>
    <w:rsid w:val="00A25DEC"/>
    <w:rsid w:val="00A27BA6"/>
    <w:rsid w:val="00A302AC"/>
    <w:rsid w:val="00A31515"/>
    <w:rsid w:val="00A31A6A"/>
    <w:rsid w:val="00A32772"/>
    <w:rsid w:val="00A3359C"/>
    <w:rsid w:val="00A35617"/>
    <w:rsid w:val="00A35DD5"/>
    <w:rsid w:val="00A40894"/>
    <w:rsid w:val="00A41518"/>
    <w:rsid w:val="00A42075"/>
    <w:rsid w:val="00A4271A"/>
    <w:rsid w:val="00A42BF7"/>
    <w:rsid w:val="00A42F2F"/>
    <w:rsid w:val="00A431F0"/>
    <w:rsid w:val="00A432D5"/>
    <w:rsid w:val="00A51207"/>
    <w:rsid w:val="00A52819"/>
    <w:rsid w:val="00A621E5"/>
    <w:rsid w:val="00A647F8"/>
    <w:rsid w:val="00A6543E"/>
    <w:rsid w:val="00A66404"/>
    <w:rsid w:val="00A70CA5"/>
    <w:rsid w:val="00A71251"/>
    <w:rsid w:val="00A71349"/>
    <w:rsid w:val="00A74130"/>
    <w:rsid w:val="00A75AC5"/>
    <w:rsid w:val="00A77DB7"/>
    <w:rsid w:val="00A83FF7"/>
    <w:rsid w:val="00A86297"/>
    <w:rsid w:val="00A865F6"/>
    <w:rsid w:val="00A9096D"/>
    <w:rsid w:val="00A92515"/>
    <w:rsid w:val="00A9415E"/>
    <w:rsid w:val="00A95DE1"/>
    <w:rsid w:val="00A9640F"/>
    <w:rsid w:val="00A97E35"/>
    <w:rsid w:val="00AA0FF8"/>
    <w:rsid w:val="00AA382A"/>
    <w:rsid w:val="00AA3866"/>
    <w:rsid w:val="00AA497A"/>
    <w:rsid w:val="00AA591C"/>
    <w:rsid w:val="00AA6084"/>
    <w:rsid w:val="00AB2425"/>
    <w:rsid w:val="00AB49E6"/>
    <w:rsid w:val="00AB74DA"/>
    <w:rsid w:val="00AC12D5"/>
    <w:rsid w:val="00AC16C2"/>
    <w:rsid w:val="00AC30EE"/>
    <w:rsid w:val="00AC3ABF"/>
    <w:rsid w:val="00AD00F5"/>
    <w:rsid w:val="00AF0F14"/>
    <w:rsid w:val="00AF513F"/>
    <w:rsid w:val="00B035AE"/>
    <w:rsid w:val="00B0567F"/>
    <w:rsid w:val="00B06830"/>
    <w:rsid w:val="00B06AD4"/>
    <w:rsid w:val="00B131D0"/>
    <w:rsid w:val="00B14C8B"/>
    <w:rsid w:val="00B14EC8"/>
    <w:rsid w:val="00B16FC3"/>
    <w:rsid w:val="00B20EC6"/>
    <w:rsid w:val="00B21718"/>
    <w:rsid w:val="00B24025"/>
    <w:rsid w:val="00B30580"/>
    <w:rsid w:val="00B30BCA"/>
    <w:rsid w:val="00B31FE7"/>
    <w:rsid w:val="00B342FB"/>
    <w:rsid w:val="00B361E9"/>
    <w:rsid w:val="00B36B9A"/>
    <w:rsid w:val="00B3712C"/>
    <w:rsid w:val="00B42056"/>
    <w:rsid w:val="00B47B3E"/>
    <w:rsid w:val="00B51464"/>
    <w:rsid w:val="00B526EF"/>
    <w:rsid w:val="00B54921"/>
    <w:rsid w:val="00B54C03"/>
    <w:rsid w:val="00B61885"/>
    <w:rsid w:val="00B61CFE"/>
    <w:rsid w:val="00B628D0"/>
    <w:rsid w:val="00B66019"/>
    <w:rsid w:val="00B67A50"/>
    <w:rsid w:val="00B71545"/>
    <w:rsid w:val="00B73353"/>
    <w:rsid w:val="00B7764C"/>
    <w:rsid w:val="00B77B60"/>
    <w:rsid w:val="00B831F8"/>
    <w:rsid w:val="00B8411C"/>
    <w:rsid w:val="00B87CFD"/>
    <w:rsid w:val="00B91FDF"/>
    <w:rsid w:val="00B93455"/>
    <w:rsid w:val="00B97742"/>
    <w:rsid w:val="00B97C6B"/>
    <w:rsid w:val="00B97FFB"/>
    <w:rsid w:val="00BA09B5"/>
    <w:rsid w:val="00BA1487"/>
    <w:rsid w:val="00BA20A0"/>
    <w:rsid w:val="00BA5C69"/>
    <w:rsid w:val="00BA6D1E"/>
    <w:rsid w:val="00BA7DC9"/>
    <w:rsid w:val="00BB01D1"/>
    <w:rsid w:val="00BB53C7"/>
    <w:rsid w:val="00BC048F"/>
    <w:rsid w:val="00BC2F07"/>
    <w:rsid w:val="00BC315E"/>
    <w:rsid w:val="00BC3401"/>
    <w:rsid w:val="00BC369D"/>
    <w:rsid w:val="00BC5566"/>
    <w:rsid w:val="00BC649F"/>
    <w:rsid w:val="00BD06F7"/>
    <w:rsid w:val="00BD0AC2"/>
    <w:rsid w:val="00BD407A"/>
    <w:rsid w:val="00BE1576"/>
    <w:rsid w:val="00BE7CFE"/>
    <w:rsid w:val="00BF27FC"/>
    <w:rsid w:val="00BF6D81"/>
    <w:rsid w:val="00BF7F07"/>
    <w:rsid w:val="00C00398"/>
    <w:rsid w:val="00C00788"/>
    <w:rsid w:val="00C052BF"/>
    <w:rsid w:val="00C05EDD"/>
    <w:rsid w:val="00C12993"/>
    <w:rsid w:val="00C14812"/>
    <w:rsid w:val="00C16A4D"/>
    <w:rsid w:val="00C30B8B"/>
    <w:rsid w:val="00C3139F"/>
    <w:rsid w:val="00C41DFA"/>
    <w:rsid w:val="00C45B1D"/>
    <w:rsid w:val="00C50618"/>
    <w:rsid w:val="00C616D6"/>
    <w:rsid w:val="00C61D75"/>
    <w:rsid w:val="00C63F0A"/>
    <w:rsid w:val="00C66410"/>
    <w:rsid w:val="00C66617"/>
    <w:rsid w:val="00C70154"/>
    <w:rsid w:val="00C72FED"/>
    <w:rsid w:val="00C75310"/>
    <w:rsid w:val="00C75774"/>
    <w:rsid w:val="00C75B38"/>
    <w:rsid w:val="00C828CE"/>
    <w:rsid w:val="00C852A5"/>
    <w:rsid w:val="00C852EC"/>
    <w:rsid w:val="00C864A5"/>
    <w:rsid w:val="00C87207"/>
    <w:rsid w:val="00C91DFC"/>
    <w:rsid w:val="00C9363C"/>
    <w:rsid w:val="00C9691B"/>
    <w:rsid w:val="00C974EE"/>
    <w:rsid w:val="00C97F02"/>
    <w:rsid w:val="00CA1802"/>
    <w:rsid w:val="00CA1FE2"/>
    <w:rsid w:val="00CA2F2A"/>
    <w:rsid w:val="00CA3317"/>
    <w:rsid w:val="00CA341F"/>
    <w:rsid w:val="00CA513A"/>
    <w:rsid w:val="00CA60FB"/>
    <w:rsid w:val="00CA6FA0"/>
    <w:rsid w:val="00CA7166"/>
    <w:rsid w:val="00CB2920"/>
    <w:rsid w:val="00CB7D7E"/>
    <w:rsid w:val="00CC04E0"/>
    <w:rsid w:val="00CC32D1"/>
    <w:rsid w:val="00CC52D0"/>
    <w:rsid w:val="00CD0F32"/>
    <w:rsid w:val="00CD2EE7"/>
    <w:rsid w:val="00CD5E0E"/>
    <w:rsid w:val="00CD7E0E"/>
    <w:rsid w:val="00CE01F5"/>
    <w:rsid w:val="00CE0211"/>
    <w:rsid w:val="00CE3A02"/>
    <w:rsid w:val="00CE57DB"/>
    <w:rsid w:val="00CE5B0F"/>
    <w:rsid w:val="00CE7671"/>
    <w:rsid w:val="00CF1263"/>
    <w:rsid w:val="00CF13B3"/>
    <w:rsid w:val="00CF2245"/>
    <w:rsid w:val="00CF38E5"/>
    <w:rsid w:val="00CF794B"/>
    <w:rsid w:val="00CF7E6A"/>
    <w:rsid w:val="00CF7E9F"/>
    <w:rsid w:val="00D02B11"/>
    <w:rsid w:val="00D1037D"/>
    <w:rsid w:val="00D123AA"/>
    <w:rsid w:val="00D1769D"/>
    <w:rsid w:val="00D20742"/>
    <w:rsid w:val="00D24F75"/>
    <w:rsid w:val="00D26877"/>
    <w:rsid w:val="00D3164A"/>
    <w:rsid w:val="00D31863"/>
    <w:rsid w:val="00D31B0E"/>
    <w:rsid w:val="00D35847"/>
    <w:rsid w:val="00D360B1"/>
    <w:rsid w:val="00D4096D"/>
    <w:rsid w:val="00D41005"/>
    <w:rsid w:val="00D41113"/>
    <w:rsid w:val="00D41AC7"/>
    <w:rsid w:val="00D42482"/>
    <w:rsid w:val="00D43464"/>
    <w:rsid w:val="00D4469F"/>
    <w:rsid w:val="00D46871"/>
    <w:rsid w:val="00D51B0B"/>
    <w:rsid w:val="00D63F65"/>
    <w:rsid w:val="00D6404E"/>
    <w:rsid w:val="00D65032"/>
    <w:rsid w:val="00D65714"/>
    <w:rsid w:val="00D6692E"/>
    <w:rsid w:val="00D70C2B"/>
    <w:rsid w:val="00D70EC4"/>
    <w:rsid w:val="00D724B1"/>
    <w:rsid w:val="00D72D1E"/>
    <w:rsid w:val="00D748A8"/>
    <w:rsid w:val="00D74D5E"/>
    <w:rsid w:val="00D81E8F"/>
    <w:rsid w:val="00D82085"/>
    <w:rsid w:val="00D83FC3"/>
    <w:rsid w:val="00D84C11"/>
    <w:rsid w:val="00D85988"/>
    <w:rsid w:val="00D8628E"/>
    <w:rsid w:val="00D86ABC"/>
    <w:rsid w:val="00D86D7F"/>
    <w:rsid w:val="00D92B5B"/>
    <w:rsid w:val="00D97004"/>
    <w:rsid w:val="00DA394F"/>
    <w:rsid w:val="00DA614B"/>
    <w:rsid w:val="00DB26E4"/>
    <w:rsid w:val="00DB440E"/>
    <w:rsid w:val="00DB4D04"/>
    <w:rsid w:val="00DB762C"/>
    <w:rsid w:val="00DC091F"/>
    <w:rsid w:val="00DC2C5A"/>
    <w:rsid w:val="00DD188D"/>
    <w:rsid w:val="00DE355C"/>
    <w:rsid w:val="00DF7891"/>
    <w:rsid w:val="00E0117C"/>
    <w:rsid w:val="00E0119F"/>
    <w:rsid w:val="00E018C7"/>
    <w:rsid w:val="00E01DA5"/>
    <w:rsid w:val="00E04BFE"/>
    <w:rsid w:val="00E05DB8"/>
    <w:rsid w:val="00E06214"/>
    <w:rsid w:val="00E1114F"/>
    <w:rsid w:val="00E1142D"/>
    <w:rsid w:val="00E13317"/>
    <w:rsid w:val="00E1427D"/>
    <w:rsid w:val="00E16DFC"/>
    <w:rsid w:val="00E17FB7"/>
    <w:rsid w:val="00E20C36"/>
    <w:rsid w:val="00E20CB5"/>
    <w:rsid w:val="00E21CBE"/>
    <w:rsid w:val="00E2505F"/>
    <w:rsid w:val="00E26C39"/>
    <w:rsid w:val="00E3583C"/>
    <w:rsid w:val="00E43D84"/>
    <w:rsid w:val="00E44ABC"/>
    <w:rsid w:val="00E46B73"/>
    <w:rsid w:val="00E474EC"/>
    <w:rsid w:val="00E47E69"/>
    <w:rsid w:val="00E559FD"/>
    <w:rsid w:val="00E5647A"/>
    <w:rsid w:val="00E62158"/>
    <w:rsid w:val="00E62732"/>
    <w:rsid w:val="00E65FB1"/>
    <w:rsid w:val="00E663F0"/>
    <w:rsid w:val="00E73054"/>
    <w:rsid w:val="00E766DF"/>
    <w:rsid w:val="00E76E80"/>
    <w:rsid w:val="00E806CD"/>
    <w:rsid w:val="00E82BCD"/>
    <w:rsid w:val="00E915C9"/>
    <w:rsid w:val="00E93AFF"/>
    <w:rsid w:val="00E94F31"/>
    <w:rsid w:val="00E978B3"/>
    <w:rsid w:val="00E97FBB"/>
    <w:rsid w:val="00EA29C2"/>
    <w:rsid w:val="00EA3DC7"/>
    <w:rsid w:val="00EA5654"/>
    <w:rsid w:val="00EA777C"/>
    <w:rsid w:val="00EB0E9E"/>
    <w:rsid w:val="00EB1574"/>
    <w:rsid w:val="00EB2F97"/>
    <w:rsid w:val="00EB3933"/>
    <w:rsid w:val="00EB3D01"/>
    <w:rsid w:val="00EB47EE"/>
    <w:rsid w:val="00EB48FC"/>
    <w:rsid w:val="00EB7B88"/>
    <w:rsid w:val="00EC1AAF"/>
    <w:rsid w:val="00EC4072"/>
    <w:rsid w:val="00EC6921"/>
    <w:rsid w:val="00EC799D"/>
    <w:rsid w:val="00ED1987"/>
    <w:rsid w:val="00ED646E"/>
    <w:rsid w:val="00ED7AE1"/>
    <w:rsid w:val="00EE510C"/>
    <w:rsid w:val="00EE6E81"/>
    <w:rsid w:val="00EF1ED9"/>
    <w:rsid w:val="00EF45A7"/>
    <w:rsid w:val="00EF651F"/>
    <w:rsid w:val="00F019E9"/>
    <w:rsid w:val="00F03516"/>
    <w:rsid w:val="00F06130"/>
    <w:rsid w:val="00F1128C"/>
    <w:rsid w:val="00F13158"/>
    <w:rsid w:val="00F13265"/>
    <w:rsid w:val="00F14FA7"/>
    <w:rsid w:val="00F154E9"/>
    <w:rsid w:val="00F17A64"/>
    <w:rsid w:val="00F23853"/>
    <w:rsid w:val="00F25CB0"/>
    <w:rsid w:val="00F26B6E"/>
    <w:rsid w:val="00F318AA"/>
    <w:rsid w:val="00F36208"/>
    <w:rsid w:val="00F44CF6"/>
    <w:rsid w:val="00F4539D"/>
    <w:rsid w:val="00F47AA4"/>
    <w:rsid w:val="00F5045A"/>
    <w:rsid w:val="00F50653"/>
    <w:rsid w:val="00F51773"/>
    <w:rsid w:val="00F5289A"/>
    <w:rsid w:val="00F52BD8"/>
    <w:rsid w:val="00F53855"/>
    <w:rsid w:val="00F60667"/>
    <w:rsid w:val="00F66720"/>
    <w:rsid w:val="00F66AE6"/>
    <w:rsid w:val="00F7341A"/>
    <w:rsid w:val="00F7396A"/>
    <w:rsid w:val="00F75C97"/>
    <w:rsid w:val="00F801C7"/>
    <w:rsid w:val="00F80394"/>
    <w:rsid w:val="00F829BF"/>
    <w:rsid w:val="00F850CE"/>
    <w:rsid w:val="00F8784B"/>
    <w:rsid w:val="00F87B34"/>
    <w:rsid w:val="00F962CE"/>
    <w:rsid w:val="00F962F4"/>
    <w:rsid w:val="00F96357"/>
    <w:rsid w:val="00FA45B8"/>
    <w:rsid w:val="00FA50B0"/>
    <w:rsid w:val="00FA5EB2"/>
    <w:rsid w:val="00FB0B1D"/>
    <w:rsid w:val="00FB44A7"/>
    <w:rsid w:val="00FB44FB"/>
    <w:rsid w:val="00FB477E"/>
    <w:rsid w:val="00FB4BF8"/>
    <w:rsid w:val="00FC1069"/>
    <w:rsid w:val="00FC567E"/>
    <w:rsid w:val="00FC6CC8"/>
    <w:rsid w:val="00FD012F"/>
    <w:rsid w:val="00FD26C5"/>
    <w:rsid w:val="00FD28D9"/>
    <w:rsid w:val="00FD663E"/>
    <w:rsid w:val="00FE0E39"/>
    <w:rsid w:val="00FE1C19"/>
    <w:rsid w:val="00FE2008"/>
    <w:rsid w:val="00FE2367"/>
    <w:rsid w:val="00FE5ED0"/>
    <w:rsid w:val="00FE7407"/>
    <w:rsid w:val="00FF2295"/>
    <w:rsid w:val="00FF279D"/>
    <w:rsid w:val="00FF2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F52B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2Char">
    <w:name w:val="Título 2 Char"/>
    <w:basedOn w:val="Fontepargpadro"/>
    <w:link w:val="Ttulo2"/>
    <w:uiPriority w:val="9"/>
    <w:rsid w:val="00F52BD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52BD8"/>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6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793</Words>
  <Characters>4286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Carlos Diesel</cp:lastModifiedBy>
  <cp:revision>5</cp:revision>
  <cp:lastPrinted>2020-06-19T13:13:00Z</cp:lastPrinted>
  <dcterms:created xsi:type="dcterms:W3CDTF">2021-02-12T10:59:00Z</dcterms:created>
  <dcterms:modified xsi:type="dcterms:W3CDTF">2021-02-12T11:03:00Z</dcterms:modified>
</cp:coreProperties>
</file>