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A" w:rsidRPr="006C5133" w:rsidRDefault="00B047BA" w:rsidP="00B047BA">
      <w:pPr>
        <w:rPr>
          <w:rFonts w:ascii="Century Gothic" w:hAnsi="Century Gothic"/>
          <w:b/>
          <w:bCs/>
          <w:caps/>
          <w:sz w:val="21"/>
          <w:szCs w:val="21"/>
        </w:rPr>
      </w:pPr>
      <w:r w:rsidRPr="006C5133">
        <w:rPr>
          <w:rFonts w:ascii="Century Gothic" w:hAnsi="Century Gothic"/>
          <w:b/>
          <w:bCs/>
          <w:sz w:val="21"/>
          <w:szCs w:val="21"/>
        </w:rPr>
        <w:t>Projeto de Lei n</w:t>
      </w:r>
      <w:r w:rsidRPr="006C5133">
        <w:rPr>
          <w:rFonts w:ascii="Century Gothic" w:hAnsi="Century Gothic"/>
          <w:b/>
          <w:bCs/>
          <w:caps/>
          <w:sz w:val="21"/>
          <w:szCs w:val="21"/>
        </w:rPr>
        <w:t xml:space="preserve">º </w:t>
      </w:r>
      <w:r w:rsidR="00CE3269" w:rsidRPr="006C5133">
        <w:rPr>
          <w:rFonts w:ascii="Century Gothic" w:hAnsi="Century Gothic"/>
          <w:b/>
          <w:bCs/>
          <w:caps/>
          <w:sz w:val="21"/>
          <w:szCs w:val="21"/>
        </w:rPr>
        <w:t>0</w:t>
      </w:r>
      <w:r w:rsidR="007C19FC" w:rsidRPr="006C5133">
        <w:rPr>
          <w:rFonts w:ascii="Century Gothic" w:hAnsi="Century Gothic"/>
          <w:b/>
          <w:bCs/>
          <w:caps/>
          <w:sz w:val="21"/>
          <w:szCs w:val="21"/>
        </w:rPr>
        <w:t>1</w:t>
      </w:r>
      <w:r w:rsidR="00EA316F" w:rsidRPr="006C5133">
        <w:rPr>
          <w:rFonts w:ascii="Century Gothic" w:hAnsi="Century Gothic"/>
          <w:b/>
          <w:bCs/>
          <w:caps/>
          <w:sz w:val="21"/>
          <w:szCs w:val="21"/>
        </w:rPr>
        <w:t>/20</w:t>
      </w:r>
      <w:r w:rsidR="00ED7378" w:rsidRPr="006C5133">
        <w:rPr>
          <w:rFonts w:ascii="Century Gothic" w:hAnsi="Century Gothic"/>
          <w:b/>
          <w:bCs/>
          <w:caps/>
          <w:sz w:val="21"/>
          <w:szCs w:val="21"/>
        </w:rPr>
        <w:t>2</w:t>
      </w:r>
      <w:r w:rsidR="00CE3269" w:rsidRPr="006C5133">
        <w:rPr>
          <w:rFonts w:ascii="Century Gothic" w:hAnsi="Century Gothic"/>
          <w:b/>
          <w:bCs/>
          <w:caps/>
          <w:sz w:val="21"/>
          <w:szCs w:val="21"/>
        </w:rPr>
        <w:t>1</w:t>
      </w:r>
      <w:r w:rsidR="00A856BE" w:rsidRPr="006C5133">
        <w:rPr>
          <w:rFonts w:ascii="Century Gothic" w:hAnsi="Century Gothic"/>
          <w:b/>
          <w:bCs/>
          <w:caps/>
          <w:sz w:val="21"/>
          <w:szCs w:val="21"/>
        </w:rPr>
        <w:t>-</w:t>
      </w:r>
      <w:r w:rsidR="000512D2" w:rsidRPr="006C5133">
        <w:rPr>
          <w:rFonts w:ascii="Century Gothic" w:hAnsi="Century Gothic"/>
          <w:b/>
          <w:bCs/>
          <w:caps/>
          <w:sz w:val="21"/>
          <w:szCs w:val="21"/>
        </w:rPr>
        <w:t>E</w:t>
      </w:r>
    </w:p>
    <w:p w:rsidR="00B941FC" w:rsidRPr="006C5133" w:rsidRDefault="00B047BA" w:rsidP="00EF12D6">
      <w:pPr>
        <w:rPr>
          <w:rFonts w:ascii="Century Gothic" w:hAnsi="Century Gothic"/>
          <w:b/>
          <w:bCs/>
          <w:sz w:val="21"/>
          <w:szCs w:val="21"/>
        </w:rPr>
      </w:pPr>
      <w:r w:rsidRPr="006C5133">
        <w:rPr>
          <w:rFonts w:ascii="Century Gothic" w:hAnsi="Century Gothic"/>
          <w:sz w:val="21"/>
          <w:szCs w:val="21"/>
        </w:rPr>
        <w:t xml:space="preserve">Data: </w:t>
      </w:r>
      <w:r w:rsidR="00CE1008" w:rsidRPr="006C5133">
        <w:rPr>
          <w:rFonts w:ascii="Century Gothic" w:hAnsi="Century Gothic"/>
          <w:sz w:val="21"/>
          <w:szCs w:val="21"/>
        </w:rPr>
        <w:t>21 de janeiro de 2021</w:t>
      </w:r>
    </w:p>
    <w:p w:rsidR="00B047BA" w:rsidRPr="006C5133" w:rsidRDefault="00B047BA" w:rsidP="00B047BA">
      <w:pPr>
        <w:jc w:val="center"/>
        <w:rPr>
          <w:rFonts w:ascii="Century Gothic" w:hAnsi="Century Gothic"/>
          <w:sz w:val="21"/>
          <w:szCs w:val="21"/>
        </w:rPr>
      </w:pPr>
      <w:r w:rsidRPr="006C5133">
        <w:rPr>
          <w:rFonts w:ascii="Century Gothic" w:hAnsi="Century Gothic"/>
          <w:b/>
          <w:bCs/>
          <w:sz w:val="21"/>
          <w:szCs w:val="21"/>
        </w:rPr>
        <w:t xml:space="preserve">AUTÓGRAFO Nº </w:t>
      </w:r>
      <w:r w:rsidR="00E75FD4" w:rsidRPr="006C5133">
        <w:rPr>
          <w:rFonts w:ascii="Century Gothic" w:hAnsi="Century Gothic"/>
          <w:b/>
          <w:bCs/>
          <w:sz w:val="21"/>
          <w:szCs w:val="21"/>
        </w:rPr>
        <w:t>01</w:t>
      </w:r>
      <w:r w:rsidRPr="006C5133">
        <w:rPr>
          <w:rFonts w:ascii="Century Gothic" w:hAnsi="Century Gothic"/>
          <w:b/>
          <w:bCs/>
          <w:sz w:val="21"/>
          <w:szCs w:val="21"/>
        </w:rPr>
        <w:t>/20</w:t>
      </w:r>
      <w:r w:rsidR="009A5ACA" w:rsidRPr="006C5133">
        <w:rPr>
          <w:rFonts w:ascii="Century Gothic" w:hAnsi="Century Gothic"/>
          <w:b/>
          <w:bCs/>
          <w:sz w:val="21"/>
          <w:szCs w:val="21"/>
        </w:rPr>
        <w:t>2</w:t>
      </w:r>
      <w:r w:rsidR="00E75FD4" w:rsidRPr="006C5133">
        <w:rPr>
          <w:rFonts w:ascii="Century Gothic" w:hAnsi="Century Gothic"/>
          <w:b/>
          <w:bCs/>
          <w:sz w:val="21"/>
          <w:szCs w:val="21"/>
        </w:rPr>
        <w:t>1</w:t>
      </w:r>
      <w:r w:rsidRPr="006C5133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:rsidR="00C94C48" w:rsidRPr="006C5133" w:rsidRDefault="00C94C48" w:rsidP="008128E5">
      <w:pPr>
        <w:ind w:firstLine="1418"/>
        <w:jc w:val="both"/>
        <w:rPr>
          <w:rFonts w:ascii="Century Gothic" w:hAnsi="Century Gothic"/>
          <w:b/>
          <w:bCs/>
          <w:sz w:val="21"/>
          <w:szCs w:val="21"/>
        </w:rPr>
      </w:pPr>
    </w:p>
    <w:p w:rsidR="0015331A" w:rsidRPr="006C5133" w:rsidRDefault="00B047BA" w:rsidP="00F9276A">
      <w:pPr>
        <w:ind w:firstLine="1418"/>
        <w:jc w:val="both"/>
        <w:rPr>
          <w:rFonts w:ascii="Century Gothic" w:hAnsi="Century Gothic"/>
          <w:sz w:val="21"/>
          <w:szCs w:val="21"/>
        </w:rPr>
      </w:pPr>
      <w:r w:rsidRPr="006C5133">
        <w:rPr>
          <w:rFonts w:ascii="Century Gothic" w:hAnsi="Century Gothic"/>
          <w:b/>
          <w:bCs/>
          <w:sz w:val="21"/>
          <w:szCs w:val="21"/>
        </w:rPr>
        <w:t xml:space="preserve">A CÂMARA MUNICIPAL DE MARECHAL CÂNDIDO RONDON, </w:t>
      </w:r>
      <w:r w:rsidRPr="006C5133">
        <w:rPr>
          <w:rFonts w:ascii="Century Gothic" w:hAnsi="Century Gothic"/>
          <w:sz w:val="21"/>
          <w:szCs w:val="21"/>
        </w:rPr>
        <w:t xml:space="preserve">Estado do Paraná, em sessões </w:t>
      </w:r>
      <w:r w:rsidR="002D58EE" w:rsidRPr="006C5133">
        <w:rPr>
          <w:rFonts w:ascii="Century Gothic" w:hAnsi="Century Gothic"/>
          <w:sz w:val="21"/>
          <w:szCs w:val="21"/>
        </w:rPr>
        <w:t>extraordinária</w:t>
      </w:r>
      <w:r w:rsidR="00E75FD4" w:rsidRPr="006C5133">
        <w:rPr>
          <w:rFonts w:ascii="Century Gothic" w:hAnsi="Century Gothic"/>
          <w:sz w:val="21"/>
          <w:szCs w:val="21"/>
        </w:rPr>
        <w:t xml:space="preserve"> e ordinária</w:t>
      </w:r>
      <w:r w:rsidRPr="006C5133">
        <w:rPr>
          <w:rFonts w:ascii="Century Gothic" w:hAnsi="Century Gothic"/>
          <w:sz w:val="21"/>
          <w:szCs w:val="21"/>
        </w:rPr>
        <w:t xml:space="preserve">, por </w:t>
      </w:r>
      <w:r w:rsidR="00C64A08" w:rsidRPr="006C5133">
        <w:rPr>
          <w:rFonts w:ascii="Century Gothic" w:hAnsi="Century Gothic"/>
          <w:sz w:val="21"/>
          <w:szCs w:val="21"/>
        </w:rPr>
        <w:t>unanimidade</w:t>
      </w:r>
      <w:r w:rsidR="004D7D21" w:rsidRPr="006C5133">
        <w:rPr>
          <w:rFonts w:ascii="Century Gothic" w:hAnsi="Century Gothic"/>
          <w:sz w:val="21"/>
          <w:szCs w:val="21"/>
        </w:rPr>
        <w:t xml:space="preserve"> </w:t>
      </w:r>
      <w:r w:rsidR="00AB6BD9" w:rsidRPr="006C5133">
        <w:rPr>
          <w:rFonts w:ascii="Century Gothic" w:hAnsi="Century Gothic"/>
          <w:sz w:val="21"/>
          <w:szCs w:val="21"/>
        </w:rPr>
        <w:t>dos presentes</w:t>
      </w:r>
      <w:r w:rsidRPr="006C5133">
        <w:rPr>
          <w:rFonts w:ascii="Century Gothic" w:hAnsi="Century Gothic"/>
          <w:sz w:val="21"/>
          <w:szCs w:val="21"/>
        </w:rPr>
        <w:t>, aprovou</w:t>
      </w:r>
    </w:p>
    <w:p w:rsidR="001375C5" w:rsidRPr="006C5133" w:rsidRDefault="001375C5" w:rsidP="00E6265E">
      <w:pPr>
        <w:autoSpaceDE w:val="0"/>
        <w:ind w:left="3969"/>
        <w:jc w:val="both"/>
        <w:rPr>
          <w:rFonts w:ascii="Century Gothic" w:hAnsi="Century Gothic" w:cs="Arial"/>
          <w:b/>
          <w:bCs/>
          <w:sz w:val="21"/>
          <w:szCs w:val="21"/>
        </w:rPr>
      </w:pPr>
    </w:p>
    <w:p w:rsidR="001005AB" w:rsidRPr="006C5133" w:rsidRDefault="00CE1008" w:rsidP="001005AB">
      <w:pPr>
        <w:ind w:left="3969"/>
        <w:jc w:val="both"/>
        <w:rPr>
          <w:rFonts w:ascii="Century Gothic" w:hAnsi="Century Gothic"/>
          <w:sz w:val="21"/>
          <w:szCs w:val="21"/>
        </w:rPr>
      </w:pPr>
      <w:r w:rsidRPr="006C5133">
        <w:rPr>
          <w:rFonts w:ascii="Century Gothic" w:hAnsi="Century Gothic" w:cs="Arial"/>
          <w:b/>
          <w:sz w:val="21"/>
          <w:szCs w:val="21"/>
        </w:rPr>
        <w:t xml:space="preserve">DISPÕE SOBRE A REESTRUTURAÇÃO ORGANIZACIONAL DOS OCUPANTES DE CARGOS DE DIREÇÃO, CHEFIA E </w:t>
      </w:r>
      <w:r w:rsidR="00E84A77">
        <w:rPr>
          <w:rFonts w:ascii="Century Gothic" w:hAnsi="Century Gothic" w:cs="Arial"/>
          <w:b/>
          <w:sz w:val="21"/>
          <w:szCs w:val="21"/>
        </w:rPr>
        <w:t>ASSESSORAMENTO NA ADMINISTRAÇÃO DIRETA DO MUNICÍPIO DE MARECHAL CÂNDIDO RONDON, E DÁ OUTRAS PROVIDÊNCIAS.</w:t>
      </w:r>
      <w:bookmarkStart w:id="0" w:name="_GoBack"/>
      <w:bookmarkEnd w:id="0"/>
    </w:p>
    <w:p w:rsidR="001005AB" w:rsidRPr="006C5133" w:rsidRDefault="001005AB" w:rsidP="00241C71">
      <w:pPr>
        <w:autoSpaceDE w:val="0"/>
        <w:ind w:left="3969"/>
        <w:jc w:val="both"/>
        <w:rPr>
          <w:rFonts w:ascii="Century Gothic" w:hAnsi="Century Gothic"/>
          <w:sz w:val="21"/>
          <w:szCs w:val="21"/>
        </w:rPr>
      </w:pPr>
    </w:p>
    <w:p w:rsidR="001005AB" w:rsidRPr="006C5133" w:rsidRDefault="001005AB" w:rsidP="001005AB">
      <w:pPr>
        <w:ind w:firstLine="1418"/>
        <w:jc w:val="both"/>
        <w:rPr>
          <w:rFonts w:ascii="Century Gothic" w:hAnsi="Century Gothic" w:cs="Calibri"/>
          <w:sz w:val="21"/>
          <w:szCs w:val="21"/>
          <w:highlight w:val="white"/>
        </w:rPr>
      </w:pPr>
    </w:p>
    <w:p w:rsidR="006C5133" w:rsidRPr="006C5133" w:rsidRDefault="006C5133" w:rsidP="006C5133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6C5133">
        <w:rPr>
          <w:rFonts w:ascii="Century Gothic" w:hAnsi="Century Gothic" w:cs="Arial"/>
          <w:b/>
          <w:sz w:val="21"/>
          <w:szCs w:val="21"/>
        </w:rPr>
        <w:t>CAPÍTULO I</w:t>
      </w:r>
    </w:p>
    <w:p w:rsidR="006C5133" w:rsidRPr="006C5133" w:rsidRDefault="006C5133" w:rsidP="006C5133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6C5133">
        <w:rPr>
          <w:rFonts w:ascii="Century Gothic" w:hAnsi="Century Gothic" w:cs="Arial"/>
          <w:b/>
          <w:sz w:val="21"/>
          <w:szCs w:val="21"/>
        </w:rPr>
        <w:t xml:space="preserve">DA ESTRUTURA ORGANIZACIONAL </w:t>
      </w:r>
    </w:p>
    <w:p w:rsidR="006C5133" w:rsidRPr="006C5133" w:rsidRDefault="006C5133" w:rsidP="006C5133">
      <w:pPr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1º Ficam extintos, na estrutura da Administração Direta do Município de Marechal Cândido Rondon, os seguintes cargos de provimento em comissão: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07 (sete) cargos de Diretor Executivo;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28 (vinte e oito) cargos de Diretor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12 (doze) cargos de Administrador Regional;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Chefe de Gabinete do 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Chefe de Gabinete do Vice-Prefeito;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11 (onze) cargos de Chefe de Gabinete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 – 02 (dois) cargos de Assessor de Gabinete do 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VIII – 01 (um) cargo de Assessor de Gabinete do Vice-Prefeito;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IX – 15 (quinze) cargos de Assistente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X – 31 (trinta e um) cargos de Gerente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XI – 25 (vinte e cinco) cargos de Coordenador de Programas I;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XII – 23 (vinte e três) cargos de Coordenador de Programas II.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2º Ficam criados, na estrutura da Administração Direta do Município de Marechal Cândido Rondon, os seguintes cargos de provimento em comissão: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07 (sete) cargos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11 (onze) cargos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29 (vinte e nove) cargos de Diretor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Chefe de Gabinete do 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31 (trinta e um) cargos de Chefe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02 (dois) cargos de Assessor de Gabinete do 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 – 01 (um) cargo de Assessor de Gabinete do Vice-Prefeito;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VIII – 10 (dez) cargos de Chefe de Coordenação Regional;</w:t>
      </w:r>
    </w:p>
    <w:p w:rsid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IX – 25 (vinte e cinco) cargos de Assessor de Secretaria;</w:t>
      </w:r>
    </w:p>
    <w:p w:rsid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lastRenderedPageBreak/>
        <w:t>X – 23 (vinte e três) cargos de Assessor de Departamento;</w:t>
      </w:r>
    </w:p>
    <w:p w:rsid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XI – 15 (quinze) cargos de Assessor de Setor. 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3º Compete ao ocupante do cargo de Diretor Geral: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exercer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direção geral, orientar, coordenar e fiscalizar os trabalhos dos órgãos que lhe são diretamente subordinados, além de estabelecer diretrizes para a atuação da Secretaria Municipal;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coordenar e contribuir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com a formulação do Plano de Ação do Governo Municipal e de programas gerais e setoriais inerentes à Secretaria Municipal que esteja sob sua responsabilidade;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subsidiar o Prefeito e o Secretário Municipal da respectiva pasta, no que concerne ao planejamento e ao processo decisório relativo às políticas, programas, projetos e atividades de sua área de competência;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promover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integração com órgãos e entidades da Administração Municipal, objetivando o cumprimento de atividades setoriais;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 ou que lhe venham a ser atribuídas.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4º Compete ao ocupante do cargo de Diretor de Secretaria: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coordenar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equipe de trabalho que esteja sob seu comando;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distribuir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atividades aos subordinados;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III – desempenhar as tarefas que lhe sejam atribuídas pelo Secretário da Pasta de lotação;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participar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em reuniões, sempre que convocado;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5º Compete ao ocupante do cargo de Diretor de Departamento: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prestar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assessoramento e apoio técnico na respectiva Secretaria de lotação, resolvendo as demandas específicas de programas e projetos de âmbito estratégico para a gestão;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realizar e controlar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as atividades relativas à rotina administrativa da Secretaria de lotação;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assistir o Secretário da pasta no planejamento, execução, avaliação e aprimoramento de programas de governo, bem como no gerenciamento dos programas da Secretaria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garantir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organização e a manutenção das rotinas operacionais necessárias à produção dos resultados esperados;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 ou que lhe venham a ser atribuídas.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6º Compete ao ocupante do cargo de Chefe de Gabinete do Prefeito: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coordenar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ações e metas para efetivação do Plano de Governo e demais programas de trabalhos, auxiliando nos cerimoniais e na organização administrativa do Gabinete;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prestar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auxílio no agendamento de reuniões com outros setores públicos, coordenando e organizando as correspondências recebidas ou encaminhadas, internas ou externas, para repartições públicas de outros órgãos governamentais e/ou de outros Poderes;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lastRenderedPageBreak/>
        <w:t>III – e</w:t>
      </w:r>
      <w:r>
        <w:rPr>
          <w:rFonts w:ascii="Century Gothic" w:hAnsi="Century Gothic" w:cs="Arial"/>
          <w:sz w:val="21"/>
          <w:szCs w:val="21"/>
        </w:rPr>
        <w:t>n</w:t>
      </w:r>
      <w:r w:rsidRPr="006C5133">
        <w:rPr>
          <w:rFonts w:ascii="Century Gothic" w:hAnsi="Century Gothic" w:cs="Arial"/>
          <w:sz w:val="21"/>
          <w:szCs w:val="21"/>
        </w:rPr>
        <w:t xml:space="preserve">caminhar, para os setores competentes, as solicitações dirigidas ao Gabinete, conforme as necessidades e acompanhar o Prefeito em viagens, reuniões e/ou eventos, sempre que exigido;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7º Compete ao ocupante do cargo de Chefe de Setor: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coordenar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equipe de trabalho que esteja sob sua responsabilidade;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elaborar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relatórios;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III – auxiliar no controle, na análise e no planejamento do fluxo de atividades e processos da área;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os trabalhos da Secretaria, com acompanhamento das atividades, apresentando subsídios, sugestões e medidas que se fazem necessárias ao aperfeiçoamento ou melhor execução das tarefas;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8º Compete ao ocupante do cargo de Assessor de Gabinete do Prefeito: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diretamente a autoridade máxima do Município;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auxiliar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na execução de tarefas que lhe sejam atribuídas pelo Prefeito, pelos Diretores Gerais e/ou pelo Chefe de Gabinete;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cumprir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9º Compete ao ocupante do cargo de Assessor de Gabinete do Vice-Prefeito: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diretamente as demandas do Vice-Prefeito;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auxiliar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na execução de tarefas que lhe sejam atribuídas pelo Vice-Prefeito, pelos Diretores Gerais e/ou pelo Chefe de Gabinete;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cumprir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>Art. 10. Compete ao ocupante do cargo de Chefe de Coordenação Regional: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 xml:space="preserve">I – </w:t>
      </w:r>
      <w:proofErr w:type="gramStart"/>
      <w:r w:rsidRPr="006C5133">
        <w:rPr>
          <w:rFonts w:ascii="Century Gothic" w:eastAsia="Calibri" w:hAnsi="Century Gothic"/>
          <w:sz w:val="21"/>
          <w:szCs w:val="21"/>
        </w:rPr>
        <w:t>acompanhar</w:t>
      </w:r>
      <w:proofErr w:type="gramEnd"/>
      <w:r w:rsidRPr="006C5133">
        <w:rPr>
          <w:rFonts w:ascii="Century Gothic" w:eastAsia="Calibri" w:hAnsi="Century Gothic"/>
          <w:sz w:val="21"/>
          <w:szCs w:val="21"/>
        </w:rPr>
        <w:t xml:space="preserve"> a execução do Plano de Governo, executando e fazendo cumprir as leis e os regulamentos, de acordo com as instruções recebidas da Administração Municipal, nos distritos e bairros do Município;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 xml:space="preserve">II – </w:t>
      </w:r>
      <w:proofErr w:type="gramStart"/>
      <w:r w:rsidRPr="006C5133">
        <w:rPr>
          <w:rFonts w:ascii="Century Gothic" w:eastAsia="Calibri" w:hAnsi="Century Gothic"/>
          <w:sz w:val="21"/>
          <w:szCs w:val="21"/>
        </w:rPr>
        <w:t>promover</w:t>
      </w:r>
      <w:proofErr w:type="gramEnd"/>
      <w:r w:rsidRPr="006C5133">
        <w:rPr>
          <w:rFonts w:ascii="Century Gothic" w:eastAsia="Calibri" w:hAnsi="Century Gothic"/>
          <w:sz w:val="21"/>
          <w:szCs w:val="21"/>
        </w:rPr>
        <w:t xml:space="preserve"> a integração e a inter-relação com as comunidades e associações representativas e recreativas;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 xml:space="preserve">III – encaminhar, ao Executivo Municipal, as reivindicações da população, visando a adoção de providências para as soluções postuladas;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 xml:space="preserve">IV – </w:t>
      </w:r>
      <w:proofErr w:type="gramStart"/>
      <w:r w:rsidRPr="006C5133">
        <w:rPr>
          <w:rFonts w:ascii="Century Gothic" w:eastAsia="Calibri" w:hAnsi="Century Gothic"/>
          <w:sz w:val="21"/>
          <w:szCs w:val="21"/>
        </w:rPr>
        <w:t>realizar</w:t>
      </w:r>
      <w:proofErr w:type="gramEnd"/>
      <w:r w:rsidRPr="006C5133">
        <w:rPr>
          <w:rFonts w:ascii="Century Gothic" w:eastAsia="Calibri" w:hAnsi="Century Gothic"/>
          <w:sz w:val="21"/>
          <w:szCs w:val="21"/>
        </w:rPr>
        <w:t xml:space="preserve"> atendimento eficaz e eficiente aos munícipes, prestando-lhes serviços de qualidade nos distritos e bairros do Município;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eastAsia="Calibri" w:hAnsi="Century Gothic"/>
          <w:sz w:val="21"/>
          <w:szCs w:val="21"/>
        </w:rPr>
      </w:pPr>
      <w:r w:rsidRPr="006C5133">
        <w:rPr>
          <w:rFonts w:ascii="Century Gothic" w:eastAsia="Calibri" w:hAnsi="Century Gothic"/>
          <w:sz w:val="21"/>
          <w:szCs w:val="21"/>
        </w:rPr>
        <w:t xml:space="preserve">V – </w:t>
      </w:r>
      <w:proofErr w:type="gramStart"/>
      <w:r w:rsidRPr="006C5133">
        <w:rPr>
          <w:rFonts w:ascii="Century Gothic" w:eastAsia="Calibri" w:hAnsi="Century Gothic"/>
          <w:sz w:val="21"/>
          <w:szCs w:val="21"/>
        </w:rPr>
        <w:t>desempenhar</w:t>
      </w:r>
      <w:proofErr w:type="gramEnd"/>
      <w:r w:rsidRPr="006C5133">
        <w:rPr>
          <w:rFonts w:ascii="Century Gothic" w:eastAsia="Calibri" w:hAnsi="Century Gothic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rPr>
          <w:rFonts w:ascii="Century Gothic" w:eastAsia="Calibri" w:hAnsi="Century Gothic"/>
          <w:sz w:val="21"/>
          <w:szCs w:val="21"/>
        </w:rPr>
      </w:pPr>
    </w:p>
    <w:p w:rsidR="006C5133" w:rsidRPr="006C5133" w:rsidRDefault="006C5133" w:rsidP="006C5133">
      <w:pPr>
        <w:ind w:firstLine="1418"/>
        <w:rPr>
          <w:rFonts w:ascii="Century Gothic" w:eastAsia="Calibri" w:hAnsi="Century Gothic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11. Compete ao ocupante do cargo de Assessor de Secretaria: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tecnicamente a equipe da secretaria de lotação;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lastRenderedPageBreak/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manter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 organização do departamento e auxiliar o superior hierárquico nas demandas;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auxiliar na organização das atividades da secretaria, em especial a organização documental e o trâmite de processos administrativos;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primar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pela eficiência, eficácia e efetividade na realização das tarefas, visando a redução de custos, de atraso e de insatisfações;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executar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rPr>
          <w:rFonts w:ascii="Century Gothic" w:hAnsi="Century Gothic"/>
          <w:sz w:val="21"/>
          <w:szCs w:val="21"/>
        </w:rPr>
      </w:pPr>
    </w:p>
    <w:p w:rsidR="006C5133" w:rsidRPr="006C5133" w:rsidRDefault="006C5133" w:rsidP="006C5133">
      <w:pPr>
        <w:ind w:firstLine="1418"/>
        <w:rPr>
          <w:rFonts w:ascii="Century Gothic" w:hAnsi="Century Gothic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12. Compete ao ocupante do cargo de Assessor de Departamento: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realizar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todas as tarefas que lhe sejam atribuídas pelo superior hierárquico, cumprindo com as atividades ligadas ao setor que esteja lotado;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, examinando ou revendo a redação de minutas de documentos da secretaria de lotação;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auxiliar na elaboração de respostas ou requerimentos e indicações da Câmara Municipal e do Ministério Público;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zelar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pela eficiência, eficácia e efetividade na realização das tarefas, visando a redução de custos, de atraso e de insatisfações;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desempenhar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13. Compete ao ocupante do cargo de Assessor de Setor: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prestar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apoio administrativo </w:t>
      </w:r>
      <w:r>
        <w:rPr>
          <w:rFonts w:ascii="Century Gothic" w:hAnsi="Century Gothic" w:cs="Arial"/>
          <w:sz w:val="21"/>
          <w:szCs w:val="21"/>
        </w:rPr>
        <w:t>ao</w:t>
      </w:r>
      <w:r w:rsidRPr="006C5133">
        <w:rPr>
          <w:rFonts w:ascii="Century Gothic" w:hAnsi="Century Gothic" w:cs="Arial"/>
          <w:sz w:val="21"/>
          <w:szCs w:val="21"/>
        </w:rPr>
        <w:t xml:space="preserve"> Setor a que esteja lotado;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auxiliar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n</w:t>
      </w:r>
      <w:r>
        <w:rPr>
          <w:rFonts w:ascii="Century Gothic" w:hAnsi="Century Gothic" w:cs="Arial"/>
          <w:sz w:val="21"/>
          <w:szCs w:val="21"/>
        </w:rPr>
        <w:t>as atividades desenvolvidas pelo</w:t>
      </w:r>
      <w:r w:rsidRPr="006C5133">
        <w:rPr>
          <w:rFonts w:ascii="Century Gothic" w:hAnsi="Century Gothic" w:cs="Arial"/>
          <w:sz w:val="21"/>
          <w:szCs w:val="21"/>
        </w:rPr>
        <w:t xml:space="preserve"> Setor administrativ</w:t>
      </w:r>
      <w:r>
        <w:rPr>
          <w:rFonts w:ascii="Century Gothic" w:hAnsi="Century Gothic" w:cs="Arial"/>
          <w:sz w:val="21"/>
          <w:szCs w:val="21"/>
        </w:rPr>
        <w:t>o</w:t>
      </w:r>
      <w:r w:rsidRPr="006C5133">
        <w:rPr>
          <w:rFonts w:ascii="Century Gothic" w:hAnsi="Century Gothic" w:cs="Arial"/>
          <w:sz w:val="21"/>
          <w:szCs w:val="21"/>
        </w:rPr>
        <w:t xml:space="preserve"> de lotação;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III – preparar cronograma mensal de atividades;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assessorar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na supervisão do envio de materiais para os devidos setores das secretarias em que esteja lotado e elaborar relatórios que se fizerem necessários;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V – </w:t>
      </w:r>
      <w:proofErr w:type="gramStart"/>
      <w:r w:rsidRPr="006C5133">
        <w:rPr>
          <w:rFonts w:ascii="Century Gothic" w:hAnsi="Century Gothic" w:cs="Arial"/>
          <w:sz w:val="21"/>
          <w:szCs w:val="21"/>
        </w:rPr>
        <w:t>cumprir</w:t>
      </w:r>
      <w:proofErr w:type="gramEnd"/>
      <w:r w:rsidRPr="006C5133">
        <w:rPr>
          <w:rFonts w:ascii="Century Gothic" w:hAnsi="Century Gothic" w:cs="Arial"/>
          <w:sz w:val="21"/>
          <w:szCs w:val="21"/>
        </w:rPr>
        <w:t xml:space="preserve"> outras atividades correlatas.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14. Os cargos de Chefia, Direção e Assessoramento, na Administração Direta do Município de Marechal Cândido Rondon, serão assim distribuídos: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1º No Gabinete do Prefeito: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02 (dois) cargos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Chefe de Gabinete do Prefeito;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02 (dois) cargos de Assessor de Gabinete;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2º No Gabinete do Vice-Prefeito: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 – 01 (um) cargo de Assessor de Gabinete; 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3º Na Secretaria Municipal de Gabinete: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Departamento (setor de comunicação);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Chefe de Setor (setor de redação e divulgação);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02 (dois) cargos de Assessor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02 (dois) cargos de Assessores de Secretaria.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4º Na Secretaria Municipal de Governo: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Departamento (setor de coordenação administrativa);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Assessor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01 (um) cargo de Chefe de Setor (setor de administração);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10 (dez) cargos de Chefe de Coordenação Regional.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5º Na Secretaria Municipal de Coordenação e Planejamento: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03 (três) cargos de Diretor de Departamento (setor de planejamento e coordenação, setor de urbanismo e setor de coordenação orçamentária);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Chefe de Setor (setor de planejamento de projetos);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02 (dois)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6º Na Secretaria Municipal de Administração: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03 (três) cargos de Diretor de Departamento (setor administrativo, setor de recursos humanos e setor de compras, licitações e contratos);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03 (três) cargos de Chefes de Setor (setor de informática, setor de compras e setor de licitações e contratos);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02 (dois) cargos de Assessor de Secretaria (setor de recursos humanos e setor de Informática);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7º Na Secretaria Municipal de Fazenda: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02 (dois) cargos de Diretor de Departamento (setor de contabilidade de finanças e setor de administração tributária);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03 (três) cargos de Chefes de Setor (setor de contabilidade, setor de finanças e setor de normalização e posturas);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Assessor de Secretaria (departamento de administração tributária);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8º Na Secretaria Municipal de Educação: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02 (dois) cargos de Diretor de Departamento (setor de ensino e setor de infraestrutura e transporte);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02 (dois) cargos de Chefes de Setor (setor de acompanhamento pedagógico e setor de transporte e manutenção);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01 (um) cargo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9º Na Secretaria Municipal de Esporte e Lazer: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02 (dois) cargos de Chefes de Setor (setor de desporto de rendimento e setor de desporto comunitário e lazer);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08 (oito) cargos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10. Na Secretaria Municipal de Indústria, Comércio e Turismo: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02 (dois) cargos de Diretor de Departamento (setor de turismo e indústria e setor de comércio e serviços);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02 (dois) cargo de Chefe de Setor (setor de qualificação e emprego e setor de eventos e turismo);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02 (dois)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11. Na Secretaria Municipal de Agricultura e Política Ambiental: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02 (dois) cargos de Diretor de Departamento (setor de fomento agropecuário e setor de política ambiental);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IV – 02 (dois) cargos de Chefe de Setor (setor de fomento à agricultura e pecuária e setor de meio ambiente); 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02 (dois)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12. Na Secretaria Municipal de Saúde: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04 (quatro) cargos de Diretor de Departamento (setor técnico, setor administrativo, setor de transportes e setor de gestão do hospital municipal);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03 (três) cargos de Chefes de Setor (setor de unidades de saúde, setor de vigilância e setor do hospital municipal);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06 (seis)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04 (quatro) cargos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 – 01 (um) cargo de Assessor de Setor.</w:t>
      </w:r>
    </w:p>
    <w:p w:rsidR="006C5133" w:rsidRPr="006C5133" w:rsidRDefault="006C5133" w:rsidP="006C5133">
      <w:pPr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 xml:space="preserve">§ 13. Na Secretaria </w:t>
      </w:r>
      <w:r w:rsidR="008E2F77">
        <w:rPr>
          <w:rFonts w:ascii="Century Gothic" w:hAnsi="Century Gothic" w:cs="Arial"/>
          <w:sz w:val="21"/>
          <w:szCs w:val="21"/>
        </w:rPr>
        <w:t>Municipal de Viação e Serviços Públicos</w:t>
      </w:r>
      <w:r w:rsidRPr="006C5133">
        <w:rPr>
          <w:rFonts w:ascii="Century Gothic" w:hAnsi="Century Gothic" w:cs="Arial"/>
          <w:sz w:val="21"/>
          <w:szCs w:val="21"/>
        </w:rPr>
        <w:t>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lastRenderedPageBreak/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03 (três) cargos de Diretor de Departamento (setor de viação, setor de serviços públicos e setor de infraestrutura);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03 (três) cargos de Chefe de Setor (setor de manutenção de máquinas e equipamentos, setor de limpeza pública e setor de infraestrutura);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02 (dois)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14. Na Secretaria Municipal de Assistência Social: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Geral;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02 (dois) cargo de Diretor de Departamento (setor de gestão de assistência social e setor de proteção social especial);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03 (três) cargos de Chefe de Setor (setor de planejamento e sistema de informação, setor de coordenação técnica de assistência social e setor de atenção a terceira idade);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04 (quatro) cargos de Assessor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 – 01 (um) cargo de Assessor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VII – 01 (um) cargo de Assessor de Setor.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15. Na Secretaria Municipal de Cultura: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01 (um) cargo de Diretor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01 (um) cargo de Chefe de Setor (setor de eventos culturais);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Assessor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06 (seis) cargo de Assessor de Departamento.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§ 16. Na Secretaria Municipal de Mobilidade Urbana: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 – 02 (dois) cargos de Diretor de Departamento;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 – 01 (um) cargo de Diretor de Secretaria;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III – 04 (quatro) cargos de Chefes de Setor (setor de engenharia e sinalização, setor de fiscalização, tráfego e administração, setor de educação de trânsito e setor de análise de estatística de trânsito);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IV – 01 (um) cargo de Assessor de Setor;</w:t>
      </w:r>
    </w:p>
    <w:p w:rsidR="006C5133" w:rsidRPr="006C5133" w:rsidRDefault="006C5133" w:rsidP="006C5133">
      <w:pPr>
        <w:spacing w:before="80"/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V – 01 (um) cargo de Assessor de Departamento.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15. Para a ocupação de cargo em comissão na administração direta do Município, será exigida formação superior em qualquer área do conhecimento ou experiência e conhecimento comprovados, compatíveis com as atividades a serem desenvolvidas.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16. Pelo menos 5% (cinco por cento) dos cargos de provimento em comissão deverão ser ocupados por servidores públicos efetivos municipais.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lastRenderedPageBreak/>
        <w:t>Art. 17. Os ocupantes de cargos de provimento em comissão não fazem jus à percepção de hora extraordinária (horas-extras) ou outras vantagens incompatíveis com o exercício do cargo.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18. Os vencimentos dos ocupantes de cargos de provimento em comissão da Administração Direta do Município de Marechal Cândido Rondon, estão elencados no anexo I, da presente lei.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19. Aos ocupantes de cargos em comissão na Administração Direta do Município, cumpre observar os deveres, direitos e proibições estabelecidos no Estatuto dos Servidores Públicos de Marechal Cândido Rondon, bem como o cumprimento e a efetivação da legislação em vigor, além de executar com zelo e presteza as tarefas que lhe sejam cometidas, procurando a satisfação e a confiança dos munícipes, dos superiores e demais servidores, contribuindo para um bom ambiente de trabalho.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20. O Chefe do Executivo fica autorizado, se necessário for, a promover, por Decreto, o remanejamento dos cargos em provimento em comissão na estrutura organizacional da Administração Direta do Município.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  <w:r w:rsidRPr="006C5133">
        <w:rPr>
          <w:rFonts w:ascii="Century Gothic" w:hAnsi="Century Gothic" w:cs="Arial"/>
          <w:sz w:val="21"/>
          <w:szCs w:val="21"/>
        </w:rPr>
        <w:t>Art. 21. Esta lei entra em vigor na data de sua publicação, revogando as disposições que com ela conflitarem.</w:t>
      </w:r>
    </w:p>
    <w:p w:rsidR="006C5133" w:rsidRPr="006C5133" w:rsidRDefault="006C5133" w:rsidP="006C5133">
      <w:pPr>
        <w:ind w:firstLine="1418"/>
        <w:jc w:val="both"/>
        <w:rPr>
          <w:rFonts w:ascii="Century Gothic" w:hAnsi="Century Gothic" w:cs="Arial"/>
          <w:sz w:val="21"/>
          <w:szCs w:val="21"/>
        </w:rPr>
      </w:pPr>
    </w:p>
    <w:p w:rsidR="009804EC" w:rsidRPr="006C5133" w:rsidRDefault="009804EC" w:rsidP="009804EC">
      <w:pPr>
        <w:ind w:firstLine="1418"/>
        <w:jc w:val="both"/>
        <w:rPr>
          <w:rFonts w:ascii="Century Gothic" w:hAnsi="Century Gothic" w:cs="Century Gothic"/>
          <w:sz w:val="21"/>
          <w:szCs w:val="21"/>
        </w:rPr>
      </w:pPr>
    </w:p>
    <w:p w:rsidR="005A3DA6" w:rsidRPr="006C5133" w:rsidRDefault="009864C6" w:rsidP="00F9276A">
      <w:pPr>
        <w:widowControl w:val="0"/>
        <w:spacing w:line="0" w:lineRule="atLeast"/>
        <w:ind w:firstLine="1418"/>
        <w:jc w:val="both"/>
        <w:rPr>
          <w:rFonts w:ascii="Century Gothic" w:hAnsi="Century Gothic"/>
          <w:b/>
          <w:sz w:val="21"/>
          <w:szCs w:val="21"/>
        </w:rPr>
      </w:pPr>
      <w:r w:rsidRPr="006C5133">
        <w:rPr>
          <w:rFonts w:ascii="Century Gothic" w:hAnsi="Century Gothic"/>
          <w:b/>
          <w:sz w:val="21"/>
          <w:szCs w:val="21"/>
        </w:rPr>
        <w:t>G</w:t>
      </w:r>
      <w:r w:rsidR="00B047BA" w:rsidRPr="006C5133">
        <w:rPr>
          <w:rFonts w:ascii="Century Gothic" w:hAnsi="Century Gothic"/>
          <w:b/>
          <w:sz w:val="21"/>
          <w:szCs w:val="21"/>
        </w:rPr>
        <w:t xml:space="preserve">ABINETE DO PRESIDENTE, </w:t>
      </w:r>
      <w:r w:rsidR="00DA3051" w:rsidRPr="006C5133">
        <w:rPr>
          <w:rFonts w:ascii="Century Gothic" w:hAnsi="Century Gothic"/>
          <w:b/>
          <w:sz w:val="21"/>
          <w:szCs w:val="21"/>
        </w:rPr>
        <w:t xml:space="preserve">em </w:t>
      </w:r>
      <w:r w:rsidR="00CE3269" w:rsidRPr="006C5133">
        <w:rPr>
          <w:rFonts w:ascii="Century Gothic" w:hAnsi="Century Gothic"/>
          <w:b/>
          <w:sz w:val="21"/>
          <w:szCs w:val="21"/>
        </w:rPr>
        <w:t>02 de fevereiro</w:t>
      </w:r>
      <w:r w:rsidR="007436FF" w:rsidRPr="006C5133">
        <w:rPr>
          <w:rFonts w:ascii="Century Gothic" w:hAnsi="Century Gothic"/>
          <w:b/>
          <w:sz w:val="21"/>
          <w:szCs w:val="21"/>
        </w:rPr>
        <w:t xml:space="preserve"> </w:t>
      </w:r>
      <w:r w:rsidR="009A5ACA" w:rsidRPr="006C5133">
        <w:rPr>
          <w:rFonts w:ascii="Century Gothic" w:hAnsi="Century Gothic"/>
          <w:b/>
          <w:sz w:val="21"/>
          <w:szCs w:val="21"/>
        </w:rPr>
        <w:t>de 202</w:t>
      </w:r>
      <w:r w:rsidR="00E75FD4" w:rsidRPr="006C5133">
        <w:rPr>
          <w:rFonts w:ascii="Century Gothic" w:hAnsi="Century Gothic"/>
          <w:b/>
          <w:sz w:val="21"/>
          <w:szCs w:val="21"/>
        </w:rPr>
        <w:t>1</w:t>
      </w:r>
      <w:r w:rsidR="009A5ACA" w:rsidRPr="006C5133">
        <w:rPr>
          <w:rFonts w:ascii="Century Gothic" w:hAnsi="Century Gothic"/>
          <w:b/>
          <w:sz w:val="21"/>
          <w:szCs w:val="21"/>
        </w:rPr>
        <w:t>.</w:t>
      </w:r>
    </w:p>
    <w:p w:rsidR="006A75B0" w:rsidRPr="006C5133" w:rsidRDefault="006A75B0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AF4B94" w:rsidRPr="006C5133" w:rsidRDefault="00AF4B94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AF4B94" w:rsidRPr="006C5133" w:rsidRDefault="00AF4B94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15331A" w:rsidRPr="006C5133" w:rsidRDefault="00CE3269" w:rsidP="005A3DA6">
      <w:pPr>
        <w:tabs>
          <w:tab w:val="left" w:pos="0"/>
        </w:tabs>
        <w:jc w:val="center"/>
        <w:rPr>
          <w:rFonts w:ascii="Century Gothic" w:hAnsi="Century Gothic"/>
          <w:b/>
          <w:sz w:val="21"/>
          <w:szCs w:val="21"/>
        </w:rPr>
      </w:pPr>
      <w:r w:rsidRPr="006C5133">
        <w:rPr>
          <w:rFonts w:ascii="Century Gothic" w:hAnsi="Century Gothic"/>
          <w:b/>
          <w:sz w:val="21"/>
          <w:szCs w:val="21"/>
        </w:rPr>
        <w:t>PEDRO RAUBER</w:t>
      </w:r>
    </w:p>
    <w:p w:rsidR="00B93E45" w:rsidRDefault="0015331A" w:rsidP="005A3DA6">
      <w:pPr>
        <w:jc w:val="center"/>
        <w:rPr>
          <w:rFonts w:ascii="Century Gothic" w:hAnsi="Century Gothic"/>
          <w:b/>
          <w:sz w:val="21"/>
          <w:szCs w:val="21"/>
        </w:rPr>
      </w:pPr>
      <w:r w:rsidRPr="006C5133">
        <w:rPr>
          <w:rFonts w:ascii="Century Gothic" w:hAnsi="Century Gothic"/>
          <w:b/>
          <w:sz w:val="21"/>
          <w:szCs w:val="21"/>
        </w:rPr>
        <w:t>Presidente</w:t>
      </w: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667AE7" w:rsidRPr="006C5133" w:rsidRDefault="00667AE7" w:rsidP="00667AE7">
      <w:pPr>
        <w:jc w:val="center"/>
        <w:rPr>
          <w:rFonts w:ascii="Century Gothic" w:hAnsi="Century Gothic"/>
          <w:sz w:val="21"/>
          <w:szCs w:val="21"/>
        </w:rPr>
      </w:pPr>
      <w:r w:rsidRPr="006C5133">
        <w:rPr>
          <w:rFonts w:ascii="Century Gothic" w:hAnsi="Century Gothic"/>
          <w:b/>
          <w:bCs/>
          <w:sz w:val="21"/>
          <w:szCs w:val="21"/>
        </w:rPr>
        <w:lastRenderedPageBreak/>
        <w:t xml:space="preserve">AUTÓGRAFO Nº 01/2021 </w:t>
      </w:r>
    </w:p>
    <w:p w:rsidR="00667AE7" w:rsidRDefault="00667AE7" w:rsidP="00AD137D">
      <w:pPr>
        <w:jc w:val="center"/>
        <w:rPr>
          <w:rFonts w:ascii="Century Gothic" w:hAnsi="Century Gothic" w:cs="Arial"/>
          <w:b/>
          <w:sz w:val="21"/>
          <w:szCs w:val="21"/>
        </w:rPr>
      </w:pPr>
    </w:p>
    <w:p w:rsidR="00667AE7" w:rsidRDefault="00667AE7" w:rsidP="00AD137D">
      <w:pPr>
        <w:jc w:val="center"/>
        <w:rPr>
          <w:rFonts w:ascii="Century Gothic" w:hAnsi="Century Gothic" w:cs="Arial"/>
          <w:b/>
          <w:sz w:val="21"/>
          <w:szCs w:val="21"/>
        </w:rPr>
      </w:pPr>
    </w:p>
    <w:p w:rsidR="00AD137D" w:rsidRPr="001A67A6" w:rsidRDefault="00AD137D" w:rsidP="00AD137D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1A67A6">
        <w:rPr>
          <w:rFonts w:ascii="Century Gothic" w:hAnsi="Century Gothic" w:cs="Arial"/>
          <w:b/>
          <w:sz w:val="21"/>
          <w:szCs w:val="21"/>
        </w:rPr>
        <w:t>ANEXO I</w:t>
      </w:r>
    </w:p>
    <w:p w:rsidR="00AD137D" w:rsidRPr="001A67A6" w:rsidRDefault="00AD137D" w:rsidP="00AD137D">
      <w:pPr>
        <w:jc w:val="center"/>
        <w:rPr>
          <w:rFonts w:ascii="Century Gothic" w:hAnsi="Century Gothic" w:cs="Arial"/>
          <w:b/>
          <w:color w:val="FF0000"/>
          <w:sz w:val="21"/>
          <w:szCs w:val="21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701"/>
      </w:tblGrid>
      <w:tr w:rsidR="00AD137D" w:rsidRPr="001A67A6" w:rsidTr="00E763AE">
        <w:tc>
          <w:tcPr>
            <w:tcW w:w="4248" w:type="dxa"/>
            <w:shd w:val="clear" w:color="auto" w:fill="F2F2F2" w:themeFill="background1" w:themeFillShade="F2"/>
          </w:tcPr>
          <w:p w:rsidR="00AD137D" w:rsidRPr="001A67A6" w:rsidRDefault="00AD137D" w:rsidP="00E763AE">
            <w:pPr>
              <w:spacing w:before="12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b/>
                <w:sz w:val="21"/>
                <w:szCs w:val="21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b/>
                <w:sz w:val="21"/>
                <w:szCs w:val="21"/>
              </w:rPr>
              <w:t>SIMBOLO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b/>
                <w:sz w:val="21"/>
                <w:szCs w:val="21"/>
              </w:rPr>
              <w:t>QTDE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b/>
                <w:sz w:val="21"/>
                <w:szCs w:val="21"/>
              </w:rPr>
              <w:t>TOTAL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Diretor Geral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D</w:t>
            </w:r>
            <w:r w:rsidRPr="001A67A6">
              <w:rPr>
                <w:rFonts w:ascii="Century Gothic" w:hAnsi="Century Gothic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07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8.700,00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Diretor de Secretaria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D2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11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5.800,00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Diretor de Departamento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D3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29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5.100,00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Chefe de Gabinete do Prefeito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CC2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01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6.200,00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 xml:space="preserve">Chefe de </w:t>
            </w:r>
            <w:r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Setor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CC</w:t>
            </w:r>
            <w:r>
              <w:rPr>
                <w:rFonts w:ascii="Century Gothic" w:hAnsi="Century Gothic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31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3.600,00</w:t>
            </w:r>
          </w:p>
        </w:tc>
      </w:tr>
      <w:tr w:rsidR="00AD137D" w:rsidRPr="001A67A6" w:rsidTr="00E763AE">
        <w:tc>
          <w:tcPr>
            <w:tcW w:w="4248" w:type="dxa"/>
            <w:vAlign w:val="bottom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Chefe de Coordenação Regional</w:t>
            </w:r>
          </w:p>
        </w:tc>
        <w:tc>
          <w:tcPr>
            <w:tcW w:w="1701" w:type="dxa"/>
            <w:vAlign w:val="bottom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CC</w:t>
            </w:r>
            <w:r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559" w:type="dxa"/>
            <w:vAlign w:val="bottom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701" w:type="dxa"/>
            <w:vAlign w:val="bottom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2.800,00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Assessor de Gabinete do Prefeito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A1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02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5.500,00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Assessor de Gabinete do Vice-Prefeito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A2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01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5.100,00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Assessor de Secretaria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A3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25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2.800,00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Assessor de Departamento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A4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23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2.600,00</w:t>
            </w:r>
          </w:p>
        </w:tc>
      </w:tr>
      <w:tr w:rsidR="00AD137D" w:rsidRPr="001A67A6" w:rsidTr="00E763AE">
        <w:tc>
          <w:tcPr>
            <w:tcW w:w="4248" w:type="dxa"/>
          </w:tcPr>
          <w:p w:rsidR="00AD137D" w:rsidRPr="001A67A6" w:rsidRDefault="00AD137D" w:rsidP="00E763AE">
            <w:pPr>
              <w:spacing w:before="120"/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</w:pPr>
            <w:r w:rsidRPr="001A67A6"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 xml:space="preserve">Assessor de </w:t>
            </w:r>
            <w:r>
              <w:rPr>
                <w:rFonts w:ascii="Century Gothic" w:eastAsia="Times New Roman" w:hAnsi="Century Gothic" w:cs="Arial"/>
                <w:color w:val="000000"/>
                <w:sz w:val="21"/>
                <w:szCs w:val="21"/>
                <w:lang w:eastAsia="pt-BR"/>
              </w:rPr>
              <w:t>Setor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</w:rPr>
              <w:t>A5</w:t>
            </w:r>
          </w:p>
        </w:tc>
        <w:tc>
          <w:tcPr>
            <w:tcW w:w="1559" w:type="dxa"/>
          </w:tcPr>
          <w:p w:rsidR="00AD137D" w:rsidRPr="001A67A6" w:rsidRDefault="00AD137D" w:rsidP="00E763AE">
            <w:pPr>
              <w:spacing w:before="120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15</w:t>
            </w:r>
          </w:p>
        </w:tc>
        <w:tc>
          <w:tcPr>
            <w:tcW w:w="1701" w:type="dxa"/>
          </w:tcPr>
          <w:p w:rsidR="00AD137D" w:rsidRPr="001A67A6" w:rsidRDefault="00AD137D" w:rsidP="00E763AE">
            <w:pPr>
              <w:spacing w:before="120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1A67A6">
              <w:rPr>
                <w:rFonts w:ascii="Century Gothic" w:hAnsi="Century Gothic" w:cs="Arial"/>
                <w:sz w:val="21"/>
                <w:szCs w:val="21"/>
              </w:rPr>
              <w:t>2.300,00</w:t>
            </w:r>
          </w:p>
        </w:tc>
      </w:tr>
    </w:tbl>
    <w:p w:rsidR="00AD137D" w:rsidRDefault="00AD137D" w:rsidP="00AD137D">
      <w:pPr>
        <w:ind w:left="2567"/>
        <w:jc w:val="both"/>
        <w:rPr>
          <w:rFonts w:ascii="Century Gothic" w:hAnsi="Century Gothic" w:cs="Arial"/>
          <w:b/>
          <w:bCs/>
          <w:sz w:val="21"/>
          <w:szCs w:val="21"/>
        </w:rPr>
      </w:pPr>
    </w:p>
    <w:p w:rsidR="00AD137D" w:rsidRDefault="00AD137D" w:rsidP="00AD137D">
      <w:pPr>
        <w:ind w:left="2567"/>
        <w:jc w:val="both"/>
        <w:rPr>
          <w:rFonts w:ascii="Century Gothic" w:hAnsi="Century Gothic" w:cs="Arial"/>
          <w:b/>
          <w:bCs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Default="00AD137D" w:rsidP="005A3DA6">
      <w:pPr>
        <w:jc w:val="center"/>
        <w:rPr>
          <w:rFonts w:ascii="Century Gothic" w:hAnsi="Century Gothic"/>
          <w:b/>
          <w:sz w:val="21"/>
          <w:szCs w:val="21"/>
        </w:rPr>
      </w:pPr>
    </w:p>
    <w:p w:rsidR="00AD137D" w:rsidRPr="006C5133" w:rsidRDefault="00AD137D" w:rsidP="005A3DA6">
      <w:pPr>
        <w:jc w:val="center"/>
        <w:rPr>
          <w:rFonts w:ascii="Century Gothic" w:hAnsi="Century Gothic" w:cs="Courier New"/>
          <w:b/>
          <w:bCs/>
          <w:sz w:val="21"/>
          <w:szCs w:val="21"/>
        </w:rPr>
      </w:pPr>
    </w:p>
    <w:sectPr w:rsidR="00AD137D" w:rsidRPr="006C5133" w:rsidSect="0055356D">
      <w:headerReference w:type="default" r:id="rId8"/>
      <w:footerReference w:type="default" r:id="rId9"/>
      <w:pgSz w:w="11906" w:h="16838"/>
      <w:pgMar w:top="2268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C4" w:rsidRDefault="00654FC4">
      <w:r>
        <w:separator/>
      </w:r>
    </w:p>
  </w:endnote>
  <w:endnote w:type="continuationSeparator" w:id="0">
    <w:p w:rsidR="00654FC4" w:rsidRDefault="0065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C4" w:rsidRDefault="00654FC4">
      <w:r>
        <w:separator/>
      </w:r>
    </w:p>
  </w:footnote>
  <w:footnote w:type="continuationSeparator" w:id="0">
    <w:p w:rsidR="00654FC4" w:rsidRDefault="0065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12F34"/>
    <w:multiLevelType w:val="hybridMultilevel"/>
    <w:tmpl w:val="22BE42BE"/>
    <w:lvl w:ilvl="0" w:tplc="6B504AE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3"/>
  </w:num>
  <w:num w:numId="6">
    <w:abstractNumId w:val="1"/>
  </w:num>
  <w:num w:numId="7">
    <w:abstractNumId w:val="34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9"/>
  </w:num>
  <w:num w:numId="28">
    <w:abstractNumId w:val="25"/>
  </w:num>
  <w:num w:numId="29">
    <w:abstractNumId w:val="40"/>
  </w:num>
  <w:num w:numId="30">
    <w:abstractNumId w:val="35"/>
  </w:num>
  <w:num w:numId="31">
    <w:abstractNumId w:val="37"/>
  </w:num>
  <w:num w:numId="32">
    <w:abstractNumId w:val="32"/>
  </w:num>
  <w:num w:numId="33">
    <w:abstractNumId w:val="36"/>
  </w:num>
  <w:num w:numId="34">
    <w:abstractNumId w:val="44"/>
  </w:num>
  <w:num w:numId="35">
    <w:abstractNumId w:val="33"/>
  </w:num>
  <w:num w:numId="36">
    <w:abstractNumId w:val="41"/>
  </w:num>
  <w:num w:numId="37">
    <w:abstractNumId w:val="42"/>
  </w:num>
  <w:num w:numId="38">
    <w:abstractNumId w:val="24"/>
  </w:num>
  <w:num w:numId="39">
    <w:abstractNumId w:val="38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145"/>
    <w:rsid w:val="000111F5"/>
    <w:rsid w:val="0001307E"/>
    <w:rsid w:val="0002619F"/>
    <w:rsid w:val="000266A0"/>
    <w:rsid w:val="00030469"/>
    <w:rsid w:val="00030516"/>
    <w:rsid w:val="00033504"/>
    <w:rsid w:val="000335BC"/>
    <w:rsid w:val="00033BD7"/>
    <w:rsid w:val="0003771D"/>
    <w:rsid w:val="00040F8E"/>
    <w:rsid w:val="000512D2"/>
    <w:rsid w:val="000521AF"/>
    <w:rsid w:val="00056055"/>
    <w:rsid w:val="00056DA3"/>
    <w:rsid w:val="000613E5"/>
    <w:rsid w:val="00063807"/>
    <w:rsid w:val="000669F1"/>
    <w:rsid w:val="00066B90"/>
    <w:rsid w:val="00067528"/>
    <w:rsid w:val="000703E3"/>
    <w:rsid w:val="00070F1C"/>
    <w:rsid w:val="00071F33"/>
    <w:rsid w:val="0007659F"/>
    <w:rsid w:val="000818DA"/>
    <w:rsid w:val="000827E0"/>
    <w:rsid w:val="00083BAA"/>
    <w:rsid w:val="00087923"/>
    <w:rsid w:val="000926AD"/>
    <w:rsid w:val="00093937"/>
    <w:rsid w:val="00094CA1"/>
    <w:rsid w:val="000952AC"/>
    <w:rsid w:val="00095919"/>
    <w:rsid w:val="00096CB4"/>
    <w:rsid w:val="00097F86"/>
    <w:rsid w:val="000A21E7"/>
    <w:rsid w:val="000A3227"/>
    <w:rsid w:val="000A4027"/>
    <w:rsid w:val="000A5DED"/>
    <w:rsid w:val="000B0C53"/>
    <w:rsid w:val="000B38EC"/>
    <w:rsid w:val="000B7E3A"/>
    <w:rsid w:val="000C7CE5"/>
    <w:rsid w:val="000D26E0"/>
    <w:rsid w:val="000E4404"/>
    <w:rsid w:val="000E7DBB"/>
    <w:rsid w:val="000F0739"/>
    <w:rsid w:val="000F4B4C"/>
    <w:rsid w:val="001005AB"/>
    <w:rsid w:val="00104869"/>
    <w:rsid w:val="00112EBB"/>
    <w:rsid w:val="00117136"/>
    <w:rsid w:val="00122134"/>
    <w:rsid w:val="001227E7"/>
    <w:rsid w:val="00123848"/>
    <w:rsid w:val="00123FBD"/>
    <w:rsid w:val="001300C4"/>
    <w:rsid w:val="001318C9"/>
    <w:rsid w:val="00133018"/>
    <w:rsid w:val="00136663"/>
    <w:rsid w:val="001375C5"/>
    <w:rsid w:val="00143065"/>
    <w:rsid w:val="00152B2F"/>
    <w:rsid w:val="0015331A"/>
    <w:rsid w:val="00155011"/>
    <w:rsid w:val="001568B1"/>
    <w:rsid w:val="00161709"/>
    <w:rsid w:val="00172CF7"/>
    <w:rsid w:val="00177315"/>
    <w:rsid w:val="00177BD9"/>
    <w:rsid w:val="001823E0"/>
    <w:rsid w:val="00184BC8"/>
    <w:rsid w:val="00186D12"/>
    <w:rsid w:val="00187BC9"/>
    <w:rsid w:val="00194103"/>
    <w:rsid w:val="001977F0"/>
    <w:rsid w:val="001A53A6"/>
    <w:rsid w:val="001B2DC0"/>
    <w:rsid w:val="001B57A3"/>
    <w:rsid w:val="001C0C54"/>
    <w:rsid w:val="001C1D2D"/>
    <w:rsid w:val="001C5ABF"/>
    <w:rsid w:val="001D222F"/>
    <w:rsid w:val="001D5AAA"/>
    <w:rsid w:val="001D6551"/>
    <w:rsid w:val="001E1E07"/>
    <w:rsid w:val="001F1DF7"/>
    <w:rsid w:val="001F231C"/>
    <w:rsid w:val="001F4F01"/>
    <w:rsid w:val="001F6DB7"/>
    <w:rsid w:val="0020102F"/>
    <w:rsid w:val="00204D90"/>
    <w:rsid w:val="00206EB4"/>
    <w:rsid w:val="00217550"/>
    <w:rsid w:val="00217E74"/>
    <w:rsid w:val="00226589"/>
    <w:rsid w:val="00233FD4"/>
    <w:rsid w:val="00234CCE"/>
    <w:rsid w:val="00235DFA"/>
    <w:rsid w:val="00241C71"/>
    <w:rsid w:val="002424BA"/>
    <w:rsid w:val="0024631A"/>
    <w:rsid w:val="00251CE6"/>
    <w:rsid w:val="0025512D"/>
    <w:rsid w:val="002567F4"/>
    <w:rsid w:val="00257359"/>
    <w:rsid w:val="00265D83"/>
    <w:rsid w:val="00266B10"/>
    <w:rsid w:val="00274748"/>
    <w:rsid w:val="00280848"/>
    <w:rsid w:val="0028261A"/>
    <w:rsid w:val="00284D70"/>
    <w:rsid w:val="002921C6"/>
    <w:rsid w:val="002945C1"/>
    <w:rsid w:val="002953E7"/>
    <w:rsid w:val="002977E0"/>
    <w:rsid w:val="002A49C4"/>
    <w:rsid w:val="002A5698"/>
    <w:rsid w:val="002A5F43"/>
    <w:rsid w:val="002A7A58"/>
    <w:rsid w:val="002B018E"/>
    <w:rsid w:val="002B0838"/>
    <w:rsid w:val="002B20EE"/>
    <w:rsid w:val="002B5037"/>
    <w:rsid w:val="002C21D3"/>
    <w:rsid w:val="002C2E7A"/>
    <w:rsid w:val="002C4054"/>
    <w:rsid w:val="002C4CE7"/>
    <w:rsid w:val="002C5C5A"/>
    <w:rsid w:val="002C7951"/>
    <w:rsid w:val="002D36CF"/>
    <w:rsid w:val="002D43C9"/>
    <w:rsid w:val="002D58EE"/>
    <w:rsid w:val="002D6081"/>
    <w:rsid w:val="002D70D3"/>
    <w:rsid w:val="002E4ED9"/>
    <w:rsid w:val="002E5850"/>
    <w:rsid w:val="002F056C"/>
    <w:rsid w:val="002F7480"/>
    <w:rsid w:val="0030177E"/>
    <w:rsid w:val="00302AEB"/>
    <w:rsid w:val="003056AC"/>
    <w:rsid w:val="00305B10"/>
    <w:rsid w:val="00307CDB"/>
    <w:rsid w:val="003104C1"/>
    <w:rsid w:val="00311F16"/>
    <w:rsid w:val="00312857"/>
    <w:rsid w:val="003149C6"/>
    <w:rsid w:val="00322773"/>
    <w:rsid w:val="00322F5B"/>
    <w:rsid w:val="00323087"/>
    <w:rsid w:val="00323BD1"/>
    <w:rsid w:val="0032494C"/>
    <w:rsid w:val="00326958"/>
    <w:rsid w:val="00327D1D"/>
    <w:rsid w:val="00335EAF"/>
    <w:rsid w:val="00342B1E"/>
    <w:rsid w:val="00345827"/>
    <w:rsid w:val="00345DE1"/>
    <w:rsid w:val="00357D96"/>
    <w:rsid w:val="00363E26"/>
    <w:rsid w:val="003663A6"/>
    <w:rsid w:val="00371FF1"/>
    <w:rsid w:val="0037255B"/>
    <w:rsid w:val="00372D83"/>
    <w:rsid w:val="00385F58"/>
    <w:rsid w:val="00386BF8"/>
    <w:rsid w:val="00386D88"/>
    <w:rsid w:val="00395A20"/>
    <w:rsid w:val="003A0117"/>
    <w:rsid w:val="003A111E"/>
    <w:rsid w:val="003A18D5"/>
    <w:rsid w:val="003A2F51"/>
    <w:rsid w:val="003A3F3C"/>
    <w:rsid w:val="003B0F34"/>
    <w:rsid w:val="003C1132"/>
    <w:rsid w:val="003C14F6"/>
    <w:rsid w:val="003C2E01"/>
    <w:rsid w:val="003C7585"/>
    <w:rsid w:val="003D0B97"/>
    <w:rsid w:val="003D18F7"/>
    <w:rsid w:val="003D45C2"/>
    <w:rsid w:val="003D5E27"/>
    <w:rsid w:val="003D60B4"/>
    <w:rsid w:val="003D70FA"/>
    <w:rsid w:val="003E1ABF"/>
    <w:rsid w:val="003E2A4A"/>
    <w:rsid w:val="003E539D"/>
    <w:rsid w:val="003F0FCE"/>
    <w:rsid w:val="003F482E"/>
    <w:rsid w:val="003F5545"/>
    <w:rsid w:val="003F7818"/>
    <w:rsid w:val="00404D2D"/>
    <w:rsid w:val="00405013"/>
    <w:rsid w:val="00407ACC"/>
    <w:rsid w:val="00414282"/>
    <w:rsid w:val="0041463D"/>
    <w:rsid w:val="00415B42"/>
    <w:rsid w:val="00415D40"/>
    <w:rsid w:val="00417FAE"/>
    <w:rsid w:val="00423ECE"/>
    <w:rsid w:val="00424983"/>
    <w:rsid w:val="00427912"/>
    <w:rsid w:val="00443AC9"/>
    <w:rsid w:val="00447336"/>
    <w:rsid w:val="004509AC"/>
    <w:rsid w:val="00451401"/>
    <w:rsid w:val="0045205D"/>
    <w:rsid w:val="00455CBA"/>
    <w:rsid w:val="004563B4"/>
    <w:rsid w:val="0046281E"/>
    <w:rsid w:val="0046507A"/>
    <w:rsid w:val="004740D8"/>
    <w:rsid w:val="00474BB3"/>
    <w:rsid w:val="00477426"/>
    <w:rsid w:val="00480D09"/>
    <w:rsid w:val="00487030"/>
    <w:rsid w:val="00490C89"/>
    <w:rsid w:val="0049149B"/>
    <w:rsid w:val="00492545"/>
    <w:rsid w:val="00496799"/>
    <w:rsid w:val="00496FC0"/>
    <w:rsid w:val="0049776D"/>
    <w:rsid w:val="004A39A8"/>
    <w:rsid w:val="004A3A01"/>
    <w:rsid w:val="004B3289"/>
    <w:rsid w:val="004B3FD2"/>
    <w:rsid w:val="004C18A7"/>
    <w:rsid w:val="004C1E57"/>
    <w:rsid w:val="004C3217"/>
    <w:rsid w:val="004C3994"/>
    <w:rsid w:val="004C3E64"/>
    <w:rsid w:val="004C5148"/>
    <w:rsid w:val="004C69E4"/>
    <w:rsid w:val="004C6BAE"/>
    <w:rsid w:val="004C7946"/>
    <w:rsid w:val="004D20F7"/>
    <w:rsid w:val="004D69B4"/>
    <w:rsid w:val="004D7B0D"/>
    <w:rsid w:val="004D7D21"/>
    <w:rsid w:val="004E0FB8"/>
    <w:rsid w:val="004E6B03"/>
    <w:rsid w:val="004E71B4"/>
    <w:rsid w:val="005013BC"/>
    <w:rsid w:val="00501439"/>
    <w:rsid w:val="005031C8"/>
    <w:rsid w:val="0050344F"/>
    <w:rsid w:val="00505CFA"/>
    <w:rsid w:val="005073DD"/>
    <w:rsid w:val="00511374"/>
    <w:rsid w:val="005148BE"/>
    <w:rsid w:val="005215A3"/>
    <w:rsid w:val="005230AC"/>
    <w:rsid w:val="00523EE9"/>
    <w:rsid w:val="005241DC"/>
    <w:rsid w:val="00525D18"/>
    <w:rsid w:val="00526A12"/>
    <w:rsid w:val="0053623E"/>
    <w:rsid w:val="00541771"/>
    <w:rsid w:val="0054440A"/>
    <w:rsid w:val="00546A96"/>
    <w:rsid w:val="005504DD"/>
    <w:rsid w:val="0055356D"/>
    <w:rsid w:val="0056058A"/>
    <w:rsid w:val="005605BA"/>
    <w:rsid w:val="00560F05"/>
    <w:rsid w:val="00561354"/>
    <w:rsid w:val="00562682"/>
    <w:rsid w:val="0056629F"/>
    <w:rsid w:val="0056697C"/>
    <w:rsid w:val="00567AA1"/>
    <w:rsid w:val="0057001B"/>
    <w:rsid w:val="00572E84"/>
    <w:rsid w:val="00581E8F"/>
    <w:rsid w:val="0058217F"/>
    <w:rsid w:val="00585376"/>
    <w:rsid w:val="00587B1D"/>
    <w:rsid w:val="00590AD3"/>
    <w:rsid w:val="00591D82"/>
    <w:rsid w:val="00593DBC"/>
    <w:rsid w:val="00593E46"/>
    <w:rsid w:val="00596394"/>
    <w:rsid w:val="00597AAB"/>
    <w:rsid w:val="005A11CE"/>
    <w:rsid w:val="005A3DA6"/>
    <w:rsid w:val="005A3F31"/>
    <w:rsid w:val="005A3FC1"/>
    <w:rsid w:val="005A6DD0"/>
    <w:rsid w:val="005B270A"/>
    <w:rsid w:val="005B35A3"/>
    <w:rsid w:val="005B4966"/>
    <w:rsid w:val="005B4D0A"/>
    <w:rsid w:val="005C1A98"/>
    <w:rsid w:val="005C42A6"/>
    <w:rsid w:val="005C45F4"/>
    <w:rsid w:val="005C76BA"/>
    <w:rsid w:val="005E2301"/>
    <w:rsid w:val="005E2417"/>
    <w:rsid w:val="005E2B90"/>
    <w:rsid w:val="005E4E75"/>
    <w:rsid w:val="005E5F34"/>
    <w:rsid w:val="005F0196"/>
    <w:rsid w:val="005F1577"/>
    <w:rsid w:val="005F4379"/>
    <w:rsid w:val="006008B2"/>
    <w:rsid w:val="0060225F"/>
    <w:rsid w:val="00605AB8"/>
    <w:rsid w:val="0061094D"/>
    <w:rsid w:val="00611C9C"/>
    <w:rsid w:val="006147C9"/>
    <w:rsid w:val="00620B56"/>
    <w:rsid w:val="00622656"/>
    <w:rsid w:val="00623B5B"/>
    <w:rsid w:val="006361E3"/>
    <w:rsid w:val="0064189A"/>
    <w:rsid w:val="0064593F"/>
    <w:rsid w:val="0065117F"/>
    <w:rsid w:val="00651968"/>
    <w:rsid w:val="00654FC4"/>
    <w:rsid w:val="00665321"/>
    <w:rsid w:val="00667AE7"/>
    <w:rsid w:val="00670539"/>
    <w:rsid w:val="006814C8"/>
    <w:rsid w:val="00683138"/>
    <w:rsid w:val="00683861"/>
    <w:rsid w:val="00691AA3"/>
    <w:rsid w:val="006A6D0E"/>
    <w:rsid w:val="006A75B0"/>
    <w:rsid w:val="006B1289"/>
    <w:rsid w:val="006B2FD2"/>
    <w:rsid w:val="006B4185"/>
    <w:rsid w:val="006B5871"/>
    <w:rsid w:val="006C2714"/>
    <w:rsid w:val="006C2FFE"/>
    <w:rsid w:val="006C5133"/>
    <w:rsid w:val="006D01D3"/>
    <w:rsid w:val="006D5629"/>
    <w:rsid w:val="006D654A"/>
    <w:rsid w:val="006E0ED4"/>
    <w:rsid w:val="006E4333"/>
    <w:rsid w:val="006E63F8"/>
    <w:rsid w:val="006F0A4C"/>
    <w:rsid w:val="006F20A5"/>
    <w:rsid w:val="006F34A8"/>
    <w:rsid w:val="006F37C5"/>
    <w:rsid w:val="006F4330"/>
    <w:rsid w:val="006F5FDC"/>
    <w:rsid w:val="007064F2"/>
    <w:rsid w:val="0070754B"/>
    <w:rsid w:val="00712B20"/>
    <w:rsid w:val="007145A6"/>
    <w:rsid w:val="00714805"/>
    <w:rsid w:val="00714FBB"/>
    <w:rsid w:val="00715DF7"/>
    <w:rsid w:val="00716B4D"/>
    <w:rsid w:val="00721FC0"/>
    <w:rsid w:val="007227D8"/>
    <w:rsid w:val="007230FB"/>
    <w:rsid w:val="007272DF"/>
    <w:rsid w:val="007300DE"/>
    <w:rsid w:val="00730693"/>
    <w:rsid w:val="00740B76"/>
    <w:rsid w:val="007436FF"/>
    <w:rsid w:val="00744D74"/>
    <w:rsid w:val="00750355"/>
    <w:rsid w:val="00751F94"/>
    <w:rsid w:val="007538BF"/>
    <w:rsid w:val="00755644"/>
    <w:rsid w:val="007627A1"/>
    <w:rsid w:val="00771F61"/>
    <w:rsid w:val="00772186"/>
    <w:rsid w:val="00773072"/>
    <w:rsid w:val="00773D39"/>
    <w:rsid w:val="007815F9"/>
    <w:rsid w:val="00781F0E"/>
    <w:rsid w:val="00783A50"/>
    <w:rsid w:val="007843F9"/>
    <w:rsid w:val="0078469D"/>
    <w:rsid w:val="00787D06"/>
    <w:rsid w:val="007A299D"/>
    <w:rsid w:val="007A3478"/>
    <w:rsid w:val="007A5A71"/>
    <w:rsid w:val="007A5C10"/>
    <w:rsid w:val="007B0FFF"/>
    <w:rsid w:val="007B44E0"/>
    <w:rsid w:val="007B50AE"/>
    <w:rsid w:val="007B517E"/>
    <w:rsid w:val="007B54FC"/>
    <w:rsid w:val="007C19FC"/>
    <w:rsid w:val="007C2EA7"/>
    <w:rsid w:val="007C4FC9"/>
    <w:rsid w:val="007D122B"/>
    <w:rsid w:val="007D3A4C"/>
    <w:rsid w:val="007D6FF7"/>
    <w:rsid w:val="007E5E3F"/>
    <w:rsid w:val="007E76FD"/>
    <w:rsid w:val="007F086A"/>
    <w:rsid w:val="007F3539"/>
    <w:rsid w:val="008017E2"/>
    <w:rsid w:val="008019ED"/>
    <w:rsid w:val="008020E8"/>
    <w:rsid w:val="008052B7"/>
    <w:rsid w:val="00811F15"/>
    <w:rsid w:val="008128E5"/>
    <w:rsid w:val="008150A0"/>
    <w:rsid w:val="00817972"/>
    <w:rsid w:val="00820C99"/>
    <w:rsid w:val="008216FE"/>
    <w:rsid w:val="00825297"/>
    <w:rsid w:val="00827401"/>
    <w:rsid w:val="00831C36"/>
    <w:rsid w:val="0083216E"/>
    <w:rsid w:val="00833C47"/>
    <w:rsid w:val="00834210"/>
    <w:rsid w:val="00837163"/>
    <w:rsid w:val="008558DB"/>
    <w:rsid w:val="00856A47"/>
    <w:rsid w:val="00860BEF"/>
    <w:rsid w:val="0086160C"/>
    <w:rsid w:val="008637C3"/>
    <w:rsid w:val="00863B0D"/>
    <w:rsid w:val="00863FCA"/>
    <w:rsid w:val="00865476"/>
    <w:rsid w:val="00867C52"/>
    <w:rsid w:val="008721CA"/>
    <w:rsid w:val="00874A63"/>
    <w:rsid w:val="00877757"/>
    <w:rsid w:val="008864C1"/>
    <w:rsid w:val="00891E01"/>
    <w:rsid w:val="0089358C"/>
    <w:rsid w:val="00896236"/>
    <w:rsid w:val="0089629C"/>
    <w:rsid w:val="008A524F"/>
    <w:rsid w:val="008A5B0C"/>
    <w:rsid w:val="008A6C09"/>
    <w:rsid w:val="008A6D4D"/>
    <w:rsid w:val="008A7695"/>
    <w:rsid w:val="008B13E4"/>
    <w:rsid w:val="008B3393"/>
    <w:rsid w:val="008B5130"/>
    <w:rsid w:val="008C420C"/>
    <w:rsid w:val="008C63FB"/>
    <w:rsid w:val="008C69C6"/>
    <w:rsid w:val="008C7B69"/>
    <w:rsid w:val="008C7EEE"/>
    <w:rsid w:val="008D03D2"/>
    <w:rsid w:val="008D0E08"/>
    <w:rsid w:val="008D2B68"/>
    <w:rsid w:val="008D5342"/>
    <w:rsid w:val="008E13E2"/>
    <w:rsid w:val="008E16EB"/>
    <w:rsid w:val="008E27B4"/>
    <w:rsid w:val="008E2F77"/>
    <w:rsid w:val="008E634E"/>
    <w:rsid w:val="008F5E9F"/>
    <w:rsid w:val="008F7E48"/>
    <w:rsid w:val="00902153"/>
    <w:rsid w:val="00904425"/>
    <w:rsid w:val="00911D82"/>
    <w:rsid w:val="00912B79"/>
    <w:rsid w:val="00914B50"/>
    <w:rsid w:val="009232D6"/>
    <w:rsid w:val="00924170"/>
    <w:rsid w:val="00924F99"/>
    <w:rsid w:val="009253A7"/>
    <w:rsid w:val="00934575"/>
    <w:rsid w:val="0093663B"/>
    <w:rsid w:val="00936B48"/>
    <w:rsid w:val="009402E5"/>
    <w:rsid w:val="009407DB"/>
    <w:rsid w:val="00941B10"/>
    <w:rsid w:val="00942A1B"/>
    <w:rsid w:val="0095023C"/>
    <w:rsid w:val="009535C5"/>
    <w:rsid w:val="00954E8B"/>
    <w:rsid w:val="0095617E"/>
    <w:rsid w:val="00957B77"/>
    <w:rsid w:val="009625C7"/>
    <w:rsid w:val="00963393"/>
    <w:rsid w:val="00970829"/>
    <w:rsid w:val="009710F0"/>
    <w:rsid w:val="0097134F"/>
    <w:rsid w:val="009804EC"/>
    <w:rsid w:val="009812D0"/>
    <w:rsid w:val="00986381"/>
    <w:rsid w:val="009864C6"/>
    <w:rsid w:val="009875DF"/>
    <w:rsid w:val="009875E4"/>
    <w:rsid w:val="00987798"/>
    <w:rsid w:val="0099006D"/>
    <w:rsid w:val="009916D6"/>
    <w:rsid w:val="00996678"/>
    <w:rsid w:val="0099734C"/>
    <w:rsid w:val="009A01E3"/>
    <w:rsid w:val="009A0775"/>
    <w:rsid w:val="009A3134"/>
    <w:rsid w:val="009A5ACA"/>
    <w:rsid w:val="009B1522"/>
    <w:rsid w:val="009B4B4B"/>
    <w:rsid w:val="009B52C4"/>
    <w:rsid w:val="009C1429"/>
    <w:rsid w:val="009C4A0B"/>
    <w:rsid w:val="009D0077"/>
    <w:rsid w:val="009D7B69"/>
    <w:rsid w:val="009E0E8A"/>
    <w:rsid w:val="009E2B58"/>
    <w:rsid w:val="009E3348"/>
    <w:rsid w:val="009E435B"/>
    <w:rsid w:val="009F2465"/>
    <w:rsid w:val="009F4533"/>
    <w:rsid w:val="009F53C5"/>
    <w:rsid w:val="009F5C72"/>
    <w:rsid w:val="009F6236"/>
    <w:rsid w:val="009F694D"/>
    <w:rsid w:val="00A01B16"/>
    <w:rsid w:val="00A04D88"/>
    <w:rsid w:val="00A06E5D"/>
    <w:rsid w:val="00A109E4"/>
    <w:rsid w:val="00A12DA8"/>
    <w:rsid w:val="00A15F9A"/>
    <w:rsid w:val="00A2157C"/>
    <w:rsid w:val="00A222CE"/>
    <w:rsid w:val="00A227A6"/>
    <w:rsid w:val="00A22ABA"/>
    <w:rsid w:val="00A24E61"/>
    <w:rsid w:val="00A260BF"/>
    <w:rsid w:val="00A33A9D"/>
    <w:rsid w:val="00A3404A"/>
    <w:rsid w:val="00A35D4D"/>
    <w:rsid w:val="00A422CA"/>
    <w:rsid w:val="00A433A3"/>
    <w:rsid w:val="00A465EA"/>
    <w:rsid w:val="00A474F9"/>
    <w:rsid w:val="00A47B0A"/>
    <w:rsid w:val="00A47C6B"/>
    <w:rsid w:val="00A5212E"/>
    <w:rsid w:val="00A54F37"/>
    <w:rsid w:val="00A63DCA"/>
    <w:rsid w:val="00A73334"/>
    <w:rsid w:val="00A73593"/>
    <w:rsid w:val="00A814AB"/>
    <w:rsid w:val="00A82BE8"/>
    <w:rsid w:val="00A83A2C"/>
    <w:rsid w:val="00A856BE"/>
    <w:rsid w:val="00A85CE0"/>
    <w:rsid w:val="00A90C1F"/>
    <w:rsid w:val="00A937C9"/>
    <w:rsid w:val="00A93E96"/>
    <w:rsid w:val="00A94649"/>
    <w:rsid w:val="00A9642F"/>
    <w:rsid w:val="00A96FB0"/>
    <w:rsid w:val="00A97D03"/>
    <w:rsid w:val="00AA0C75"/>
    <w:rsid w:val="00AA292A"/>
    <w:rsid w:val="00AA6DFE"/>
    <w:rsid w:val="00AB003B"/>
    <w:rsid w:val="00AB361E"/>
    <w:rsid w:val="00AB39AF"/>
    <w:rsid w:val="00AB5A5E"/>
    <w:rsid w:val="00AB6BD9"/>
    <w:rsid w:val="00AC0F54"/>
    <w:rsid w:val="00AC29C1"/>
    <w:rsid w:val="00AD137D"/>
    <w:rsid w:val="00AD7B1E"/>
    <w:rsid w:val="00AD7CDE"/>
    <w:rsid w:val="00AE44FD"/>
    <w:rsid w:val="00AE5464"/>
    <w:rsid w:val="00AF10B5"/>
    <w:rsid w:val="00AF4B94"/>
    <w:rsid w:val="00AF634E"/>
    <w:rsid w:val="00B00934"/>
    <w:rsid w:val="00B047BA"/>
    <w:rsid w:val="00B056F9"/>
    <w:rsid w:val="00B076AF"/>
    <w:rsid w:val="00B1115E"/>
    <w:rsid w:val="00B113EE"/>
    <w:rsid w:val="00B118FF"/>
    <w:rsid w:val="00B136C7"/>
    <w:rsid w:val="00B1379B"/>
    <w:rsid w:val="00B143E4"/>
    <w:rsid w:val="00B16B2A"/>
    <w:rsid w:val="00B21A34"/>
    <w:rsid w:val="00B25863"/>
    <w:rsid w:val="00B30E15"/>
    <w:rsid w:val="00B314EA"/>
    <w:rsid w:val="00B32F46"/>
    <w:rsid w:val="00B346E0"/>
    <w:rsid w:val="00B34CB3"/>
    <w:rsid w:val="00B36BB5"/>
    <w:rsid w:val="00B37945"/>
    <w:rsid w:val="00B418BB"/>
    <w:rsid w:val="00B6315B"/>
    <w:rsid w:val="00B64E69"/>
    <w:rsid w:val="00B66F10"/>
    <w:rsid w:val="00B70FFD"/>
    <w:rsid w:val="00B72C23"/>
    <w:rsid w:val="00B81D84"/>
    <w:rsid w:val="00B825E1"/>
    <w:rsid w:val="00B835BB"/>
    <w:rsid w:val="00B904CF"/>
    <w:rsid w:val="00B90BFA"/>
    <w:rsid w:val="00B9115A"/>
    <w:rsid w:val="00B92B99"/>
    <w:rsid w:val="00B92BC9"/>
    <w:rsid w:val="00B93E45"/>
    <w:rsid w:val="00B941FC"/>
    <w:rsid w:val="00BA2684"/>
    <w:rsid w:val="00BB54F7"/>
    <w:rsid w:val="00BB5D9A"/>
    <w:rsid w:val="00BB7650"/>
    <w:rsid w:val="00BB7FCF"/>
    <w:rsid w:val="00BC58D9"/>
    <w:rsid w:val="00BD0545"/>
    <w:rsid w:val="00BD0A6B"/>
    <w:rsid w:val="00BD11A4"/>
    <w:rsid w:val="00BD271D"/>
    <w:rsid w:val="00BD499C"/>
    <w:rsid w:val="00BD4D22"/>
    <w:rsid w:val="00BD518F"/>
    <w:rsid w:val="00BE6C74"/>
    <w:rsid w:val="00BF2630"/>
    <w:rsid w:val="00BF471E"/>
    <w:rsid w:val="00BF4B57"/>
    <w:rsid w:val="00C02BC2"/>
    <w:rsid w:val="00C04164"/>
    <w:rsid w:val="00C04C0B"/>
    <w:rsid w:val="00C04DA2"/>
    <w:rsid w:val="00C0589D"/>
    <w:rsid w:val="00C10ABE"/>
    <w:rsid w:val="00C22192"/>
    <w:rsid w:val="00C2690D"/>
    <w:rsid w:val="00C27AE1"/>
    <w:rsid w:val="00C332AF"/>
    <w:rsid w:val="00C37F78"/>
    <w:rsid w:val="00C37FB3"/>
    <w:rsid w:val="00C41860"/>
    <w:rsid w:val="00C422E0"/>
    <w:rsid w:val="00C43E43"/>
    <w:rsid w:val="00C47097"/>
    <w:rsid w:val="00C5508B"/>
    <w:rsid w:val="00C5708C"/>
    <w:rsid w:val="00C6410C"/>
    <w:rsid w:val="00C64A08"/>
    <w:rsid w:val="00C673E5"/>
    <w:rsid w:val="00C675AB"/>
    <w:rsid w:val="00C7075B"/>
    <w:rsid w:val="00C71251"/>
    <w:rsid w:val="00C72CCF"/>
    <w:rsid w:val="00C74076"/>
    <w:rsid w:val="00C76FCD"/>
    <w:rsid w:val="00C772DD"/>
    <w:rsid w:val="00C80591"/>
    <w:rsid w:val="00C835C5"/>
    <w:rsid w:val="00C86391"/>
    <w:rsid w:val="00C9089B"/>
    <w:rsid w:val="00C94C48"/>
    <w:rsid w:val="00C95116"/>
    <w:rsid w:val="00C951A8"/>
    <w:rsid w:val="00C9626A"/>
    <w:rsid w:val="00CA79E5"/>
    <w:rsid w:val="00CB00B9"/>
    <w:rsid w:val="00CB6995"/>
    <w:rsid w:val="00CC171F"/>
    <w:rsid w:val="00CC17FD"/>
    <w:rsid w:val="00CC4BB9"/>
    <w:rsid w:val="00CD0F99"/>
    <w:rsid w:val="00CD1BA7"/>
    <w:rsid w:val="00CD2A59"/>
    <w:rsid w:val="00CD441F"/>
    <w:rsid w:val="00CE1008"/>
    <w:rsid w:val="00CE1650"/>
    <w:rsid w:val="00CE1801"/>
    <w:rsid w:val="00CE2347"/>
    <w:rsid w:val="00CE3269"/>
    <w:rsid w:val="00CE5E15"/>
    <w:rsid w:val="00CF0237"/>
    <w:rsid w:val="00CF1FBD"/>
    <w:rsid w:val="00CF30EA"/>
    <w:rsid w:val="00CF62FC"/>
    <w:rsid w:val="00CF647E"/>
    <w:rsid w:val="00CF6868"/>
    <w:rsid w:val="00D019AE"/>
    <w:rsid w:val="00D14DA4"/>
    <w:rsid w:val="00D204C7"/>
    <w:rsid w:val="00D20BC4"/>
    <w:rsid w:val="00D21D6B"/>
    <w:rsid w:val="00D23054"/>
    <w:rsid w:val="00D23B57"/>
    <w:rsid w:val="00D273C5"/>
    <w:rsid w:val="00D31713"/>
    <w:rsid w:val="00D31DC3"/>
    <w:rsid w:val="00D37A71"/>
    <w:rsid w:val="00D4197C"/>
    <w:rsid w:val="00D41A00"/>
    <w:rsid w:val="00D42B02"/>
    <w:rsid w:val="00D547E6"/>
    <w:rsid w:val="00D65340"/>
    <w:rsid w:val="00D67F86"/>
    <w:rsid w:val="00D70C6F"/>
    <w:rsid w:val="00D82339"/>
    <w:rsid w:val="00D8263C"/>
    <w:rsid w:val="00D9469A"/>
    <w:rsid w:val="00D95ADA"/>
    <w:rsid w:val="00DA0FB8"/>
    <w:rsid w:val="00DA3051"/>
    <w:rsid w:val="00DA7DDB"/>
    <w:rsid w:val="00DC0D41"/>
    <w:rsid w:val="00DC3280"/>
    <w:rsid w:val="00DC35B9"/>
    <w:rsid w:val="00DC3862"/>
    <w:rsid w:val="00DD1663"/>
    <w:rsid w:val="00DD4A23"/>
    <w:rsid w:val="00DD7C8B"/>
    <w:rsid w:val="00DE13EF"/>
    <w:rsid w:val="00DE14FF"/>
    <w:rsid w:val="00DE301F"/>
    <w:rsid w:val="00DE4AC2"/>
    <w:rsid w:val="00DE51F1"/>
    <w:rsid w:val="00DF3391"/>
    <w:rsid w:val="00DF390F"/>
    <w:rsid w:val="00DF7010"/>
    <w:rsid w:val="00E0045C"/>
    <w:rsid w:val="00E0166D"/>
    <w:rsid w:val="00E02927"/>
    <w:rsid w:val="00E02F4C"/>
    <w:rsid w:val="00E043E2"/>
    <w:rsid w:val="00E04CE5"/>
    <w:rsid w:val="00E058AA"/>
    <w:rsid w:val="00E060C4"/>
    <w:rsid w:val="00E103BC"/>
    <w:rsid w:val="00E147E4"/>
    <w:rsid w:val="00E16F14"/>
    <w:rsid w:val="00E20D99"/>
    <w:rsid w:val="00E232FA"/>
    <w:rsid w:val="00E23A6F"/>
    <w:rsid w:val="00E23EFF"/>
    <w:rsid w:val="00E25AD6"/>
    <w:rsid w:val="00E404D5"/>
    <w:rsid w:val="00E407DD"/>
    <w:rsid w:val="00E4608E"/>
    <w:rsid w:val="00E52886"/>
    <w:rsid w:val="00E6265E"/>
    <w:rsid w:val="00E632C7"/>
    <w:rsid w:val="00E65C99"/>
    <w:rsid w:val="00E71B4B"/>
    <w:rsid w:val="00E72090"/>
    <w:rsid w:val="00E73FDB"/>
    <w:rsid w:val="00E75FD4"/>
    <w:rsid w:val="00E81DAA"/>
    <w:rsid w:val="00E82FAA"/>
    <w:rsid w:val="00E83264"/>
    <w:rsid w:val="00E835B2"/>
    <w:rsid w:val="00E84A77"/>
    <w:rsid w:val="00E84FD1"/>
    <w:rsid w:val="00E87A75"/>
    <w:rsid w:val="00E90F64"/>
    <w:rsid w:val="00E9117A"/>
    <w:rsid w:val="00E91935"/>
    <w:rsid w:val="00E954BA"/>
    <w:rsid w:val="00EA235C"/>
    <w:rsid w:val="00EA316F"/>
    <w:rsid w:val="00EA3CA5"/>
    <w:rsid w:val="00EA5A7D"/>
    <w:rsid w:val="00EB0D60"/>
    <w:rsid w:val="00EB24B6"/>
    <w:rsid w:val="00EB2886"/>
    <w:rsid w:val="00EB7B9A"/>
    <w:rsid w:val="00EC2DC6"/>
    <w:rsid w:val="00ED3E2E"/>
    <w:rsid w:val="00ED4324"/>
    <w:rsid w:val="00ED7378"/>
    <w:rsid w:val="00ED79C3"/>
    <w:rsid w:val="00EE019C"/>
    <w:rsid w:val="00EE2C77"/>
    <w:rsid w:val="00EE2D37"/>
    <w:rsid w:val="00EE542A"/>
    <w:rsid w:val="00EF12D6"/>
    <w:rsid w:val="00EF4529"/>
    <w:rsid w:val="00F0030E"/>
    <w:rsid w:val="00F05F76"/>
    <w:rsid w:val="00F07422"/>
    <w:rsid w:val="00F07FD8"/>
    <w:rsid w:val="00F12B8D"/>
    <w:rsid w:val="00F16E98"/>
    <w:rsid w:val="00F17345"/>
    <w:rsid w:val="00F17C7E"/>
    <w:rsid w:val="00F20AE6"/>
    <w:rsid w:val="00F26926"/>
    <w:rsid w:val="00F3111B"/>
    <w:rsid w:val="00F32E11"/>
    <w:rsid w:val="00F3404E"/>
    <w:rsid w:val="00F36E12"/>
    <w:rsid w:val="00F417CA"/>
    <w:rsid w:val="00F43984"/>
    <w:rsid w:val="00F4672D"/>
    <w:rsid w:val="00F507C3"/>
    <w:rsid w:val="00F518A7"/>
    <w:rsid w:val="00F57E64"/>
    <w:rsid w:val="00F60D82"/>
    <w:rsid w:val="00F6293A"/>
    <w:rsid w:val="00F63EA0"/>
    <w:rsid w:val="00F701EA"/>
    <w:rsid w:val="00F7409E"/>
    <w:rsid w:val="00F768E7"/>
    <w:rsid w:val="00F901F2"/>
    <w:rsid w:val="00F91E6A"/>
    <w:rsid w:val="00F9276A"/>
    <w:rsid w:val="00F97957"/>
    <w:rsid w:val="00FA12A4"/>
    <w:rsid w:val="00FA4BA7"/>
    <w:rsid w:val="00FA4C67"/>
    <w:rsid w:val="00FA689C"/>
    <w:rsid w:val="00FA6A19"/>
    <w:rsid w:val="00FB72A2"/>
    <w:rsid w:val="00FC2B41"/>
    <w:rsid w:val="00FC365D"/>
    <w:rsid w:val="00FC3BCB"/>
    <w:rsid w:val="00FC463C"/>
    <w:rsid w:val="00FD0977"/>
    <w:rsid w:val="00FD657D"/>
    <w:rsid w:val="00FD7103"/>
    <w:rsid w:val="00FE1108"/>
    <w:rsid w:val="00FE26E4"/>
    <w:rsid w:val="00FF0DF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  <w:style w:type="character" w:customStyle="1" w:styleId="A5">
    <w:name w:val="A5"/>
    <w:uiPriority w:val="99"/>
    <w:qFormat/>
    <w:rsid w:val="005230AC"/>
    <w:rPr>
      <w:rFonts w:cs="Candara"/>
      <w:i/>
      <w:iCs/>
      <w:color w:val="000000"/>
    </w:rPr>
  </w:style>
  <w:style w:type="paragraph" w:customStyle="1" w:styleId="Default">
    <w:name w:val="Default"/>
    <w:qFormat/>
    <w:rsid w:val="005230AC"/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5">
    <w:name w:val="Pa15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7">
    <w:name w:val="Pa17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character" w:customStyle="1" w:styleId="A0">
    <w:name w:val="A0"/>
    <w:rsid w:val="005E2B90"/>
    <w:rPr>
      <w:color w:val="000000"/>
      <w:sz w:val="16"/>
      <w:szCs w:val="16"/>
    </w:rPr>
  </w:style>
  <w:style w:type="character" w:customStyle="1" w:styleId="label">
    <w:name w:val="label"/>
    <w:rsid w:val="000703E3"/>
  </w:style>
  <w:style w:type="paragraph" w:customStyle="1" w:styleId="Recuodecorpodetexto23">
    <w:name w:val="Recuo de corpo de texto 23"/>
    <w:basedOn w:val="Normal"/>
    <w:rsid w:val="000703E3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western">
    <w:name w:val="western"/>
    <w:basedOn w:val="Normal"/>
    <w:rsid w:val="00665321"/>
    <w:pPr>
      <w:suppressAutoHyphens/>
      <w:spacing w:before="280" w:after="119"/>
    </w:pPr>
    <w:rPr>
      <w:lang w:eastAsia="zh-CN"/>
    </w:rPr>
  </w:style>
  <w:style w:type="character" w:customStyle="1" w:styleId="nfaseforte">
    <w:name w:val="Ênfase forte"/>
    <w:qFormat/>
    <w:rsid w:val="0095023C"/>
    <w:rPr>
      <w:b/>
      <w:bCs/>
    </w:rPr>
  </w:style>
  <w:style w:type="paragraph" w:customStyle="1" w:styleId="WW-BodyText212">
    <w:name w:val="WW-Body Text 212"/>
    <w:basedOn w:val="Normal"/>
    <w:rsid w:val="00EF4529"/>
    <w:pPr>
      <w:ind w:firstLine="1418"/>
      <w:jc w:val="both"/>
    </w:pPr>
    <w:rPr>
      <w:rFonts w:ascii="Century Gothic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2DFB-DA5A-4790-B4C8-95FD0E2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2626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Luis Carlos Diesel</cp:lastModifiedBy>
  <cp:revision>11</cp:revision>
  <cp:lastPrinted>2020-12-15T17:27:00Z</cp:lastPrinted>
  <dcterms:created xsi:type="dcterms:W3CDTF">2021-02-02T11:30:00Z</dcterms:created>
  <dcterms:modified xsi:type="dcterms:W3CDTF">2021-02-02T12:06:00Z</dcterms:modified>
</cp:coreProperties>
</file>