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BA" w:rsidRPr="006B2FD2" w:rsidRDefault="00B047BA" w:rsidP="00B047BA">
      <w:pPr>
        <w:rPr>
          <w:rFonts w:ascii="Century Gothic" w:hAnsi="Century Gothic"/>
          <w:b/>
          <w:bCs/>
          <w:caps/>
        </w:rPr>
      </w:pPr>
      <w:r w:rsidRPr="006B2FD2">
        <w:rPr>
          <w:rFonts w:ascii="Century Gothic" w:hAnsi="Century Gothic"/>
          <w:b/>
          <w:bCs/>
        </w:rPr>
        <w:t>Projeto de Lei n</w:t>
      </w:r>
      <w:r w:rsidRPr="006B2FD2">
        <w:rPr>
          <w:rFonts w:ascii="Century Gothic" w:hAnsi="Century Gothic"/>
          <w:b/>
          <w:bCs/>
          <w:caps/>
        </w:rPr>
        <w:t xml:space="preserve">º </w:t>
      </w:r>
      <w:r w:rsidR="005A3DA6" w:rsidRPr="006B2FD2">
        <w:rPr>
          <w:rFonts w:ascii="Century Gothic" w:hAnsi="Century Gothic"/>
          <w:b/>
          <w:bCs/>
          <w:caps/>
        </w:rPr>
        <w:t>1</w:t>
      </w:r>
      <w:r w:rsidR="00BB7650" w:rsidRPr="006B2FD2">
        <w:rPr>
          <w:rFonts w:ascii="Century Gothic" w:hAnsi="Century Gothic"/>
          <w:b/>
          <w:bCs/>
          <w:caps/>
        </w:rPr>
        <w:t>1</w:t>
      </w:r>
      <w:r w:rsidR="00EA316F" w:rsidRPr="006B2FD2">
        <w:rPr>
          <w:rFonts w:ascii="Century Gothic" w:hAnsi="Century Gothic"/>
          <w:b/>
          <w:bCs/>
          <w:caps/>
        </w:rPr>
        <w:t>/20</w:t>
      </w:r>
      <w:r w:rsidR="00ED7378" w:rsidRPr="006B2FD2">
        <w:rPr>
          <w:rFonts w:ascii="Century Gothic" w:hAnsi="Century Gothic"/>
          <w:b/>
          <w:bCs/>
          <w:caps/>
        </w:rPr>
        <w:t>20</w:t>
      </w:r>
      <w:r w:rsidR="00A856BE" w:rsidRPr="006B2FD2">
        <w:rPr>
          <w:rFonts w:ascii="Century Gothic" w:hAnsi="Century Gothic"/>
          <w:b/>
          <w:bCs/>
          <w:caps/>
        </w:rPr>
        <w:t>-</w:t>
      </w:r>
      <w:r w:rsidR="00BB7650" w:rsidRPr="006B2FD2">
        <w:rPr>
          <w:rFonts w:ascii="Century Gothic" w:hAnsi="Century Gothic"/>
          <w:b/>
          <w:bCs/>
          <w:caps/>
        </w:rPr>
        <w:t>L</w:t>
      </w:r>
    </w:p>
    <w:p w:rsidR="005A3DA6" w:rsidRDefault="00B047BA" w:rsidP="00865476">
      <w:pPr>
        <w:rPr>
          <w:rFonts w:ascii="Century Gothic" w:hAnsi="Century Gothic"/>
        </w:rPr>
      </w:pPr>
      <w:r w:rsidRPr="006B2FD2">
        <w:rPr>
          <w:rFonts w:ascii="Century Gothic" w:hAnsi="Century Gothic"/>
        </w:rPr>
        <w:t xml:space="preserve">Data: </w:t>
      </w:r>
      <w:r w:rsidR="00A97D03" w:rsidRPr="006B2FD2">
        <w:rPr>
          <w:rFonts w:ascii="Century Gothic" w:hAnsi="Century Gothic"/>
        </w:rPr>
        <w:t>04 de maio</w:t>
      </w:r>
      <w:r w:rsidR="005C76BA" w:rsidRPr="006B2FD2">
        <w:rPr>
          <w:rFonts w:ascii="Century Gothic" w:hAnsi="Century Gothic"/>
        </w:rPr>
        <w:t xml:space="preserve"> </w:t>
      </w:r>
      <w:r w:rsidRPr="006B2FD2">
        <w:rPr>
          <w:rFonts w:ascii="Century Gothic" w:hAnsi="Century Gothic"/>
        </w:rPr>
        <w:t>de 20</w:t>
      </w:r>
      <w:r w:rsidR="00ED7378" w:rsidRPr="006B2FD2">
        <w:rPr>
          <w:rFonts w:ascii="Century Gothic" w:hAnsi="Century Gothic"/>
        </w:rPr>
        <w:t>20</w:t>
      </w:r>
    </w:p>
    <w:p w:rsidR="006B2FD2" w:rsidRPr="006B2FD2" w:rsidRDefault="006B2FD2" w:rsidP="00865476">
      <w:pPr>
        <w:rPr>
          <w:rFonts w:ascii="Century Gothic" w:hAnsi="Century Gothic"/>
          <w:b/>
          <w:bCs/>
        </w:rPr>
      </w:pPr>
    </w:p>
    <w:p w:rsidR="00B047BA" w:rsidRPr="006B2FD2" w:rsidRDefault="00B047BA" w:rsidP="00B047BA">
      <w:pPr>
        <w:jc w:val="center"/>
        <w:rPr>
          <w:rFonts w:ascii="Century Gothic" w:hAnsi="Century Gothic"/>
        </w:rPr>
      </w:pPr>
      <w:r w:rsidRPr="006B2FD2">
        <w:rPr>
          <w:rFonts w:ascii="Century Gothic" w:hAnsi="Century Gothic"/>
          <w:b/>
          <w:bCs/>
        </w:rPr>
        <w:t xml:space="preserve">AUTÓGRAFO Nº </w:t>
      </w:r>
      <w:r w:rsidR="00A97D03" w:rsidRPr="006B2FD2">
        <w:rPr>
          <w:rFonts w:ascii="Century Gothic" w:hAnsi="Century Gothic"/>
          <w:b/>
          <w:bCs/>
        </w:rPr>
        <w:t>2</w:t>
      </w:r>
      <w:r w:rsidR="00BB7650" w:rsidRPr="006B2FD2">
        <w:rPr>
          <w:rFonts w:ascii="Century Gothic" w:hAnsi="Century Gothic"/>
          <w:b/>
          <w:bCs/>
        </w:rPr>
        <w:t>2</w:t>
      </w:r>
      <w:r w:rsidRPr="006B2FD2">
        <w:rPr>
          <w:rFonts w:ascii="Century Gothic" w:hAnsi="Century Gothic"/>
          <w:b/>
          <w:bCs/>
        </w:rPr>
        <w:t>/20</w:t>
      </w:r>
      <w:r w:rsidR="009A5ACA" w:rsidRPr="006B2FD2">
        <w:rPr>
          <w:rFonts w:ascii="Century Gothic" w:hAnsi="Century Gothic"/>
          <w:b/>
          <w:bCs/>
        </w:rPr>
        <w:t>20</w:t>
      </w:r>
      <w:r w:rsidRPr="006B2FD2">
        <w:rPr>
          <w:rFonts w:ascii="Century Gothic" w:hAnsi="Century Gothic"/>
          <w:b/>
          <w:bCs/>
        </w:rPr>
        <w:t xml:space="preserve"> </w:t>
      </w:r>
    </w:p>
    <w:p w:rsidR="005A3DA6" w:rsidRDefault="005A3DA6" w:rsidP="008128E5">
      <w:pPr>
        <w:ind w:firstLine="1418"/>
        <w:jc w:val="both"/>
        <w:rPr>
          <w:rFonts w:ascii="Century Gothic" w:hAnsi="Century Gothic"/>
          <w:b/>
          <w:bCs/>
        </w:rPr>
      </w:pPr>
    </w:p>
    <w:p w:rsidR="006B2FD2" w:rsidRPr="006B2FD2" w:rsidRDefault="006B2FD2" w:rsidP="008128E5">
      <w:pPr>
        <w:ind w:firstLine="1418"/>
        <w:jc w:val="both"/>
        <w:rPr>
          <w:rFonts w:ascii="Century Gothic" w:hAnsi="Century Gothic"/>
          <w:b/>
          <w:bCs/>
        </w:rPr>
      </w:pPr>
    </w:p>
    <w:p w:rsidR="0015331A" w:rsidRPr="006B2FD2" w:rsidRDefault="00B047BA" w:rsidP="008128E5">
      <w:pPr>
        <w:ind w:firstLine="1418"/>
        <w:jc w:val="both"/>
        <w:rPr>
          <w:rFonts w:ascii="Century Gothic" w:hAnsi="Century Gothic"/>
        </w:rPr>
      </w:pPr>
      <w:r w:rsidRPr="006B2FD2">
        <w:rPr>
          <w:rFonts w:ascii="Century Gothic" w:hAnsi="Century Gothic"/>
          <w:b/>
          <w:bCs/>
        </w:rPr>
        <w:t xml:space="preserve">A CÂMARA MUNICIPAL DE MARECHAL CÂNDIDO RONDON, </w:t>
      </w:r>
      <w:r w:rsidRPr="006B2FD2">
        <w:rPr>
          <w:rFonts w:ascii="Century Gothic" w:hAnsi="Century Gothic"/>
        </w:rPr>
        <w:t xml:space="preserve">Estado do Paraná, em sessões </w:t>
      </w:r>
      <w:r w:rsidR="004D7D21" w:rsidRPr="006B2FD2">
        <w:rPr>
          <w:rFonts w:ascii="Century Gothic" w:hAnsi="Century Gothic"/>
        </w:rPr>
        <w:t>ordinária</w:t>
      </w:r>
      <w:r w:rsidR="006814C8">
        <w:rPr>
          <w:rFonts w:ascii="Century Gothic" w:hAnsi="Century Gothic"/>
        </w:rPr>
        <w:t>s</w:t>
      </w:r>
      <w:bookmarkStart w:id="0" w:name="_GoBack"/>
      <w:bookmarkEnd w:id="0"/>
      <w:r w:rsidRPr="006B2FD2">
        <w:rPr>
          <w:rFonts w:ascii="Century Gothic" w:hAnsi="Century Gothic"/>
        </w:rPr>
        <w:t xml:space="preserve">, por </w:t>
      </w:r>
      <w:r w:rsidR="00B056F9" w:rsidRPr="006B2FD2">
        <w:rPr>
          <w:rFonts w:ascii="Century Gothic" w:hAnsi="Century Gothic"/>
        </w:rPr>
        <w:t>unanimidade</w:t>
      </w:r>
      <w:r w:rsidR="004D7D21" w:rsidRPr="006B2FD2">
        <w:rPr>
          <w:rFonts w:ascii="Century Gothic" w:hAnsi="Century Gothic"/>
        </w:rPr>
        <w:t xml:space="preserve"> </w:t>
      </w:r>
      <w:r w:rsidR="00AB6BD9" w:rsidRPr="006B2FD2">
        <w:rPr>
          <w:rFonts w:ascii="Century Gothic" w:hAnsi="Century Gothic"/>
        </w:rPr>
        <w:t>dos presentes</w:t>
      </w:r>
      <w:r w:rsidRPr="006B2FD2">
        <w:rPr>
          <w:rFonts w:ascii="Century Gothic" w:hAnsi="Century Gothic"/>
        </w:rPr>
        <w:t>, aprovou</w:t>
      </w:r>
    </w:p>
    <w:p w:rsidR="001375C5" w:rsidRPr="006B2FD2" w:rsidRDefault="001375C5" w:rsidP="00E6265E">
      <w:pPr>
        <w:autoSpaceDE w:val="0"/>
        <w:ind w:left="3969"/>
        <w:jc w:val="both"/>
        <w:rPr>
          <w:rFonts w:ascii="Century Gothic" w:hAnsi="Century Gothic" w:cs="Arial"/>
          <w:b/>
          <w:bCs/>
        </w:rPr>
      </w:pPr>
    </w:p>
    <w:p w:rsidR="00241C71" w:rsidRPr="006B2FD2" w:rsidRDefault="00BB7650" w:rsidP="00241C71">
      <w:pPr>
        <w:autoSpaceDE w:val="0"/>
        <w:ind w:left="3969"/>
        <w:jc w:val="both"/>
        <w:rPr>
          <w:rFonts w:ascii="Century Gothic" w:hAnsi="Century Gothic"/>
        </w:rPr>
      </w:pPr>
      <w:r w:rsidRPr="006B2FD2">
        <w:rPr>
          <w:rFonts w:ascii="Century Gothic" w:hAnsi="Century Gothic" w:cs="Arial"/>
          <w:b/>
          <w:bCs/>
        </w:rPr>
        <w:t>DENOMINA DE PRAÇA GENTIL FORLIN O ESPAÇO PÚBLICO LOCALIZADO NOS LOTES URBANOS Nº 01 A 16 DA QUADRA 01, DO PERÍMETRO URBANO DO DISTRITO DE NOVO HORIZONTE, INSCRITO NA MATRÍCULA Nº 34.850, NO MUNICÍPIO DE MARECHAL CÂNDIDO RONDON, E DÁ OUTRAS PROVIDÊNCIAS</w:t>
      </w:r>
      <w:r w:rsidR="005A3DA6" w:rsidRPr="006B2FD2">
        <w:rPr>
          <w:rFonts w:ascii="Century Gothic" w:hAnsi="Century Gothic" w:cs="Arial"/>
          <w:b/>
          <w:bCs/>
        </w:rPr>
        <w:t xml:space="preserve">. </w:t>
      </w:r>
    </w:p>
    <w:p w:rsidR="008019ED" w:rsidRDefault="008019ED" w:rsidP="008019ED">
      <w:pPr>
        <w:pStyle w:val="Corpodetexto"/>
        <w:tabs>
          <w:tab w:val="left" w:pos="1935"/>
        </w:tabs>
        <w:spacing w:after="0" w:line="200" w:lineRule="atLeast"/>
        <w:ind w:firstLine="1418"/>
        <w:jc w:val="both"/>
        <w:rPr>
          <w:rFonts w:ascii="Century Gothic" w:eastAsia="Times New Roman" w:hAnsi="Century Gothic" w:cs="Century Gothic"/>
        </w:rPr>
      </w:pPr>
    </w:p>
    <w:p w:rsidR="006B2FD2" w:rsidRPr="006B2FD2" w:rsidRDefault="006B2FD2" w:rsidP="008019ED">
      <w:pPr>
        <w:pStyle w:val="Corpodetexto"/>
        <w:tabs>
          <w:tab w:val="left" w:pos="1935"/>
        </w:tabs>
        <w:spacing w:after="0" w:line="200" w:lineRule="atLeast"/>
        <w:ind w:firstLine="1418"/>
        <w:jc w:val="both"/>
        <w:rPr>
          <w:rFonts w:ascii="Century Gothic" w:eastAsia="Times New Roman" w:hAnsi="Century Gothic" w:cs="Century Gothic"/>
        </w:rPr>
      </w:pPr>
    </w:p>
    <w:p w:rsidR="006B2FD2" w:rsidRPr="006B2FD2" w:rsidRDefault="006B2FD2" w:rsidP="006B2FD2">
      <w:pPr>
        <w:pStyle w:val="SemEspaamento"/>
        <w:ind w:firstLine="1418"/>
        <w:jc w:val="both"/>
        <w:rPr>
          <w:rFonts w:ascii="Century Gothic" w:hAnsi="Century Gothic" w:cs="Tahoma"/>
          <w:sz w:val="24"/>
          <w:szCs w:val="24"/>
        </w:rPr>
      </w:pPr>
      <w:r w:rsidRPr="006B2FD2">
        <w:rPr>
          <w:rFonts w:ascii="Century Gothic" w:hAnsi="Century Gothic" w:cs="Tahoma"/>
          <w:sz w:val="24"/>
          <w:szCs w:val="24"/>
        </w:rPr>
        <w:t xml:space="preserve">Art. 1º Fica denominado de Praça Gentil </w:t>
      </w:r>
      <w:proofErr w:type="spellStart"/>
      <w:r w:rsidRPr="006B2FD2">
        <w:rPr>
          <w:rFonts w:ascii="Century Gothic" w:hAnsi="Century Gothic" w:cs="Tahoma"/>
          <w:sz w:val="24"/>
          <w:szCs w:val="24"/>
        </w:rPr>
        <w:t>Forlin</w:t>
      </w:r>
      <w:proofErr w:type="spellEnd"/>
      <w:r w:rsidRPr="006B2FD2">
        <w:rPr>
          <w:rFonts w:ascii="Century Gothic" w:hAnsi="Century Gothic" w:cs="Tahoma"/>
          <w:sz w:val="24"/>
          <w:szCs w:val="24"/>
        </w:rPr>
        <w:t xml:space="preserve"> o espaço público localizado nos lotes urbanos </w:t>
      </w:r>
      <w:proofErr w:type="spellStart"/>
      <w:r w:rsidRPr="006B2FD2">
        <w:rPr>
          <w:rFonts w:ascii="Century Gothic" w:hAnsi="Century Gothic" w:cs="Tahoma"/>
          <w:sz w:val="24"/>
          <w:szCs w:val="24"/>
        </w:rPr>
        <w:t>nºs</w:t>
      </w:r>
      <w:proofErr w:type="spellEnd"/>
      <w:r w:rsidRPr="006B2FD2">
        <w:rPr>
          <w:rFonts w:ascii="Century Gothic" w:hAnsi="Century Gothic" w:cs="Tahoma"/>
          <w:sz w:val="24"/>
          <w:szCs w:val="24"/>
        </w:rPr>
        <w:t xml:space="preserve"> 01 a 16, da quadra 01, localizado no perímetro urbano do Distrito de Novo Horizonte, inscrito na Matrícula nº 34.850, Ficha 01 do Livro 02, no Município de Marechal Cândido Rondon.</w:t>
      </w:r>
    </w:p>
    <w:p w:rsidR="006B2FD2" w:rsidRPr="006B2FD2" w:rsidRDefault="006B2FD2" w:rsidP="006B2FD2">
      <w:pPr>
        <w:pStyle w:val="SemEspaamento"/>
        <w:ind w:firstLine="1418"/>
        <w:jc w:val="both"/>
        <w:rPr>
          <w:rFonts w:ascii="Century Gothic" w:hAnsi="Century Gothic" w:cs="Tahoma"/>
          <w:sz w:val="24"/>
          <w:szCs w:val="24"/>
        </w:rPr>
      </w:pPr>
    </w:p>
    <w:p w:rsidR="006B2FD2" w:rsidRPr="006B2FD2" w:rsidRDefault="006B2FD2" w:rsidP="006B2FD2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  <w:r w:rsidRPr="006B2FD2">
        <w:rPr>
          <w:rFonts w:ascii="Century Gothic" w:hAnsi="Century Gothic" w:cs="Tahoma"/>
          <w:sz w:val="24"/>
          <w:szCs w:val="24"/>
        </w:rPr>
        <w:t xml:space="preserve">Art. 2º O Executivo Municipal fica autorizado </w:t>
      </w:r>
      <w:r w:rsidRPr="006B2FD2">
        <w:rPr>
          <w:rFonts w:ascii="Century Gothic" w:hAnsi="Century Gothic"/>
          <w:sz w:val="24"/>
          <w:szCs w:val="24"/>
        </w:rPr>
        <w:t>a fixar placa nominativa e confeccionar um busto na referida praça, com o nome e imagem do homenageado.</w:t>
      </w:r>
    </w:p>
    <w:p w:rsidR="006B2FD2" w:rsidRPr="006B2FD2" w:rsidRDefault="006B2FD2" w:rsidP="006B2FD2">
      <w:pPr>
        <w:pStyle w:val="SemEspaamento"/>
        <w:ind w:firstLine="1418"/>
        <w:jc w:val="both"/>
        <w:rPr>
          <w:rFonts w:ascii="Century Gothic" w:hAnsi="Century Gothic" w:cs="Tahoma"/>
          <w:sz w:val="24"/>
          <w:szCs w:val="24"/>
        </w:rPr>
      </w:pPr>
    </w:p>
    <w:p w:rsidR="006B2FD2" w:rsidRPr="006B2FD2" w:rsidRDefault="006B2FD2" w:rsidP="006B2FD2">
      <w:pPr>
        <w:pStyle w:val="SemEspaamento"/>
        <w:ind w:firstLine="1418"/>
        <w:jc w:val="both"/>
        <w:rPr>
          <w:rFonts w:ascii="Century Gothic" w:hAnsi="Century Gothic" w:cs="Tahoma"/>
          <w:sz w:val="24"/>
          <w:szCs w:val="24"/>
        </w:rPr>
      </w:pPr>
      <w:r w:rsidRPr="006B2FD2">
        <w:rPr>
          <w:rFonts w:ascii="Century Gothic" w:hAnsi="Century Gothic" w:cs="Tahoma"/>
          <w:sz w:val="24"/>
          <w:szCs w:val="24"/>
        </w:rPr>
        <w:t>Art. 3º Esta Lei entra em vigor na data da sua publicação.</w:t>
      </w:r>
    </w:p>
    <w:p w:rsidR="006B2FD2" w:rsidRPr="006B2FD2" w:rsidRDefault="006B2FD2" w:rsidP="006B2FD2">
      <w:pPr>
        <w:pStyle w:val="SemEspaamento"/>
        <w:ind w:firstLine="1134"/>
        <w:jc w:val="both"/>
        <w:rPr>
          <w:rFonts w:ascii="Century Gothic" w:hAnsi="Century Gothic" w:cs="Tahoma"/>
          <w:sz w:val="24"/>
          <w:szCs w:val="24"/>
        </w:rPr>
      </w:pPr>
      <w:r w:rsidRPr="006B2FD2">
        <w:rPr>
          <w:rFonts w:ascii="Century Gothic" w:hAnsi="Century Gothic" w:cs="Tahoma"/>
          <w:sz w:val="24"/>
          <w:szCs w:val="24"/>
        </w:rPr>
        <w:t xml:space="preserve"> </w:t>
      </w:r>
    </w:p>
    <w:p w:rsidR="005A3DA6" w:rsidRPr="006B2FD2" w:rsidRDefault="009864C6" w:rsidP="00480D09">
      <w:pPr>
        <w:widowControl w:val="0"/>
        <w:spacing w:line="0" w:lineRule="atLeast"/>
        <w:ind w:firstLine="1418"/>
        <w:jc w:val="both"/>
        <w:rPr>
          <w:rFonts w:ascii="Century Gothic" w:hAnsi="Century Gothic"/>
          <w:b/>
        </w:rPr>
      </w:pPr>
      <w:r w:rsidRPr="006B2FD2">
        <w:rPr>
          <w:rFonts w:ascii="Century Gothic" w:hAnsi="Century Gothic"/>
          <w:b/>
        </w:rPr>
        <w:t>G</w:t>
      </w:r>
      <w:r w:rsidR="00B047BA" w:rsidRPr="006B2FD2">
        <w:rPr>
          <w:rFonts w:ascii="Century Gothic" w:hAnsi="Century Gothic"/>
          <w:b/>
        </w:rPr>
        <w:t xml:space="preserve">ABINETE DO PRESIDENTE, </w:t>
      </w:r>
      <w:r w:rsidR="00DA3051" w:rsidRPr="006B2FD2">
        <w:rPr>
          <w:rFonts w:ascii="Century Gothic" w:hAnsi="Century Gothic"/>
          <w:b/>
        </w:rPr>
        <w:t xml:space="preserve">em </w:t>
      </w:r>
      <w:r w:rsidR="00A97D03" w:rsidRPr="006B2FD2">
        <w:rPr>
          <w:rFonts w:ascii="Century Gothic" w:hAnsi="Century Gothic"/>
          <w:b/>
        </w:rPr>
        <w:t>19 de maio</w:t>
      </w:r>
      <w:r w:rsidR="009A5ACA" w:rsidRPr="006B2FD2">
        <w:rPr>
          <w:rFonts w:ascii="Century Gothic" w:hAnsi="Century Gothic"/>
          <w:b/>
        </w:rPr>
        <w:t xml:space="preserve"> de 2020.</w:t>
      </w:r>
    </w:p>
    <w:p w:rsidR="005A3DA6" w:rsidRPr="006B2FD2" w:rsidRDefault="005A3DA6" w:rsidP="005A3DA6">
      <w:pPr>
        <w:tabs>
          <w:tab w:val="left" w:pos="0"/>
        </w:tabs>
        <w:jc w:val="both"/>
        <w:rPr>
          <w:rFonts w:ascii="Century Gothic" w:hAnsi="Century Gothic"/>
          <w:b/>
        </w:rPr>
      </w:pPr>
    </w:p>
    <w:p w:rsidR="005A3DA6" w:rsidRPr="006B2FD2" w:rsidRDefault="005A3DA6" w:rsidP="005A3DA6">
      <w:pPr>
        <w:tabs>
          <w:tab w:val="left" w:pos="0"/>
        </w:tabs>
        <w:jc w:val="both"/>
        <w:rPr>
          <w:rFonts w:ascii="Century Gothic" w:hAnsi="Century Gothic"/>
          <w:b/>
        </w:rPr>
      </w:pPr>
    </w:p>
    <w:p w:rsidR="005A3DA6" w:rsidRPr="006B2FD2" w:rsidRDefault="005A3DA6" w:rsidP="005A3DA6">
      <w:pPr>
        <w:tabs>
          <w:tab w:val="left" w:pos="0"/>
        </w:tabs>
        <w:jc w:val="both"/>
        <w:rPr>
          <w:rFonts w:ascii="Century Gothic" w:hAnsi="Century Gothic"/>
          <w:b/>
        </w:rPr>
      </w:pPr>
    </w:p>
    <w:p w:rsidR="0015331A" w:rsidRPr="006B2FD2" w:rsidRDefault="00184BC8" w:rsidP="005A3DA6">
      <w:pPr>
        <w:tabs>
          <w:tab w:val="left" w:pos="0"/>
        </w:tabs>
        <w:jc w:val="center"/>
        <w:rPr>
          <w:rFonts w:ascii="Century Gothic" w:hAnsi="Century Gothic"/>
          <w:b/>
        </w:rPr>
      </w:pPr>
      <w:r w:rsidRPr="006B2FD2">
        <w:rPr>
          <w:rFonts w:ascii="Century Gothic" w:hAnsi="Century Gothic"/>
          <w:b/>
        </w:rPr>
        <w:t>CLAUDIO ROBERTO KOHLER</w:t>
      </w:r>
    </w:p>
    <w:p w:rsidR="00B93E45" w:rsidRPr="006B2FD2" w:rsidRDefault="0015331A" w:rsidP="005A3DA6">
      <w:pPr>
        <w:jc w:val="center"/>
        <w:rPr>
          <w:rFonts w:ascii="Century Gothic" w:hAnsi="Century Gothic" w:cs="Courier New"/>
          <w:b/>
          <w:bCs/>
        </w:rPr>
      </w:pPr>
      <w:r w:rsidRPr="006B2FD2">
        <w:rPr>
          <w:rFonts w:ascii="Century Gothic" w:hAnsi="Century Gothic"/>
          <w:b/>
        </w:rPr>
        <w:t>Presidente</w:t>
      </w:r>
    </w:p>
    <w:sectPr w:rsidR="00B93E45" w:rsidRPr="006B2FD2" w:rsidSect="005A3DA6">
      <w:headerReference w:type="default" r:id="rId8"/>
      <w:footerReference w:type="default" r:id="rId9"/>
      <w:pgSz w:w="11906" w:h="16838"/>
      <w:pgMar w:top="226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6FD" w:rsidRDefault="007E76FD">
      <w:r>
        <w:separator/>
      </w:r>
    </w:p>
  </w:endnote>
  <w:endnote w:type="continuationSeparator" w:id="0">
    <w:p w:rsidR="007E76FD" w:rsidRDefault="007E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F34" w:rsidRDefault="003B0F34" w:rsidP="00781F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6FD" w:rsidRDefault="007E76FD">
      <w:r>
        <w:separator/>
      </w:r>
    </w:p>
  </w:footnote>
  <w:footnote w:type="continuationSeparator" w:id="0">
    <w:p w:rsidR="007E76FD" w:rsidRDefault="007E7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F34" w:rsidRDefault="003B0F34" w:rsidP="00781F0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Incisocerto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19C22BC"/>
    <w:name w:val="WW8Num3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vanish w:val="0"/>
        <w:kern w:val="1"/>
        <w:position w:val="0"/>
        <w:sz w:val="24"/>
        <w:szCs w:val="24"/>
        <w:vertAlign w:val="baseline"/>
      </w:rPr>
    </w:lvl>
    <w:lvl w:ilvl="1">
      <w:start w:val="10"/>
      <w:numFmt w:val="decimal"/>
      <w:lvlText w:val="Art. %2"/>
      <w:lvlJc w:val="left"/>
      <w:pPr>
        <w:tabs>
          <w:tab w:val="num" w:pos="1134"/>
        </w:tabs>
        <w:ind w:left="0" w:firstLine="0"/>
      </w:pPr>
      <w:rPr>
        <w:rFonts w:ascii="Verdana" w:hAnsi="Verdana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szCs w:val="22"/>
        <w:vertAlign w:val="baseline"/>
      </w:rPr>
    </w:lvl>
    <w:lvl w:ilvl="2">
      <w:start w:val="1"/>
      <w:numFmt w:val="decimal"/>
      <w:lvlText w:val="§ %3º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3">
      <w:start w:val="1"/>
      <w:numFmt w:val="upperRoman"/>
      <w:lvlText w:val="%4 -"/>
      <w:lvlJc w:val="left"/>
      <w:pPr>
        <w:tabs>
          <w:tab w:val="num" w:pos="-31680"/>
        </w:tabs>
        <w:ind w:left="567" w:hanging="567"/>
      </w:pPr>
      <w:rPr>
        <w:rFonts w:ascii="Verdana" w:hAnsi="Verdana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-31680"/>
        </w:tabs>
        <w:ind w:left="851" w:hanging="284"/>
      </w:pPr>
      <w:rPr>
        <w:rFonts w:ascii="Verdana" w:hAnsi="Verdana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-29014"/>
        </w:tabs>
        <w:ind w:left="3059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294"/>
        </w:tabs>
        <w:ind w:left="3009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7574"/>
        </w:tabs>
        <w:ind w:left="29590" w:hanging="1224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-26494"/>
        </w:tabs>
        <w:ind w:left="29014" w:hanging="144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/>
        <w:iCs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8884A93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vanish w:val="0"/>
        <w:kern w:val="1"/>
        <w:position w:val="0"/>
        <w:sz w:val="21"/>
        <w:szCs w:val="21"/>
        <w:vertAlign w:val="baseline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/>
        <w:iCs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/>
        <w:iCs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28A1902"/>
    <w:multiLevelType w:val="hybridMultilevel"/>
    <w:tmpl w:val="52D4F2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DE017E"/>
    <w:multiLevelType w:val="hybridMultilevel"/>
    <w:tmpl w:val="7BDC2864"/>
    <w:lvl w:ilvl="0" w:tplc="FAD4520E">
      <w:start w:val="1"/>
      <w:numFmt w:val="lowerLetter"/>
      <w:pStyle w:val="Artigo1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08CB0ACA"/>
    <w:multiLevelType w:val="hybridMultilevel"/>
    <w:tmpl w:val="31804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3D2D2A"/>
    <w:multiLevelType w:val="hybridMultilevel"/>
    <w:tmpl w:val="CCF8E9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26284F"/>
    <w:multiLevelType w:val="hybridMultilevel"/>
    <w:tmpl w:val="2BF23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1A58AF"/>
    <w:multiLevelType w:val="hybridMultilevel"/>
    <w:tmpl w:val="FC805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3711F3"/>
    <w:multiLevelType w:val="hybridMultilevel"/>
    <w:tmpl w:val="A26A4E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C85E45"/>
    <w:multiLevelType w:val="hybridMultilevel"/>
    <w:tmpl w:val="AF8638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E537D"/>
    <w:multiLevelType w:val="hybridMultilevel"/>
    <w:tmpl w:val="E76CBC6E"/>
    <w:lvl w:ilvl="0" w:tplc="26A26A78">
      <w:start w:val="1"/>
      <w:numFmt w:val="lowerLetter"/>
      <w:pStyle w:val="Artigo10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336F75F1"/>
    <w:multiLevelType w:val="hybridMultilevel"/>
    <w:tmpl w:val="05807B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8472B"/>
    <w:multiLevelType w:val="hybridMultilevel"/>
    <w:tmpl w:val="EAAA2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308B4"/>
    <w:multiLevelType w:val="hybridMultilevel"/>
    <w:tmpl w:val="3078E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C6F5F"/>
    <w:multiLevelType w:val="hybridMultilevel"/>
    <w:tmpl w:val="A906EE5C"/>
    <w:lvl w:ilvl="0" w:tplc="35345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B430BF8"/>
    <w:multiLevelType w:val="hybridMultilevel"/>
    <w:tmpl w:val="BF4687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F664B"/>
    <w:multiLevelType w:val="hybridMultilevel"/>
    <w:tmpl w:val="3D02D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94FB6"/>
    <w:multiLevelType w:val="hybridMultilevel"/>
    <w:tmpl w:val="88AE03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60D2B"/>
    <w:multiLevelType w:val="hybridMultilevel"/>
    <w:tmpl w:val="C33EC7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7D4CCF"/>
    <w:multiLevelType w:val="hybridMultilevel"/>
    <w:tmpl w:val="BFBAF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6433F"/>
    <w:multiLevelType w:val="hybridMultilevel"/>
    <w:tmpl w:val="05F041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F1AC7"/>
    <w:multiLevelType w:val="hybridMultilevel"/>
    <w:tmpl w:val="FBB03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56E8E"/>
    <w:multiLevelType w:val="hybridMultilevel"/>
    <w:tmpl w:val="276003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81285"/>
    <w:multiLevelType w:val="hybridMultilevel"/>
    <w:tmpl w:val="642C4DF0"/>
    <w:lvl w:ilvl="0" w:tplc="57C806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3" w15:restartNumberingAfterBreak="0">
    <w:nsid w:val="77F54E2F"/>
    <w:multiLevelType w:val="hybridMultilevel"/>
    <w:tmpl w:val="5D9EE1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2"/>
  </w:num>
  <w:num w:numId="5">
    <w:abstractNumId w:val="42"/>
  </w:num>
  <w:num w:numId="6">
    <w:abstractNumId w:val="1"/>
  </w:num>
  <w:num w:numId="7">
    <w:abstractNumId w:val="33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38"/>
  </w:num>
  <w:num w:numId="28">
    <w:abstractNumId w:val="25"/>
  </w:num>
  <w:num w:numId="29">
    <w:abstractNumId w:val="39"/>
  </w:num>
  <w:num w:numId="30">
    <w:abstractNumId w:val="34"/>
  </w:num>
  <w:num w:numId="31">
    <w:abstractNumId w:val="36"/>
  </w:num>
  <w:num w:numId="32">
    <w:abstractNumId w:val="31"/>
  </w:num>
  <w:num w:numId="33">
    <w:abstractNumId w:val="35"/>
  </w:num>
  <w:num w:numId="34">
    <w:abstractNumId w:val="43"/>
  </w:num>
  <w:num w:numId="35">
    <w:abstractNumId w:val="32"/>
  </w:num>
  <w:num w:numId="36">
    <w:abstractNumId w:val="40"/>
  </w:num>
  <w:num w:numId="37">
    <w:abstractNumId w:val="41"/>
  </w:num>
  <w:num w:numId="38">
    <w:abstractNumId w:val="24"/>
  </w:num>
  <w:num w:numId="39">
    <w:abstractNumId w:val="37"/>
  </w:num>
  <w:num w:numId="40">
    <w:abstractNumId w:val="30"/>
  </w:num>
  <w:num w:numId="41">
    <w:abstractNumId w:val="21"/>
  </w:num>
  <w:num w:numId="42">
    <w:abstractNumId w:val="28"/>
  </w:num>
  <w:num w:numId="43">
    <w:abstractNumId w:val="26"/>
  </w:num>
  <w:num w:numId="44">
    <w:abstractNumId w:val="23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87"/>
    <w:rsid w:val="00000A99"/>
    <w:rsid w:val="00002145"/>
    <w:rsid w:val="000111F5"/>
    <w:rsid w:val="0001307E"/>
    <w:rsid w:val="0002619F"/>
    <w:rsid w:val="000266A0"/>
    <w:rsid w:val="00030469"/>
    <w:rsid w:val="00030516"/>
    <w:rsid w:val="00033504"/>
    <w:rsid w:val="000335BC"/>
    <w:rsid w:val="00033BD7"/>
    <w:rsid w:val="0003771D"/>
    <w:rsid w:val="00040F8E"/>
    <w:rsid w:val="000521AF"/>
    <w:rsid w:val="00056055"/>
    <w:rsid w:val="00056DA3"/>
    <w:rsid w:val="00063807"/>
    <w:rsid w:val="00067528"/>
    <w:rsid w:val="000703E3"/>
    <w:rsid w:val="00070F1C"/>
    <w:rsid w:val="00071F33"/>
    <w:rsid w:val="0007659F"/>
    <w:rsid w:val="000827E0"/>
    <w:rsid w:val="00083BAA"/>
    <w:rsid w:val="000926AD"/>
    <w:rsid w:val="00094CA1"/>
    <w:rsid w:val="000952AC"/>
    <w:rsid w:val="00095919"/>
    <w:rsid w:val="00096CB4"/>
    <w:rsid w:val="000A21E7"/>
    <w:rsid w:val="000A3227"/>
    <w:rsid w:val="000A4027"/>
    <w:rsid w:val="000B0C53"/>
    <w:rsid w:val="000B38EC"/>
    <w:rsid w:val="000C7CE5"/>
    <w:rsid w:val="000D26E0"/>
    <w:rsid w:val="000E7DBB"/>
    <w:rsid w:val="000F0739"/>
    <w:rsid w:val="000F4B4C"/>
    <w:rsid w:val="00104869"/>
    <w:rsid w:val="00112EBB"/>
    <w:rsid w:val="00122134"/>
    <w:rsid w:val="001227E7"/>
    <w:rsid w:val="00123FBD"/>
    <w:rsid w:val="001300C4"/>
    <w:rsid w:val="001318C9"/>
    <w:rsid w:val="00133018"/>
    <w:rsid w:val="001375C5"/>
    <w:rsid w:val="00143065"/>
    <w:rsid w:val="00152B2F"/>
    <w:rsid w:val="0015331A"/>
    <w:rsid w:val="00155011"/>
    <w:rsid w:val="001568B1"/>
    <w:rsid w:val="00161709"/>
    <w:rsid w:val="00172CF7"/>
    <w:rsid w:val="00177315"/>
    <w:rsid w:val="00177BD9"/>
    <w:rsid w:val="001823E0"/>
    <w:rsid w:val="00184BC8"/>
    <w:rsid w:val="00186D12"/>
    <w:rsid w:val="00187BC9"/>
    <w:rsid w:val="00194103"/>
    <w:rsid w:val="001977F0"/>
    <w:rsid w:val="001A53A6"/>
    <w:rsid w:val="001B2DC0"/>
    <w:rsid w:val="001C0C54"/>
    <w:rsid w:val="001C1D2D"/>
    <w:rsid w:val="001C5ABF"/>
    <w:rsid w:val="001D222F"/>
    <w:rsid w:val="001D5AAA"/>
    <w:rsid w:val="001D6551"/>
    <w:rsid w:val="001E1E07"/>
    <w:rsid w:val="001F1DF7"/>
    <w:rsid w:val="001F231C"/>
    <w:rsid w:val="001F4F01"/>
    <w:rsid w:val="001F6DB7"/>
    <w:rsid w:val="0020102F"/>
    <w:rsid w:val="00204D90"/>
    <w:rsid w:val="00206EB4"/>
    <w:rsid w:val="00217550"/>
    <w:rsid w:val="00217E74"/>
    <w:rsid w:val="00226589"/>
    <w:rsid w:val="00233FD4"/>
    <w:rsid w:val="00234CCE"/>
    <w:rsid w:val="00235DFA"/>
    <w:rsid w:val="00241C71"/>
    <w:rsid w:val="0025512D"/>
    <w:rsid w:val="00265D83"/>
    <w:rsid w:val="00266B10"/>
    <w:rsid w:val="00274748"/>
    <w:rsid w:val="00280848"/>
    <w:rsid w:val="0028261A"/>
    <w:rsid w:val="00284D70"/>
    <w:rsid w:val="002921C6"/>
    <w:rsid w:val="002945C1"/>
    <w:rsid w:val="002953E7"/>
    <w:rsid w:val="002977E0"/>
    <w:rsid w:val="002A5698"/>
    <w:rsid w:val="002A5F43"/>
    <w:rsid w:val="002B018E"/>
    <w:rsid w:val="002B0838"/>
    <w:rsid w:val="002B20EE"/>
    <w:rsid w:val="002B5037"/>
    <w:rsid w:val="002C4054"/>
    <w:rsid w:val="002C4CE7"/>
    <w:rsid w:val="002C5C5A"/>
    <w:rsid w:val="002C7951"/>
    <w:rsid w:val="002D36CF"/>
    <w:rsid w:val="002D6081"/>
    <w:rsid w:val="002D70D3"/>
    <w:rsid w:val="002E4ED9"/>
    <w:rsid w:val="002E5850"/>
    <w:rsid w:val="002F056C"/>
    <w:rsid w:val="002F7480"/>
    <w:rsid w:val="0030177E"/>
    <w:rsid w:val="00302AEB"/>
    <w:rsid w:val="003056AC"/>
    <w:rsid w:val="00305B10"/>
    <w:rsid w:val="003104C1"/>
    <w:rsid w:val="00311F16"/>
    <w:rsid w:val="003149C6"/>
    <w:rsid w:val="00322F5B"/>
    <w:rsid w:val="00323087"/>
    <w:rsid w:val="00323BD1"/>
    <w:rsid w:val="0032494C"/>
    <w:rsid w:val="00326958"/>
    <w:rsid w:val="00327D1D"/>
    <w:rsid w:val="00335EAF"/>
    <w:rsid w:val="00342B1E"/>
    <w:rsid w:val="00345827"/>
    <w:rsid w:val="00357D96"/>
    <w:rsid w:val="00363E26"/>
    <w:rsid w:val="003663A6"/>
    <w:rsid w:val="00371FF1"/>
    <w:rsid w:val="0037255B"/>
    <w:rsid w:val="00385F58"/>
    <w:rsid w:val="00395A20"/>
    <w:rsid w:val="003A0117"/>
    <w:rsid w:val="003A111E"/>
    <w:rsid w:val="003A18D5"/>
    <w:rsid w:val="003A2F51"/>
    <w:rsid w:val="003A3F3C"/>
    <w:rsid w:val="003B0F34"/>
    <w:rsid w:val="003C1132"/>
    <w:rsid w:val="003C14F6"/>
    <w:rsid w:val="003C2E01"/>
    <w:rsid w:val="003D0B97"/>
    <w:rsid w:val="003D45C2"/>
    <w:rsid w:val="003D60B4"/>
    <w:rsid w:val="003D70FA"/>
    <w:rsid w:val="003E1ABF"/>
    <w:rsid w:val="003E2A4A"/>
    <w:rsid w:val="003E539D"/>
    <w:rsid w:val="003F0FCE"/>
    <w:rsid w:val="003F5545"/>
    <w:rsid w:val="00404D2D"/>
    <w:rsid w:val="00405013"/>
    <w:rsid w:val="00407ACC"/>
    <w:rsid w:val="00414282"/>
    <w:rsid w:val="00415B42"/>
    <w:rsid w:val="00417FAE"/>
    <w:rsid w:val="00427912"/>
    <w:rsid w:val="00443AC9"/>
    <w:rsid w:val="00447336"/>
    <w:rsid w:val="004509AC"/>
    <w:rsid w:val="0045205D"/>
    <w:rsid w:val="00455CBA"/>
    <w:rsid w:val="004563B4"/>
    <w:rsid w:val="0046281E"/>
    <w:rsid w:val="0046507A"/>
    <w:rsid w:val="004740D8"/>
    <w:rsid w:val="00477426"/>
    <w:rsid w:val="00480D09"/>
    <w:rsid w:val="00487030"/>
    <w:rsid w:val="00490C89"/>
    <w:rsid w:val="0049149B"/>
    <w:rsid w:val="00496799"/>
    <w:rsid w:val="0049776D"/>
    <w:rsid w:val="004A39A8"/>
    <w:rsid w:val="004A3A01"/>
    <w:rsid w:val="004B3FD2"/>
    <w:rsid w:val="004C18A7"/>
    <w:rsid w:val="004C1E57"/>
    <w:rsid w:val="004C3217"/>
    <w:rsid w:val="004C3994"/>
    <w:rsid w:val="004C3E64"/>
    <w:rsid w:val="004C5148"/>
    <w:rsid w:val="004C69E4"/>
    <w:rsid w:val="004C6BAE"/>
    <w:rsid w:val="004D20F7"/>
    <w:rsid w:val="004D7B0D"/>
    <w:rsid w:val="004D7D21"/>
    <w:rsid w:val="004E0FB8"/>
    <w:rsid w:val="004E6B03"/>
    <w:rsid w:val="004E71B4"/>
    <w:rsid w:val="005013BC"/>
    <w:rsid w:val="00501439"/>
    <w:rsid w:val="005031C8"/>
    <w:rsid w:val="0050344F"/>
    <w:rsid w:val="00505CFA"/>
    <w:rsid w:val="005073DD"/>
    <w:rsid w:val="00511374"/>
    <w:rsid w:val="005148BE"/>
    <w:rsid w:val="005215A3"/>
    <w:rsid w:val="005230AC"/>
    <w:rsid w:val="00523EE9"/>
    <w:rsid w:val="005241DC"/>
    <w:rsid w:val="00525D18"/>
    <w:rsid w:val="0053623E"/>
    <w:rsid w:val="00541771"/>
    <w:rsid w:val="00546A96"/>
    <w:rsid w:val="0056058A"/>
    <w:rsid w:val="005605BA"/>
    <w:rsid w:val="00560F05"/>
    <w:rsid w:val="00561354"/>
    <w:rsid w:val="00562682"/>
    <w:rsid w:val="0056629F"/>
    <w:rsid w:val="0056697C"/>
    <w:rsid w:val="0057001B"/>
    <w:rsid w:val="00572E84"/>
    <w:rsid w:val="00581E8F"/>
    <w:rsid w:val="0058217F"/>
    <w:rsid w:val="00587B1D"/>
    <w:rsid w:val="00590AD3"/>
    <w:rsid w:val="00591D82"/>
    <w:rsid w:val="00593E46"/>
    <w:rsid w:val="00596394"/>
    <w:rsid w:val="00597AAB"/>
    <w:rsid w:val="005A3DA6"/>
    <w:rsid w:val="005A3F31"/>
    <w:rsid w:val="005A6DD0"/>
    <w:rsid w:val="005B270A"/>
    <w:rsid w:val="005B35A3"/>
    <w:rsid w:val="005B4966"/>
    <w:rsid w:val="005B4D0A"/>
    <w:rsid w:val="005C1A98"/>
    <w:rsid w:val="005C42A6"/>
    <w:rsid w:val="005C45F4"/>
    <w:rsid w:val="005C76BA"/>
    <w:rsid w:val="005E2301"/>
    <w:rsid w:val="005E2417"/>
    <w:rsid w:val="005E2B90"/>
    <w:rsid w:val="005F0196"/>
    <w:rsid w:val="005F4379"/>
    <w:rsid w:val="006008B2"/>
    <w:rsid w:val="0060225F"/>
    <w:rsid w:val="00605AB8"/>
    <w:rsid w:val="0061094D"/>
    <w:rsid w:val="00611C9C"/>
    <w:rsid w:val="006147C9"/>
    <w:rsid w:val="00620B56"/>
    <w:rsid w:val="00622656"/>
    <w:rsid w:val="00623B5B"/>
    <w:rsid w:val="006361E3"/>
    <w:rsid w:val="0064593F"/>
    <w:rsid w:val="00665321"/>
    <w:rsid w:val="006814C8"/>
    <w:rsid w:val="00691AA3"/>
    <w:rsid w:val="006A6D0E"/>
    <w:rsid w:val="006B2FD2"/>
    <w:rsid w:val="006B4185"/>
    <w:rsid w:val="006B5871"/>
    <w:rsid w:val="006D01D3"/>
    <w:rsid w:val="006D654A"/>
    <w:rsid w:val="006E0ED4"/>
    <w:rsid w:val="006E4333"/>
    <w:rsid w:val="006E63F8"/>
    <w:rsid w:val="006F0A4C"/>
    <w:rsid w:val="006F20A5"/>
    <w:rsid w:val="006F34A8"/>
    <w:rsid w:val="006F37C5"/>
    <w:rsid w:val="006F4330"/>
    <w:rsid w:val="006F5FDC"/>
    <w:rsid w:val="007064F2"/>
    <w:rsid w:val="0070754B"/>
    <w:rsid w:val="00712B20"/>
    <w:rsid w:val="007145A6"/>
    <w:rsid w:val="00714805"/>
    <w:rsid w:val="00714FBB"/>
    <w:rsid w:val="00715DF7"/>
    <w:rsid w:val="00716B4D"/>
    <w:rsid w:val="00721FC0"/>
    <w:rsid w:val="007227D8"/>
    <w:rsid w:val="007230FB"/>
    <w:rsid w:val="007272DF"/>
    <w:rsid w:val="007300DE"/>
    <w:rsid w:val="00730693"/>
    <w:rsid w:val="00740B76"/>
    <w:rsid w:val="00750355"/>
    <w:rsid w:val="00751F94"/>
    <w:rsid w:val="00771F61"/>
    <w:rsid w:val="00772186"/>
    <w:rsid w:val="00773072"/>
    <w:rsid w:val="007815F9"/>
    <w:rsid w:val="00781F0E"/>
    <w:rsid w:val="00783A50"/>
    <w:rsid w:val="007843F9"/>
    <w:rsid w:val="0078469D"/>
    <w:rsid w:val="00787D06"/>
    <w:rsid w:val="007A5A71"/>
    <w:rsid w:val="007A5C10"/>
    <w:rsid w:val="007B0FFF"/>
    <w:rsid w:val="007B44E0"/>
    <w:rsid w:val="007B517E"/>
    <w:rsid w:val="007B54FC"/>
    <w:rsid w:val="007C2EA7"/>
    <w:rsid w:val="007D122B"/>
    <w:rsid w:val="007D3A4C"/>
    <w:rsid w:val="007E76FD"/>
    <w:rsid w:val="007F086A"/>
    <w:rsid w:val="007F3539"/>
    <w:rsid w:val="008017E2"/>
    <w:rsid w:val="008019ED"/>
    <w:rsid w:val="008020E8"/>
    <w:rsid w:val="00811F15"/>
    <w:rsid w:val="008128E5"/>
    <w:rsid w:val="008150A0"/>
    <w:rsid w:val="00817972"/>
    <w:rsid w:val="00820C99"/>
    <w:rsid w:val="008216FE"/>
    <w:rsid w:val="00825297"/>
    <w:rsid w:val="00827401"/>
    <w:rsid w:val="00833C47"/>
    <w:rsid w:val="00834210"/>
    <w:rsid w:val="00837163"/>
    <w:rsid w:val="008558DB"/>
    <w:rsid w:val="00856A47"/>
    <w:rsid w:val="008637C3"/>
    <w:rsid w:val="00863B0D"/>
    <w:rsid w:val="00863FCA"/>
    <w:rsid w:val="00865476"/>
    <w:rsid w:val="008721CA"/>
    <w:rsid w:val="00874A63"/>
    <w:rsid w:val="008864C1"/>
    <w:rsid w:val="00891E01"/>
    <w:rsid w:val="0089358C"/>
    <w:rsid w:val="0089629C"/>
    <w:rsid w:val="008A524F"/>
    <w:rsid w:val="008A5B0C"/>
    <w:rsid w:val="008A6D4D"/>
    <w:rsid w:val="008B13E4"/>
    <w:rsid w:val="008B3393"/>
    <w:rsid w:val="008B5130"/>
    <w:rsid w:val="008C420C"/>
    <w:rsid w:val="008C63FB"/>
    <w:rsid w:val="008C69C6"/>
    <w:rsid w:val="008C7B69"/>
    <w:rsid w:val="008C7EEE"/>
    <w:rsid w:val="008D0E08"/>
    <w:rsid w:val="008D2B68"/>
    <w:rsid w:val="008D5342"/>
    <w:rsid w:val="008E13E2"/>
    <w:rsid w:val="008E16EB"/>
    <w:rsid w:val="008E27B4"/>
    <w:rsid w:val="008F5E9F"/>
    <w:rsid w:val="00904425"/>
    <w:rsid w:val="00911D82"/>
    <w:rsid w:val="00912B79"/>
    <w:rsid w:val="009232D6"/>
    <w:rsid w:val="00924170"/>
    <w:rsid w:val="00924F99"/>
    <w:rsid w:val="00934575"/>
    <w:rsid w:val="0093663B"/>
    <w:rsid w:val="00936B48"/>
    <w:rsid w:val="009402E5"/>
    <w:rsid w:val="009407DB"/>
    <w:rsid w:val="00941B10"/>
    <w:rsid w:val="00942A1B"/>
    <w:rsid w:val="0095617E"/>
    <w:rsid w:val="00957B77"/>
    <w:rsid w:val="009625C7"/>
    <w:rsid w:val="00963393"/>
    <w:rsid w:val="00970829"/>
    <w:rsid w:val="009710F0"/>
    <w:rsid w:val="0097134F"/>
    <w:rsid w:val="00986381"/>
    <w:rsid w:val="009864C6"/>
    <w:rsid w:val="009875DF"/>
    <w:rsid w:val="009875E4"/>
    <w:rsid w:val="00987798"/>
    <w:rsid w:val="0099006D"/>
    <w:rsid w:val="009916D6"/>
    <w:rsid w:val="00996678"/>
    <w:rsid w:val="0099734C"/>
    <w:rsid w:val="009A01E3"/>
    <w:rsid w:val="009A0775"/>
    <w:rsid w:val="009A3134"/>
    <w:rsid w:val="009A5ACA"/>
    <w:rsid w:val="009B1522"/>
    <w:rsid w:val="009B4B4B"/>
    <w:rsid w:val="009B52C4"/>
    <w:rsid w:val="009C1429"/>
    <w:rsid w:val="009C4A0B"/>
    <w:rsid w:val="009D0077"/>
    <w:rsid w:val="009D7B69"/>
    <w:rsid w:val="009E2B58"/>
    <w:rsid w:val="009E3348"/>
    <w:rsid w:val="009E435B"/>
    <w:rsid w:val="009F4533"/>
    <w:rsid w:val="009F53C5"/>
    <w:rsid w:val="009F6236"/>
    <w:rsid w:val="009F694D"/>
    <w:rsid w:val="00A01B16"/>
    <w:rsid w:val="00A04D88"/>
    <w:rsid w:val="00A06E5D"/>
    <w:rsid w:val="00A109E4"/>
    <w:rsid w:val="00A15F9A"/>
    <w:rsid w:val="00A2157C"/>
    <w:rsid w:val="00A33A9D"/>
    <w:rsid w:val="00A3404A"/>
    <w:rsid w:val="00A35D4D"/>
    <w:rsid w:val="00A422CA"/>
    <w:rsid w:val="00A433A3"/>
    <w:rsid w:val="00A465EA"/>
    <w:rsid w:val="00A474F9"/>
    <w:rsid w:val="00A47B0A"/>
    <w:rsid w:val="00A47C6B"/>
    <w:rsid w:val="00A5212E"/>
    <w:rsid w:val="00A63DCA"/>
    <w:rsid w:val="00A73334"/>
    <w:rsid w:val="00A73593"/>
    <w:rsid w:val="00A814AB"/>
    <w:rsid w:val="00A83A2C"/>
    <w:rsid w:val="00A856BE"/>
    <w:rsid w:val="00A90C1F"/>
    <w:rsid w:val="00A93E96"/>
    <w:rsid w:val="00A94649"/>
    <w:rsid w:val="00A96FB0"/>
    <w:rsid w:val="00A97D03"/>
    <w:rsid w:val="00AA0C75"/>
    <w:rsid w:val="00AA292A"/>
    <w:rsid w:val="00AA6DFE"/>
    <w:rsid w:val="00AB003B"/>
    <w:rsid w:val="00AB361E"/>
    <w:rsid w:val="00AB39AF"/>
    <w:rsid w:val="00AB6BD9"/>
    <w:rsid w:val="00AC0F54"/>
    <w:rsid w:val="00AC29C1"/>
    <w:rsid w:val="00AD7B1E"/>
    <w:rsid w:val="00AD7CDE"/>
    <w:rsid w:val="00AE44FD"/>
    <w:rsid w:val="00AE5464"/>
    <w:rsid w:val="00AF10B5"/>
    <w:rsid w:val="00AF634E"/>
    <w:rsid w:val="00B00934"/>
    <w:rsid w:val="00B047BA"/>
    <w:rsid w:val="00B056F9"/>
    <w:rsid w:val="00B076AF"/>
    <w:rsid w:val="00B113EE"/>
    <w:rsid w:val="00B118FF"/>
    <w:rsid w:val="00B136C7"/>
    <w:rsid w:val="00B1379B"/>
    <w:rsid w:val="00B143E4"/>
    <w:rsid w:val="00B21A34"/>
    <w:rsid w:val="00B25863"/>
    <w:rsid w:val="00B32F46"/>
    <w:rsid w:val="00B346E0"/>
    <w:rsid w:val="00B34CB3"/>
    <w:rsid w:val="00B36BB5"/>
    <w:rsid w:val="00B37945"/>
    <w:rsid w:val="00B418BB"/>
    <w:rsid w:val="00B6315B"/>
    <w:rsid w:val="00B64E69"/>
    <w:rsid w:val="00B66F10"/>
    <w:rsid w:val="00B70FFD"/>
    <w:rsid w:val="00B72C23"/>
    <w:rsid w:val="00B90BFA"/>
    <w:rsid w:val="00B9115A"/>
    <w:rsid w:val="00B92B99"/>
    <w:rsid w:val="00B92BC9"/>
    <w:rsid w:val="00B93E45"/>
    <w:rsid w:val="00BA2684"/>
    <w:rsid w:val="00BB54F7"/>
    <w:rsid w:val="00BB5D9A"/>
    <w:rsid w:val="00BB7650"/>
    <w:rsid w:val="00BB7FCF"/>
    <w:rsid w:val="00BD0545"/>
    <w:rsid w:val="00BD0A6B"/>
    <w:rsid w:val="00BD271D"/>
    <w:rsid w:val="00BD499C"/>
    <w:rsid w:val="00BD518F"/>
    <w:rsid w:val="00BE6C74"/>
    <w:rsid w:val="00BF471E"/>
    <w:rsid w:val="00BF4B57"/>
    <w:rsid w:val="00C02BC2"/>
    <w:rsid w:val="00C04C0B"/>
    <w:rsid w:val="00C04DA2"/>
    <w:rsid w:val="00C0589D"/>
    <w:rsid w:val="00C10ABE"/>
    <w:rsid w:val="00C22192"/>
    <w:rsid w:val="00C27AE1"/>
    <w:rsid w:val="00C37F78"/>
    <w:rsid w:val="00C37FB3"/>
    <w:rsid w:val="00C422E0"/>
    <w:rsid w:val="00C43E43"/>
    <w:rsid w:val="00C47097"/>
    <w:rsid w:val="00C5508B"/>
    <w:rsid w:val="00C5708C"/>
    <w:rsid w:val="00C6410C"/>
    <w:rsid w:val="00C675AB"/>
    <w:rsid w:val="00C7075B"/>
    <w:rsid w:val="00C71251"/>
    <w:rsid w:val="00C72CCF"/>
    <w:rsid w:val="00C74076"/>
    <w:rsid w:val="00C80591"/>
    <w:rsid w:val="00C835C5"/>
    <w:rsid w:val="00C9089B"/>
    <w:rsid w:val="00C95116"/>
    <w:rsid w:val="00C951A8"/>
    <w:rsid w:val="00C9626A"/>
    <w:rsid w:val="00CA79E5"/>
    <w:rsid w:val="00CB00B9"/>
    <w:rsid w:val="00CB6995"/>
    <w:rsid w:val="00CC171F"/>
    <w:rsid w:val="00CC17FD"/>
    <w:rsid w:val="00CC4BB9"/>
    <w:rsid w:val="00CD0F99"/>
    <w:rsid w:val="00CD1BA7"/>
    <w:rsid w:val="00CD2A59"/>
    <w:rsid w:val="00CD441F"/>
    <w:rsid w:val="00CE1650"/>
    <w:rsid w:val="00CE1801"/>
    <w:rsid w:val="00CE2347"/>
    <w:rsid w:val="00CE5E15"/>
    <w:rsid w:val="00CF0237"/>
    <w:rsid w:val="00CF1FBD"/>
    <w:rsid w:val="00CF30EA"/>
    <w:rsid w:val="00CF62FC"/>
    <w:rsid w:val="00CF647E"/>
    <w:rsid w:val="00CF6868"/>
    <w:rsid w:val="00D019AE"/>
    <w:rsid w:val="00D14DA4"/>
    <w:rsid w:val="00D204C7"/>
    <w:rsid w:val="00D23054"/>
    <w:rsid w:val="00D23B57"/>
    <w:rsid w:val="00D273C5"/>
    <w:rsid w:val="00D31713"/>
    <w:rsid w:val="00D31DC3"/>
    <w:rsid w:val="00D37A71"/>
    <w:rsid w:val="00D4197C"/>
    <w:rsid w:val="00D41A00"/>
    <w:rsid w:val="00D42B02"/>
    <w:rsid w:val="00D547E6"/>
    <w:rsid w:val="00D67F86"/>
    <w:rsid w:val="00D70C6F"/>
    <w:rsid w:val="00D8263C"/>
    <w:rsid w:val="00D9469A"/>
    <w:rsid w:val="00D95ADA"/>
    <w:rsid w:val="00DA0FB8"/>
    <w:rsid w:val="00DA3051"/>
    <w:rsid w:val="00DA7DDB"/>
    <w:rsid w:val="00DC0D41"/>
    <w:rsid w:val="00DC3280"/>
    <w:rsid w:val="00DC35B9"/>
    <w:rsid w:val="00DC3862"/>
    <w:rsid w:val="00DD1663"/>
    <w:rsid w:val="00DD4A23"/>
    <w:rsid w:val="00DD7C8B"/>
    <w:rsid w:val="00DE13EF"/>
    <w:rsid w:val="00DE14FF"/>
    <w:rsid w:val="00DE301F"/>
    <w:rsid w:val="00DE4AC2"/>
    <w:rsid w:val="00DE51F1"/>
    <w:rsid w:val="00DF3391"/>
    <w:rsid w:val="00DF390F"/>
    <w:rsid w:val="00DF7010"/>
    <w:rsid w:val="00E0045C"/>
    <w:rsid w:val="00E02927"/>
    <w:rsid w:val="00E02F4C"/>
    <w:rsid w:val="00E043E2"/>
    <w:rsid w:val="00E04CE5"/>
    <w:rsid w:val="00E058AA"/>
    <w:rsid w:val="00E060C4"/>
    <w:rsid w:val="00E147E4"/>
    <w:rsid w:val="00E20D99"/>
    <w:rsid w:val="00E23A6F"/>
    <w:rsid w:val="00E23EFF"/>
    <w:rsid w:val="00E25AD6"/>
    <w:rsid w:val="00E4608E"/>
    <w:rsid w:val="00E6265E"/>
    <w:rsid w:val="00E632C7"/>
    <w:rsid w:val="00E65C99"/>
    <w:rsid w:val="00E71B4B"/>
    <w:rsid w:val="00E73FDB"/>
    <w:rsid w:val="00E81DAA"/>
    <w:rsid w:val="00E83264"/>
    <w:rsid w:val="00E87A75"/>
    <w:rsid w:val="00E90F64"/>
    <w:rsid w:val="00E91935"/>
    <w:rsid w:val="00EA235C"/>
    <w:rsid w:val="00EA316F"/>
    <w:rsid w:val="00EA5A7D"/>
    <w:rsid w:val="00EB0D60"/>
    <w:rsid w:val="00EB24B6"/>
    <w:rsid w:val="00EB2886"/>
    <w:rsid w:val="00EB7B9A"/>
    <w:rsid w:val="00EC2DC6"/>
    <w:rsid w:val="00ED4324"/>
    <w:rsid w:val="00ED7378"/>
    <w:rsid w:val="00ED79C3"/>
    <w:rsid w:val="00EE019C"/>
    <w:rsid w:val="00EE2C77"/>
    <w:rsid w:val="00EE2D37"/>
    <w:rsid w:val="00EE542A"/>
    <w:rsid w:val="00F0030E"/>
    <w:rsid w:val="00F05F76"/>
    <w:rsid w:val="00F07422"/>
    <w:rsid w:val="00F07FD8"/>
    <w:rsid w:val="00F12B8D"/>
    <w:rsid w:val="00F16E98"/>
    <w:rsid w:val="00F20AE6"/>
    <w:rsid w:val="00F26926"/>
    <w:rsid w:val="00F3111B"/>
    <w:rsid w:val="00F3404E"/>
    <w:rsid w:val="00F417CA"/>
    <w:rsid w:val="00F43984"/>
    <w:rsid w:val="00F4672D"/>
    <w:rsid w:val="00F507C3"/>
    <w:rsid w:val="00F518A7"/>
    <w:rsid w:val="00F57E64"/>
    <w:rsid w:val="00F63EA0"/>
    <w:rsid w:val="00F701EA"/>
    <w:rsid w:val="00F768E7"/>
    <w:rsid w:val="00F901F2"/>
    <w:rsid w:val="00F91E6A"/>
    <w:rsid w:val="00FA12A4"/>
    <w:rsid w:val="00FA4C67"/>
    <w:rsid w:val="00FA689C"/>
    <w:rsid w:val="00FB72A2"/>
    <w:rsid w:val="00FC2B41"/>
    <w:rsid w:val="00FC365D"/>
    <w:rsid w:val="00FC463C"/>
    <w:rsid w:val="00FD657D"/>
    <w:rsid w:val="00FD7103"/>
    <w:rsid w:val="00FE1108"/>
    <w:rsid w:val="00FE26E4"/>
    <w:rsid w:val="00FF0DF8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BF5199-6549-4E7D-9390-A9CF1C7F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A31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A3134"/>
    <w:pPr>
      <w:keepNext/>
      <w:numPr>
        <w:ilvl w:val="1"/>
        <w:numId w:val="1"/>
      </w:numPr>
      <w:suppressAutoHyphens/>
      <w:spacing w:line="360" w:lineRule="auto"/>
      <w:outlineLvl w:val="1"/>
    </w:pPr>
    <w:rPr>
      <w:b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F91E6A"/>
    <w:pPr>
      <w:keepNext/>
      <w:widowControl w:val="0"/>
      <w:numPr>
        <w:ilvl w:val="2"/>
        <w:numId w:val="2"/>
      </w:numPr>
      <w:suppressAutoHyphens/>
      <w:overflowPunct w:val="0"/>
      <w:autoSpaceDE w:val="0"/>
      <w:spacing w:before="240" w:after="60"/>
      <w:outlineLvl w:val="2"/>
    </w:pPr>
    <w:rPr>
      <w:rFonts w:ascii="Arial" w:eastAsia="Lucida Sans Unicode" w:hAnsi="Arial" w:cs="Arial"/>
      <w:b/>
      <w:bCs/>
      <w:kern w:val="2"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nhideWhenUsed/>
    <w:qFormat/>
    <w:rsid w:val="009A31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9A31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9A31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9A31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9A313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1F0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81F0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BD499C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74076"/>
    <w:pPr>
      <w:suppressAutoHyphens/>
      <w:ind w:left="4253"/>
      <w:jc w:val="both"/>
    </w:pPr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C74076"/>
    <w:pPr>
      <w:suppressAutoHyphens/>
      <w:ind w:firstLine="1418"/>
      <w:jc w:val="both"/>
    </w:pPr>
    <w:rPr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C74076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F91E6A"/>
    <w:rPr>
      <w:rFonts w:ascii="Arial" w:eastAsia="Lucida Sans Unicode" w:hAnsi="Arial" w:cs="Arial"/>
      <w:b/>
      <w:bCs/>
      <w:kern w:val="2"/>
      <w:sz w:val="26"/>
      <w:szCs w:val="26"/>
      <w:lang w:eastAsia="ar-SA"/>
    </w:rPr>
  </w:style>
  <w:style w:type="paragraph" w:styleId="Ttulo">
    <w:name w:val="Title"/>
    <w:basedOn w:val="Normal"/>
    <w:next w:val="Normal"/>
    <w:link w:val="TtuloChar"/>
    <w:qFormat/>
    <w:rsid w:val="00F91E6A"/>
    <w:pPr>
      <w:widowControl w:val="0"/>
      <w:suppressAutoHyphens/>
      <w:jc w:val="center"/>
    </w:pPr>
    <w:rPr>
      <w:rFonts w:ascii="Arial" w:eastAsia="Lucida Sans Unicode" w:hAnsi="Arial" w:cs="Arial"/>
      <w:b/>
      <w:kern w:val="2"/>
      <w:sz w:val="22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F91E6A"/>
    <w:rPr>
      <w:rFonts w:ascii="Arial" w:eastAsia="Lucida Sans Unicode" w:hAnsi="Arial" w:cs="Arial"/>
      <w:b/>
      <w:kern w:val="2"/>
      <w:sz w:val="22"/>
      <w:lang w:eastAsia="ar-SA"/>
    </w:rPr>
  </w:style>
  <w:style w:type="paragraph" w:styleId="Corpodetexto">
    <w:name w:val="Body Text"/>
    <w:basedOn w:val="Normal"/>
    <w:link w:val="CorpodetextoChar"/>
    <w:unhideWhenUsed/>
    <w:rsid w:val="00F91E6A"/>
    <w:pPr>
      <w:widowControl w:val="0"/>
      <w:suppressAutoHyphens/>
      <w:spacing w:after="120"/>
    </w:pPr>
    <w:rPr>
      <w:rFonts w:eastAsia="Lucida Sans Unicode"/>
      <w:kern w:val="2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1E6A"/>
    <w:rPr>
      <w:rFonts w:eastAsia="Lucida Sans Unicode"/>
      <w:kern w:val="2"/>
      <w:sz w:val="24"/>
      <w:szCs w:val="24"/>
      <w:lang w:eastAsia="ar-SA"/>
    </w:rPr>
  </w:style>
  <w:style w:type="paragraph" w:customStyle="1" w:styleId="Recuodecorpodetexto22">
    <w:name w:val="Recuo de corpo de texto 22"/>
    <w:basedOn w:val="Normal"/>
    <w:rsid w:val="00F91E6A"/>
    <w:pPr>
      <w:widowControl w:val="0"/>
      <w:suppressAutoHyphens/>
      <w:ind w:left="2694" w:hanging="2694"/>
    </w:pPr>
    <w:rPr>
      <w:rFonts w:eastAsia="Lucida Sans Unicode"/>
      <w:kern w:val="2"/>
      <w:lang w:eastAsia="ar-SA"/>
    </w:rPr>
  </w:style>
  <w:style w:type="paragraph" w:customStyle="1" w:styleId="leicorpodetexto">
    <w:name w:val="lei_corpo de texto"/>
    <w:basedOn w:val="Normal"/>
    <w:rsid w:val="00F91E6A"/>
    <w:pPr>
      <w:widowControl w:val="0"/>
      <w:suppressAutoHyphens/>
      <w:ind w:firstLine="1418"/>
    </w:pPr>
    <w:rPr>
      <w:rFonts w:eastAsia="Lucida Sans Unicode"/>
      <w:kern w:val="2"/>
      <w:sz w:val="21"/>
      <w:szCs w:val="20"/>
      <w:lang w:eastAsia="ar-SA"/>
    </w:rPr>
  </w:style>
  <w:style w:type="paragraph" w:customStyle="1" w:styleId="PERMCaptulo">
    <w:name w:val="PERÍM_Capítulo"/>
    <w:basedOn w:val="Normal"/>
    <w:rsid w:val="00F91E6A"/>
    <w:pPr>
      <w:keepNext/>
      <w:widowControl w:val="0"/>
      <w:suppressAutoHyphens/>
      <w:overflowPunct w:val="0"/>
      <w:autoSpaceDE w:val="0"/>
      <w:spacing w:before="240" w:after="60" w:line="360" w:lineRule="auto"/>
      <w:jc w:val="center"/>
      <w:outlineLvl w:val="1"/>
    </w:pPr>
    <w:rPr>
      <w:rFonts w:ascii="Arial" w:eastAsia="Lucida Sans Unicode" w:hAnsi="Arial" w:cs="Arial"/>
      <w:b/>
      <w:bCs/>
      <w:i/>
      <w:kern w:val="2"/>
      <w:sz w:val="22"/>
      <w:szCs w:val="22"/>
      <w:lang w:eastAsia="ar-SA"/>
    </w:rPr>
  </w:style>
  <w:style w:type="character" w:customStyle="1" w:styleId="Fontepargpadro2">
    <w:name w:val="Fonte parág. padrão2"/>
    <w:rsid w:val="0015331A"/>
  </w:style>
  <w:style w:type="character" w:styleId="Forte">
    <w:name w:val="Strong"/>
    <w:basedOn w:val="Fontepargpadro"/>
    <w:qFormat/>
    <w:rsid w:val="0015331A"/>
    <w:rPr>
      <w:b/>
      <w:bCs/>
    </w:rPr>
  </w:style>
  <w:style w:type="paragraph" w:customStyle="1" w:styleId="Contedodatabela">
    <w:name w:val="Conteúdo da tabela"/>
    <w:basedOn w:val="Normal"/>
    <w:rsid w:val="00C04C0B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WW-BodyText2">
    <w:name w:val="WW-Body Text 2"/>
    <w:basedOn w:val="Normal"/>
    <w:rsid w:val="00C04C0B"/>
    <w:pPr>
      <w:widowControl w:val="0"/>
      <w:suppressAutoHyphens/>
      <w:ind w:left="4253"/>
      <w:jc w:val="both"/>
    </w:pPr>
    <w:rPr>
      <w:rFonts w:ascii="Arial" w:eastAsia="Lucida Sans Unicode" w:hAnsi="Arial" w:cs="Arial"/>
      <w:b/>
      <w:kern w:val="1"/>
    </w:rPr>
  </w:style>
  <w:style w:type="paragraph" w:customStyle="1" w:styleId="Textoembloco1">
    <w:name w:val="Texto em bloco1"/>
    <w:basedOn w:val="Normal"/>
    <w:rsid w:val="0060225F"/>
    <w:pPr>
      <w:widowControl w:val="0"/>
      <w:suppressAutoHyphens/>
      <w:ind w:left="4680" w:right="51"/>
      <w:jc w:val="both"/>
    </w:pPr>
    <w:rPr>
      <w:rFonts w:ascii="Century Gothic" w:eastAsia="Lucida Sans Unicode" w:hAnsi="Century Gothic" w:cs="Century Gothic"/>
      <w:b/>
      <w:kern w:val="1"/>
      <w:sz w:val="22"/>
    </w:rPr>
  </w:style>
  <w:style w:type="paragraph" w:styleId="SemEspaamento">
    <w:name w:val="No Spacing"/>
    <w:uiPriority w:val="1"/>
    <w:qFormat/>
    <w:rsid w:val="005B35A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8558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8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E71B4B"/>
    <w:pPr>
      <w:spacing w:before="100" w:beforeAutospacing="1" w:after="100" w:afterAutospacing="1"/>
    </w:pPr>
  </w:style>
  <w:style w:type="paragraph" w:customStyle="1" w:styleId="Standard">
    <w:name w:val="Standard"/>
    <w:rsid w:val="0096339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Standarduser">
    <w:name w:val="Standard (user)"/>
    <w:rsid w:val="00963393"/>
    <w:pPr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93E45"/>
    <w:pPr>
      <w:widowControl/>
      <w:suppressLineNumbers/>
      <w:suppressAutoHyphens w:val="0"/>
    </w:pPr>
    <w:rPr>
      <w:rFonts w:ascii="Liberation Serif" w:eastAsia="SimSun, 宋体" w:hAnsi="Liberation Serif" w:cs="Liberation Serif"/>
      <w:lang w:val="pt-BR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A31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313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313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31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313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31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2Char">
    <w:name w:val="Título 2 Char"/>
    <w:basedOn w:val="Fontepargpadro"/>
    <w:link w:val="Ttulo2"/>
    <w:rsid w:val="009A3134"/>
    <w:rPr>
      <w:b/>
      <w:sz w:val="24"/>
      <w:szCs w:val="24"/>
      <w:lang w:eastAsia="zh-CN"/>
    </w:rPr>
  </w:style>
  <w:style w:type="character" w:customStyle="1" w:styleId="WW8Num1z0">
    <w:name w:val="WW8Num1z0"/>
    <w:rsid w:val="009A3134"/>
  </w:style>
  <w:style w:type="character" w:customStyle="1" w:styleId="WW8Num1z1">
    <w:name w:val="WW8Num1z1"/>
    <w:rsid w:val="009A3134"/>
  </w:style>
  <w:style w:type="character" w:customStyle="1" w:styleId="WW8Num1z2">
    <w:name w:val="WW8Num1z2"/>
    <w:rsid w:val="009A3134"/>
  </w:style>
  <w:style w:type="character" w:customStyle="1" w:styleId="WW8Num1z3">
    <w:name w:val="WW8Num1z3"/>
    <w:rsid w:val="009A3134"/>
  </w:style>
  <w:style w:type="character" w:customStyle="1" w:styleId="WW8Num1z4">
    <w:name w:val="WW8Num1z4"/>
    <w:rsid w:val="009A3134"/>
  </w:style>
  <w:style w:type="character" w:customStyle="1" w:styleId="WW8Num1z5">
    <w:name w:val="WW8Num1z5"/>
    <w:rsid w:val="009A3134"/>
  </w:style>
  <w:style w:type="character" w:customStyle="1" w:styleId="WW8Num1z6">
    <w:name w:val="WW8Num1z6"/>
    <w:rsid w:val="009A3134"/>
  </w:style>
  <w:style w:type="character" w:customStyle="1" w:styleId="WW8Num1z7">
    <w:name w:val="WW8Num1z7"/>
    <w:rsid w:val="009A3134"/>
  </w:style>
  <w:style w:type="character" w:customStyle="1" w:styleId="WW8Num1z8">
    <w:name w:val="WW8Num1z8"/>
    <w:rsid w:val="009A3134"/>
  </w:style>
  <w:style w:type="character" w:customStyle="1" w:styleId="WW8Num2z0">
    <w:name w:val="WW8Num2z0"/>
    <w:rsid w:val="009A3134"/>
    <w:rPr>
      <w:b w:val="0"/>
      <w:i w:val="0"/>
      <w:em w:val="none"/>
    </w:rPr>
  </w:style>
  <w:style w:type="character" w:customStyle="1" w:styleId="WW8Num2z1">
    <w:name w:val="WW8Num2z1"/>
    <w:rsid w:val="009A3134"/>
    <w:rPr>
      <w:rFonts w:hint="default"/>
    </w:rPr>
  </w:style>
  <w:style w:type="character" w:customStyle="1" w:styleId="WW8Num3z0">
    <w:name w:val="WW8Num3z0"/>
    <w:rsid w:val="009A3134"/>
    <w:rPr>
      <w:rFonts w:ascii="Arial" w:hAnsi="Arial" w:cs="Arial" w:hint="default"/>
      <w:b w:val="0"/>
      <w:bCs w:val="0"/>
      <w:i w:val="0"/>
      <w:iCs/>
      <w:caps w:val="0"/>
      <w:smallCaps w:val="0"/>
      <w:strike w:val="0"/>
      <w:dstrike w:val="0"/>
      <w:outline w:val="0"/>
      <w:shadow w:val="0"/>
      <w:vanish w:val="0"/>
      <w:position w:val="0"/>
      <w:sz w:val="24"/>
      <w:szCs w:val="24"/>
      <w:vertAlign w:val="baseline"/>
    </w:rPr>
  </w:style>
  <w:style w:type="character" w:customStyle="1" w:styleId="WW8Num3z1">
    <w:name w:val="WW8Num3z1"/>
    <w:rsid w:val="009A3134"/>
    <w:rPr>
      <w:rFonts w:hint="default"/>
    </w:rPr>
  </w:style>
  <w:style w:type="character" w:customStyle="1" w:styleId="WW8Num4z0">
    <w:name w:val="WW8Num4z0"/>
    <w:rsid w:val="009A3134"/>
    <w:rPr>
      <w:rFonts w:ascii="Arial" w:hAnsi="Arial" w:cs="Arial" w:hint="default"/>
      <w:b w:val="0"/>
      <w:bCs w:val="0"/>
      <w:i w:val="0"/>
      <w:caps w:val="0"/>
      <w:smallCaps w:val="0"/>
      <w:strike w:val="0"/>
      <w:dstrike w:val="0"/>
      <w:outline w:val="0"/>
      <w:shadow w:val="0"/>
      <w:vanish w:val="0"/>
      <w:kern w:val="1"/>
      <w:position w:val="0"/>
      <w:sz w:val="24"/>
      <w:szCs w:val="24"/>
      <w:vertAlign w:val="baseline"/>
    </w:rPr>
  </w:style>
  <w:style w:type="character" w:customStyle="1" w:styleId="WW8Num4z1">
    <w:name w:val="WW8Num4z1"/>
    <w:rsid w:val="009A3134"/>
    <w:rPr>
      <w:rFonts w:ascii="Verdana" w:hAnsi="Verdana" w:cs="Times New Roman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szCs w:val="22"/>
      <w:vertAlign w:val="baseline"/>
    </w:rPr>
  </w:style>
  <w:style w:type="character" w:customStyle="1" w:styleId="WW8Num4z2">
    <w:name w:val="WW8Num4z2"/>
    <w:rsid w:val="009A3134"/>
    <w:rPr>
      <w:rFonts w:ascii="Arial" w:hAnsi="Arial" w:cs="Arial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4z3">
    <w:name w:val="WW8Num4z3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4z4">
    <w:name w:val="WW8Num4z4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4z5">
    <w:name w:val="WW8Num4z5"/>
    <w:rsid w:val="009A3134"/>
    <w:rPr>
      <w:rFonts w:cs="Times New Roman" w:hint="default"/>
    </w:rPr>
  </w:style>
  <w:style w:type="character" w:customStyle="1" w:styleId="WW8Num4z7">
    <w:name w:val="WW8Num4z7"/>
    <w:rsid w:val="009A3134"/>
    <w:rPr>
      <w:rFonts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5z0">
    <w:name w:val="WW8Num5z0"/>
    <w:rsid w:val="009A3134"/>
    <w:rPr>
      <w:rFonts w:ascii="Arial" w:hAnsi="Arial" w:cs="Arial"/>
      <w:i/>
      <w:iCs/>
      <w:sz w:val="24"/>
      <w:szCs w:val="24"/>
    </w:rPr>
  </w:style>
  <w:style w:type="character" w:customStyle="1" w:styleId="WW8Num5z1">
    <w:name w:val="WW8Num5z1"/>
    <w:rsid w:val="009A3134"/>
  </w:style>
  <w:style w:type="character" w:customStyle="1" w:styleId="WW8Num5z2">
    <w:name w:val="WW8Num5z2"/>
    <w:rsid w:val="009A3134"/>
  </w:style>
  <w:style w:type="character" w:customStyle="1" w:styleId="WW8Num5z3">
    <w:name w:val="WW8Num5z3"/>
    <w:rsid w:val="009A3134"/>
  </w:style>
  <w:style w:type="character" w:customStyle="1" w:styleId="WW8Num5z4">
    <w:name w:val="WW8Num5z4"/>
    <w:rsid w:val="009A3134"/>
  </w:style>
  <w:style w:type="character" w:customStyle="1" w:styleId="WW8Num5z5">
    <w:name w:val="WW8Num5z5"/>
    <w:rsid w:val="009A3134"/>
  </w:style>
  <w:style w:type="character" w:customStyle="1" w:styleId="WW8Num5z6">
    <w:name w:val="WW8Num5z6"/>
    <w:rsid w:val="009A3134"/>
  </w:style>
  <w:style w:type="character" w:customStyle="1" w:styleId="WW8Num5z7">
    <w:name w:val="WW8Num5z7"/>
    <w:rsid w:val="009A3134"/>
  </w:style>
  <w:style w:type="character" w:customStyle="1" w:styleId="WW8Num5z8">
    <w:name w:val="WW8Num5z8"/>
    <w:rsid w:val="009A3134"/>
  </w:style>
  <w:style w:type="character" w:customStyle="1" w:styleId="WW8Num6z0">
    <w:name w:val="WW8Num6z0"/>
    <w:rsid w:val="009A3134"/>
    <w:rPr>
      <w:rFonts w:ascii="Arial" w:hAnsi="Arial" w:cs="Arial"/>
      <w:i/>
      <w:iCs/>
    </w:rPr>
  </w:style>
  <w:style w:type="character" w:customStyle="1" w:styleId="WW8Num7z0">
    <w:name w:val="WW8Num7z0"/>
    <w:rsid w:val="009A3134"/>
    <w:rPr>
      <w:rFonts w:ascii="Arial" w:hAnsi="Arial" w:cs="Arial"/>
      <w:i/>
      <w:iCs/>
      <w:szCs w:val="24"/>
    </w:rPr>
  </w:style>
  <w:style w:type="character" w:customStyle="1" w:styleId="WW8Num7z1">
    <w:name w:val="WW8Num7z1"/>
    <w:rsid w:val="009A3134"/>
  </w:style>
  <w:style w:type="character" w:customStyle="1" w:styleId="WW8Num7z2">
    <w:name w:val="WW8Num7z2"/>
    <w:rsid w:val="009A3134"/>
  </w:style>
  <w:style w:type="character" w:customStyle="1" w:styleId="WW8Num7z3">
    <w:name w:val="WW8Num7z3"/>
    <w:rsid w:val="009A3134"/>
  </w:style>
  <w:style w:type="character" w:customStyle="1" w:styleId="WW8Num7z4">
    <w:name w:val="WW8Num7z4"/>
    <w:rsid w:val="009A3134"/>
  </w:style>
  <w:style w:type="character" w:customStyle="1" w:styleId="WW8Num7z5">
    <w:name w:val="WW8Num7z5"/>
    <w:rsid w:val="009A3134"/>
  </w:style>
  <w:style w:type="character" w:customStyle="1" w:styleId="WW8Num7z6">
    <w:name w:val="WW8Num7z6"/>
    <w:rsid w:val="009A3134"/>
  </w:style>
  <w:style w:type="character" w:customStyle="1" w:styleId="WW8Num7z7">
    <w:name w:val="WW8Num7z7"/>
    <w:rsid w:val="009A3134"/>
  </w:style>
  <w:style w:type="character" w:customStyle="1" w:styleId="WW8Num7z8">
    <w:name w:val="WW8Num7z8"/>
    <w:rsid w:val="009A3134"/>
  </w:style>
  <w:style w:type="character" w:customStyle="1" w:styleId="WW8Num8z0">
    <w:name w:val="WW8Num8z0"/>
    <w:rsid w:val="009A3134"/>
    <w:rPr>
      <w:rFonts w:ascii="Arial" w:hAnsi="Arial" w:cs="Arial"/>
      <w:i/>
      <w:iCs/>
    </w:rPr>
  </w:style>
  <w:style w:type="character" w:customStyle="1" w:styleId="WW8Num9z0">
    <w:name w:val="WW8Num9z0"/>
    <w:rsid w:val="009A3134"/>
    <w:rPr>
      <w:rFonts w:ascii="Arial" w:hAnsi="Arial" w:cs="Arial"/>
      <w:i/>
      <w:iCs/>
      <w:szCs w:val="24"/>
    </w:rPr>
  </w:style>
  <w:style w:type="character" w:customStyle="1" w:styleId="WW8Num10z0">
    <w:name w:val="WW8Num10z0"/>
    <w:rsid w:val="009A3134"/>
  </w:style>
  <w:style w:type="character" w:customStyle="1" w:styleId="WW8Num11z0">
    <w:name w:val="WW8Num11z0"/>
    <w:rsid w:val="009A3134"/>
    <w:rPr>
      <w:rFonts w:ascii="Arial" w:hAnsi="Arial" w:cs="Arial" w:hint="default"/>
      <w:b w:val="0"/>
      <w:bCs w:val="0"/>
      <w:i w:val="0"/>
      <w:iCs/>
      <w:caps w:val="0"/>
      <w:smallCaps w:val="0"/>
      <w:strike w:val="0"/>
      <w:dstrike w:val="0"/>
      <w:outline w:val="0"/>
      <w:shadow w:val="0"/>
      <w:vanish w:val="0"/>
      <w:kern w:val="1"/>
      <w:position w:val="0"/>
      <w:sz w:val="24"/>
      <w:szCs w:val="24"/>
      <w:vertAlign w:val="baseline"/>
    </w:rPr>
  </w:style>
  <w:style w:type="character" w:customStyle="1" w:styleId="WW8Num12z0">
    <w:name w:val="WW8Num12z0"/>
    <w:rsid w:val="009A3134"/>
    <w:rPr>
      <w:rFonts w:ascii="Arial" w:hAnsi="Arial" w:cs="Arial"/>
      <w:i/>
      <w:iCs/>
    </w:rPr>
  </w:style>
  <w:style w:type="character" w:customStyle="1" w:styleId="WW8Num13z0">
    <w:name w:val="WW8Num13z0"/>
    <w:rsid w:val="009A3134"/>
    <w:rPr>
      <w:rFonts w:ascii="Arial" w:hAnsi="Arial" w:cs="Arial"/>
      <w:i/>
      <w:iCs/>
      <w:szCs w:val="24"/>
    </w:rPr>
  </w:style>
  <w:style w:type="character" w:customStyle="1" w:styleId="WW8Num14z0">
    <w:name w:val="WW8Num14z0"/>
    <w:rsid w:val="009A3134"/>
    <w:rPr>
      <w:rFonts w:ascii="Arial" w:hAnsi="Arial" w:cs="Arial"/>
      <w:i/>
      <w:iCs/>
      <w:szCs w:val="24"/>
    </w:rPr>
  </w:style>
  <w:style w:type="character" w:customStyle="1" w:styleId="WW8Num14z1">
    <w:name w:val="WW8Num14z1"/>
    <w:rsid w:val="009A3134"/>
  </w:style>
  <w:style w:type="character" w:customStyle="1" w:styleId="WW8Num14z2">
    <w:name w:val="WW8Num14z2"/>
    <w:rsid w:val="009A3134"/>
  </w:style>
  <w:style w:type="character" w:customStyle="1" w:styleId="WW8Num14z3">
    <w:name w:val="WW8Num14z3"/>
    <w:rsid w:val="009A3134"/>
  </w:style>
  <w:style w:type="character" w:customStyle="1" w:styleId="WW8Num14z4">
    <w:name w:val="WW8Num14z4"/>
    <w:rsid w:val="009A3134"/>
  </w:style>
  <w:style w:type="character" w:customStyle="1" w:styleId="WW8Num14z5">
    <w:name w:val="WW8Num14z5"/>
    <w:rsid w:val="009A3134"/>
  </w:style>
  <w:style w:type="character" w:customStyle="1" w:styleId="WW8Num14z6">
    <w:name w:val="WW8Num14z6"/>
    <w:rsid w:val="009A3134"/>
  </w:style>
  <w:style w:type="character" w:customStyle="1" w:styleId="WW8Num14z7">
    <w:name w:val="WW8Num14z7"/>
    <w:rsid w:val="009A3134"/>
  </w:style>
  <w:style w:type="character" w:customStyle="1" w:styleId="WW8Num14z8">
    <w:name w:val="WW8Num14z8"/>
    <w:rsid w:val="009A3134"/>
  </w:style>
  <w:style w:type="character" w:customStyle="1" w:styleId="WW8Num15z0">
    <w:name w:val="WW8Num15z0"/>
    <w:rsid w:val="009A3134"/>
    <w:rPr>
      <w:rFonts w:ascii="Arial" w:hAnsi="Arial" w:cs="Arial"/>
      <w:i/>
      <w:iCs/>
      <w:szCs w:val="24"/>
    </w:rPr>
  </w:style>
  <w:style w:type="character" w:customStyle="1" w:styleId="WW8Num16z0">
    <w:name w:val="WW8Num16z0"/>
    <w:rsid w:val="009A3134"/>
    <w:rPr>
      <w:rFonts w:ascii="Arial" w:hAnsi="Arial" w:cs="Arial"/>
      <w:i/>
      <w:iCs/>
      <w:sz w:val="24"/>
      <w:szCs w:val="24"/>
    </w:rPr>
  </w:style>
  <w:style w:type="character" w:customStyle="1" w:styleId="WW8Num17z0">
    <w:name w:val="WW8Num17z0"/>
    <w:rsid w:val="009A3134"/>
    <w:rPr>
      <w:rFonts w:ascii="Arial" w:hAnsi="Arial" w:cs="Arial"/>
      <w:i/>
      <w:iCs/>
    </w:rPr>
  </w:style>
  <w:style w:type="character" w:customStyle="1" w:styleId="WW8Num18z0">
    <w:name w:val="WW8Num18z0"/>
    <w:rsid w:val="009A3134"/>
    <w:rPr>
      <w:rFonts w:ascii="Arial" w:hAnsi="Arial" w:cs="Arial" w:hint="default"/>
      <w:i/>
      <w:iCs/>
    </w:rPr>
  </w:style>
  <w:style w:type="character" w:customStyle="1" w:styleId="WW8Num19z0">
    <w:name w:val="WW8Num19z0"/>
    <w:rsid w:val="009A3134"/>
    <w:rPr>
      <w:rFonts w:ascii="Arial" w:hAnsi="Arial" w:cs="Arial"/>
      <w:i/>
      <w:iCs/>
      <w:szCs w:val="24"/>
    </w:rPr>
  </w:style>
  <w:style w:type="character" w:customStyle="1" w:styleId="WW8Num20z0">
    <w:name w:val="WW8Num20z0"/>
    <w:rsid w:val="009A3134"/>
    <w:rPr>
      <w:rFonts w:ascii="Arial" w:hAnsi="Arial" w:cs="Arial"/>
      <w:i/>
      <w:iCs/>
      <w:szCs w:val="24"/>
    </w:rPr>
  </w:style>
  <w:style w:type="character" w:customStyle="1" w:styleId="WW8Num21z0">
    <w:name w:val="WW8Num21z0"/>
    <w:rsid w:val="009A3134"/>
    <w:rPr>
      <w:rFonts w:ascii="Arial" w:hAnsi="Arial" w:cs="Arial"/>
      <w:i/>
      <w:iCs/>
      <w:szCs w:val="24"/>
    </w:rPr>
  </w:style>
  <w:style w:type="character" w:customStyle="1" w:styleId="WW8Num21z1">
    <w:name w:val="WW8Num21z1"/>
    <w:rsid w:val="009A3134"/>
  </w:style>
  <w:style w:type="character" w:customStyle="1" w:styleId="WW8Num21z2">
    <w:name w:val="WW8Num21z2"/>
    <w:rsid w:val="009A3134"/>
  </w:style>
  <w:style w:type="character" w:customStyle="1" w:styleId="WW8Num21z3">
    <w:name w:val="WW8Num21z3"/>
    <w:rsid w:val="009A3134"/>
  </w:style>
  <w:style w:type="character" w:customStyle="1" w:styleId="WW8Num21z4">
    <w:name w:val="WW8Num21z4"/>
    <w:rsid w:val="009A3134"/>
  </w:style>
  <w:style w:type="character" w:customStyle="1" w:styleId="WW8Num21z5">
    <w:name w:val="WW8Num21z5"/>
    <w:rsid w:val="009A3134"/>
  </w:style>
  <w:style w:type="character" w:customStyle="1" w:styleId="WW8Num21z6">
    <w:name w:val="WW8Num21z6"/>
    <w:rsid w:val="009A3134"/>
  </w:style>
  <w:style w:type="character" w:customStyle="1" w:styleId="WW8Num21z7">
    <w:name w:val="WW8Num21z7"/>
    <w:rsid w:val="009A3134"/>
  </w:style>
  <w:style w:type="character" w:customStyle="1" w:styleId="WW8Num21z8">
    <w:name w:val="WW8Num21z8"/>
    <w:rsid w:val="009A3134"/>
  </w:style>
  <w:style w:type="character" w:customStyle="1" w:styleId="WW8Num22z0">
    <w:name w:val="WW8Num22z0"/>
    <w:rsid w:val="009A3134"/>
  </w:style>
  <w:style w:type="character" w:customStyle="1" w:styleId="WW8Num22z1">
    <w:name w:val="WW8Num22z1"/>
    <w:rsid w:val="009A3134"/>
  </w:style>
  <w:style w:type="character" w:customStyle="1" w:styleId="WW8Num22z2">
    <w:name w:val="WW8Num22z2"/>
    <w:rsid w:val="009A3134"/>
  </w:style>
  <w:style w:type="character" w:customStyle="1" w:styleId="WW8Num22z3">
    <w:name w:val="WW8Num22z3"/>
    <w:rsid w:val="009A3134"/>
  </w:style>
  <w:style w:type="character" w:customStyle="1" w:styleId="WW8Num22z4">
    <w:name w:val="WW8Num22z4"/>
    <w:rsid w:val="009A3134"/>
  </w:style>
  <w:style w:type="character" w:customStyle="1" w:styleId="WW8Num22z5">
    <w:name w:val="WW8Num22z5"/>
    <w:rsid w:val="009A3134"/>
  </w:style>
  <w:style w:type="character" w:customStyle="1" w:styleId="WW8Num22z6">
    <w:name w:val="WW8Num22z6"/>
    <w:rsid w:val="009A3134"/>
  </w:style>
  <w:style w:type="character" w:customStyle="1" w:styleId="WW8Num22z7">
    <w:name w:val="WW8Num22z7"/>
    <w:rsid w:val="009A3134"/>
  </w:style>
  <w:style w:type="character" w:customStyle="1" w:styleId="WW8Num22z8">
    <w:name w:val="WW8Num22z8"/>
    <w:rsid w:val="009A3134"/>
  </w:style>
  <w:style w:type="character" w:customStyle="1" w:styleId="WW8Num9z1">
    <w:name w:val="WW8Num9z1"/>
    <w:rsid w:val="009A3134"/>
  </w:style>
  <w:style w:type="character" w:customStyle="1" w:styleId="WW8Num9z2">
    <w:name w:val="WW8Num9z2"/>
    <w:rsid w:val="009A3134"/>
  </w:style>
  <w:style w:type="character" w:customStyle="1" w:styleId="WW8Num9z3">
    <w:name w:val="WW8Num9z3"/>
    <w:rsid w:val="009A3134"/>
  </w:style>
  <w:style w:type="character" w:customStyle="1" w:styleId="WW8Num9z4">
    <w:name w:val="WW8Num9z4"/>
    <w:rsid w:val="009A3134"/>
  </w:style>
  <w:style w:type="character" w:customStyle="1" w:styleId="WW8Num9z5">
    <w:name w:val="WW8Num9z5"/>
    <w:rsid w:val="009A3134"/>
  </w:style>
  <w:style w:type="character" w:customStyle="1" w:styleId="WW8Num9z6">
    <w:name w:val="WW8Num9z6"/>
    <w:rsid w:val="009A3134"/>
  </w:style>
  <w:style w:type="character" w:customStyle="1" w:styleId="WW8Num9z7">
    <w:name w:val="WW8Num9z7"/>
    <w:rsid w:val="009A3134"/>
  </w:style>
  <w:style w:type="character" w:customStyle="1" w:styleId="WW8Num9z8">
    <w:name w:val="WW8Num9z8"/>
    <w:rsid w:val="009A3134"/>
  </w:style>
  <w:style w:type="character" w:customStyle="1" w:styleId="WW8Num16z1">
    <w:name w:val="WW8Num16z1"/>
    <w:rsid w:val="009A3134"/>
  </w:style>
  <w:style w:type="character" w:customStyle="1" w:styleId="WW8Num16z2">
    <w:name w:val="WW8Num16z2"/>
    <w:rsid w:val="009A3134"/>
  </w:style>
  <w:style w:type="character" w:customStyle="1" w:styleId="WW8Num16z3">
    <w:name w:val="WW8Num16z3"/>
    <w:rsid w:val="009A3134"/>
  </w:style>
  <w:style w:type="character" w:customStyle="1" w:styleId="WW8Num16z4">
    <w:name w:val="WW8Num16z4"/>
    <w:rsid w:val="009A3134"/>
  </w:style>
  <w:style w:type="character" w:customStyle="1" w:styleId="WW8Num16z5">
    <w:name w:val="WW8Num16z5"/>
    <w:rsid w:val="009A3134"/>
  </w:style>
  <w:style w:type="character" w:customStyle="1" w:styleId="WW8Num16z6">
    <w:name w:val="WW8Num16z6"/>
    <w:rsid w:val="009A3134"/>
  </w:style>
  <w:style w:type="character" w:customStyle="1" w:styleId="WW8Num16z7">
    <w:name w:val="WW8Num16z7"/>
    <w:rsid w:val="009A3134"/>
  </w:style>
  <w:style w:type="character" w:customStyle="1" w:styleId="WW8Num16z8">
    <w:name w:val="WW8Num16z8"/>
    <w:rsid w:val="009A3134"/>
  </w:style>
  <w:style w:type="character" w:customStyle="1" w:styleId="WW8Num17z1">
    <w:name w:val="WW8Num17z1"/>
    <w:rsid w:val="009A3134"/>
  </w:style>
  <w:style w:type="character" w:customStyle="1" w:styleId="WW8Num17z2">
    <w:name w:val="WW8Num17z2"/>
    <w:rsid w:val="009A3134"/>
  </w:style>
  <w:style w:type="character" w:customStyle="1" w:styleId="WW8Num17z3">
    <w:name w:val="WW8Num17z3"/>
    <w:rsid w:val="009A3134"/>
  </w:style>
  <w:style w:type="character" w:customStyle="1" w:styleId="WW8Num17z4">
    <w:name w:val="WW8Num17z4"/>
    <w:rsid w:val="009A3134"/>
  </w:style>
  <w:style w:type="character" w:customStyle="1" w:styleId="WW8Num17z5">
    <w:name w:val="WW8Num17z5"/>
    <w:rsid w:val="009A3134"/>
  </w:style>
  <w:style w:type="character" w:customStyle="1" w:styleId="WW8Num17z6">
    <w:name w:val="WW8Num17z6"/>
    <w:rsid w:val="009A3134"/>
  </w:style>
  <w:style w:type="character" w:customStyle="1" w:styleId="WW8Num17z7">
    <w:name w:val="WW8Num17z7"/>
    <w:rsid w:val="009A3134"/>
  </w:style>
  <w:style w:type="character" w:customStyle="1" w:styleId="WW8Num17z8">
    <w:name w:val="WW8Num17z8"/>
    <w:rsid w:val="009A3134"/>
  </w:style>
  <w:style w:type="character" w:customStyle="1" w:styleId="WW8Num23z0">
    <w:name w:val="WW8Num23z0"/>
    <w:rsid w:val="009A3134"/>
    <w:rPr>
      <w:rFonts w:ascii="Arial" w:hAnsi="Arial" w:cs="Arial"/>
      <w:szCs w:val="24"/>
    </w:rPr>
  </w:style>
  <w:style w:type="character" w:customStyle="1" w:styleId="WW8Num24z0">
    <w:name w:val="WW8Num24z0"/>
    <w:rsid w:val="009A3134"/>
    <w:rPr>
      <w:rFonts w:ascii="Arial" w:hAnsi="Arial" w:cs="Arial"/>
      <w:szCs w:val="24"/>
    </w:rPr>
  </w:style>
  <w:style w:type="character" w:customStyle="1" w:styleId="WW8Num4z6">
    <w:name w:val="WW8Num4z6"/>
    <w:rsid w:val="009A3134"/>
  </w:style>
  <w:style w:type="character" w:customStyle="1" w:styleId="WW8Num4z8">
    <w:name w:val="WW8Num4z8"/>
    <w:rsid w:val="009A3134"/>
  </w:style>
  <w:style w:type="character" w:customStyle="1" w:styleId="WW8Num6z1">
    <w:name w:val="WW8Num6z1"/>
    <w:rsid w:val="009A3134"/>
    <w:rPr>
      <w:rFonts w:ascii="Verdana" w:hAnsi="Verdana" w:cs="Times New Roman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szCs w:val="22"/>
      <w:vertAlign w:val="baseline"/>
    </w:rPr>
  </w:style>
  <w:style w:type="character" w:customStyle="1" w:styleId="WW8Num6z2">
    <w:name w:val="WW8Num6z2"/>
    <w:rsid w:val="009A3134"/>
    <w:rPr>
      <w:rFonts w:ascii="Arial" w:hAnsi="Arial" w:cs="Arial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6z3">
    <w:name w:val="WW8Num6z3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6z4">
    <w:name w:val="WW8Num6z4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6z5">
    <w:name w:val="WW8Num6z5"/>
    <w:rsid w:val="009A3134"/>
    <w:rPr>
      <w:rFonts w:cs="Times New Roman" w:hint="default"/>
    </w:rPr>
  </w:style>
  <w:style w:type="character" w:customStyle="1" w:styleId="WW8Num6z7">
    <w:name w:val="WW8Num6z7"/>
    <w:rsid w:val="009A3134"/>
    <w:rPr>
      <w:rFonts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St6z0">
    <w:name w:val="WW8NumSt6z0"/>
    <w:rsid w:val="009A3134"/>
    <w:rPr>
      <w:b w:val="0"/>
      <w:i w:val="0"/>
      <w:em w:val="none"/>
    </w:rPr>
  </w:style>
  <w:style w:type="character" w:customStyle="1" w:styleId="WW8NumSt6z1">
    <w:name w:val="WW8NumSt6z1"/>
    <w:rsid w:val="009A3134"/>
    <w:rPr>
      <w:rFonts w:hint="default"/>
    </w:rPr>
  </w:style>
  <w:style w:type="character" w:customStyle="1" w:styleId="WW8NumSt9z0">
    <w:name w:val="WW8NumSt9z0"/>
    <w:rsid w:val="009A3134"/>
    <w:rPr>
      <w:b w:val="0"/>
      <w:i w:val="0"/>
      <w:em w:val="none"/>
    </w:rPr>
  </w:style>
  <w:style w:type="character" w:customStyle="1" w:styleId="WW8NumSt9z1">
    <w:name w:val="WW8NumSt9z1"/>
    <w:rsid w:val="009A3134"/>
    <w:rPr>
      <w:rFonts w:hint="default"/>
    </w:rPr>
  </w:style>
  <w:style w:type="character" w:customStyle="1" w:styleId="Fontepargpadro1">
    <w:name w:val="Fonte parág. padrão1"/>
    <w:rsid w:val="009A3134"/>
  </w:style>
  <w:style w:type="character" w:customStyle="1" w:styleId="hlhilite">
    <w:name w:val="hl hilite"/>
    <w:basedOn w:val="Fontepargpadro1"/>
    <w:rsid w:val="009A3134"/>
  </w:style>
  <w:style w:type="character" w:customStyle="1" w:styleId="CharChar1">
    <w:name w:val="Char Char1"/>
    <w:rsid w:val="009A3134"/>
    <w:rPr>
      <w:sz w:val="24"/>
      <w:szCs w:val="24"/>
    </w:rPr>
  </w:style>
  <w:style w:type="character" w:customStyle="1" w:styleId="Artigo1Char">
    <w:name w:val="Artigo 1º Char"/>
    <w:rsid w:val="009A3134"/>
    <w:rPr>
      <w:rFonts w:ascii="Arial" w:hAnsi="Arial" w:cs="Arial"/>
      <w:sz w:val="24"/>
      <w:szCs w:val="24"/>
    </w:rPr>
  </w:style>
  <w:style w:type="character" w:customStyle="1" w:styleId="Artigo10Char">
    <w:name w:val="Artigo 10 Char"/>
    <w:rsid w:val="009A3134"/>
    <w:rPr>
      <w:rFonts w:ascii="Arial" w:hAnsi="Arial" w:cs="Arial"/>
      <w:sz w:val="24"/>
      <w:szCs w:val="24"/>
    </w:rPr>
  </w:style>
  <w:style w:type="character" w:customStyle="1" w:styleId="CharChar">
    <w:name w:val="Char Char"/>
    <w:rsid w:val="009A3134"/>
    <w:rPr>
      <w:rFonts w:ascii="Tahoma" w:hAnsi="Tahoma" w:cs="Tahoma"/>
      <w:sz w:val="16"/>
      <w:szCs w:val="16"/>
    </w:rPr>
  </w:style>
  <w:style w:type="character" w:styleId="Hyperlink">
    <w:name w:val="Hyperlink"/>
    <w:rsid w:val="009A3134"/>
    <w:rPr>
      <w:color w:val="000080"/>
      <w:u w:val="single"/>
    </w:rPr>
  </w:style>
  <w:style w:type="character" w:customStyle="1" w:styleId="Smbolosdenumerao">
    <w:name w:val="Símbolos de numeração"/>
    <w:rsid w:val="009A3134"/>
  </w:style>
  <w:style w:type="character" w:customStyle="1" w:styleId="Caracteresdenotaderodap">
    <w:name w:val="Caracteres de nota de rodapé"/>
    <w:rsid w:val="009A3134"/>
    <w:rPr>
      <w:vertAlign w:val="superscript"/>
    </w:rPr>
  </w:style>
  <w:style w:type="character" w:customStyle="1" w:styleId="WW8Num28z0">
    <w:name w:val="WW8Num28z0"/>
    <w:rsid w:val="009A3134"/>
    <w:rPr>
      <w:rFonts w:ascii="Arial" w:hAnsi="Arial" w:cs="Arial"/>
      <w:szCs w:val="24"/>
    </w:rPr>
  </w:style>
  <w:style w:type="character" w:customStyle="1" w:styleId="WW8Num28z1">
    <w:name w:val="WW8Num28z1"/>
    <w:rsid w:val="009A3134"/>
  </w:style>
  <w:style w:type="character" w:customStyle="1" w:styleId="WW8Num28z2">
    <w:name w:val="WW8Num28z2"/>
    <w:rsid w:val="009A3134"/>
  </w:style>
  <w:style w:type="character" w:customStyle="1" w:styleId="WW8Num28z3">
    <w:name w:val="WW8Num28z3"/>
    <w:rsid w:val="009A3134"/>
  </w:style>
  <w:style w:type="character" w:customStyle="1" w:styleId="WW8Num28z4">
    <w:name w:val="WW8Num28z4"/>
    <w:rsid w:val="009A3134"/>
  </w:style>
  <w:style w:type="character" w:customStyle="1" w:styleId="WW8Num28z5">
    <w:name w:val="WW8Num28z5"/>
    <w:rsid w:val="009A3134"/>
  </w:style>
  <w:style w:type="character" w:customStyle="1" w:styleId="WW8Num28z6">
    <w:name w:val="WW8Num28z6"/>
    <w:rsid w:val="009A3134"/>
  </w:style>
  <w:style w:type="character" w:customStyle="1" w:styleId="WW8Num28z7">
    <w:name w:val="WW8Num28z7"/>
    <w:rsid w:val="009A3134"/>
  </w:style>
  <w:style w:type="character" w:customStyle="1" w:styleId="WW8Num28z8">
    <w:name w:val="WW8Num28z8"/>
    <w:rsid w:val="009A3134"/>
  </w:style>
  <w:style w:type="character" w:customStyle="1" w:styleId="WW8Num35z0">
    <w:name w:val="WW8Num35z0"/>
    <w:rsid w:val="009A3134"/>
    <w:rPr>
      <w:rFonts w:ascii="Arial" w:hAnsi="Arial" w:cs="Arial"/>
      <w:sz w:val="24"/>
      <w:szCs w:val="24"/>
    </w:rPr>
  </w:style>
  <w:style w:type="character" w:customStyle="1" w:styleId="WW8Num35z1">
    <w:name w:val="WW8Num35z1"/>
    <w:rsid w:val="009A3134"/>
  </w:style>
  <w:style w:type="character" w:customStyle="1" w:styleId="WW8Num35z2">
    <w:name w:val="WW8Num35z2"/>
    <w:rsid w:val="009A3134"/>
  </w:style>
  <w:style w:type="character" w:customStyle="1" w:styleId="WW8Num35z3">
    <w:name w:val="WW8Num35z3"/>
    <w:rsid w:val="009A3134"/>
  </w:style>
  <w:style w:type="character" w:customStyle="1" w:styleId="WW8Num35z4">
    <w:name w:val="WW8Num35z4"/>
    <w:rsid w:val="009A3134"/>
  </w:style>
  <w:style w:type="character" w:customStyle="1" w:styleId="WW8Num35z5">
    <w:name w:val="WW8Num35z5"/>
    <w:rsid w:val="009A3134"/>
  </w:style>
  <w:style w:type="character" w:customStyle="1" w:styleId="WW8Num35z6">
    <w:name w:val="WW8Num35z6"/>
    <w:rsid w:val="009A3134"/>
  </w:style>
  <w:style w:type="character" w:customStyle="1" w:styleId="WW8Num35z7">
    <w:name w:val="WW8Num35z7"/>
    <w:rsid w:val="009A3134"/>
  </w:style>
  <w:style w:type="character" w:customStyle="1" w:styleId="WW8Num35z8">
    <w:name w:val="WW8Num35z8"/>
    <w:rsid w:val="009A3134"/>
  </w:style>
  <w:style w:type="character" w:customStyle="1" w:styleId="WW8Num34z0">
    <w:name w:val="WW8Num34z0"/>
    <w:rsid w:val="009A3134"/>
  </w:style>
  <w:style w:type="character" w:customStyle="1" w:styleId="WW8Num34z1">
    <w:name w:val="WW8Num34z1"/>
    <w:rsid w:val="009A3134"/>
  </w:style>
  <w:style w:type="character" w:customStyle="1" w:styleId="WW8Num34z2">
    <w:name w:val="WW8Num34z2"/>
    <w:rsid w:val="009A3134"/>
  </w:style>
  <w:style w:type="character" w:customStyle="1" w:styleId="WW8Num34z3">
    <w:name w:val="WW8Num34z3"/>
    <w:rsid w:val="009A3134"/>
  </w:style>
  <w:style w:type="character" w:customStyle="1" w:styleId="WW8Num34z4">
    <w:name w:val="WW8Num34z4"/>
    <w:rsid w:val="009A3134"/>
  </w:style>
  <w:style w:type="character" w:customStyle="1" w:styleId="WW8Num34z5">
    <w:name w:val="WW8Num34z5"/>
    <w:rsid w:val="009A3134"/>
  </w:style>
  <w:style w:type="character" w:customStyle="1" w:styleId="WW8Num34z6">
    <w:name w:val="WW8Num34z6"/>
    <w:rsid w:val="009A3134"/>
  </w:style>
  <w:style w:type="character" w:customStyle="1" w:styleId="WW8Num34z7">
    <w:name w:val="WW8Num34z7"/>
    <w:rsid w:val="009A3134"/>
  </w:style>
  <w:style w:type="character" w:customStyle="1" w:styleId="WW8Num34z8">
    <w:name w:val="WW8Num34z8"/>
    <w:rsid w:val="009A3134"/>
  </w:style>
  <w:style w:type="character" w:customStyle="1" w:styleId="WW8Num23z1">
    <w:name w:val="WW8Num23z1"/>
    <w:rsid w:val="009A3134"/>
  </w:style>
  <w:style w:type="character" w:customStyle="1" w:styleId="WW8Num23z2">
    <w:name w:val="WW8Num23z2"/>
    <w:rsid w:val="009A3134"/>
  </w:style>
  <w:style w:type="character" w:customStyle="1" w:styleId="WW8Num23z3">
    <w:name w:val="WW8Num23z3"/>
    <w:rsid w:val="009A3134"/>
  </w:style>
  <w:style w:type="character" w:customStyle="1" w:styleId="WW8Num23z4">
    <w:name w:val="WW8Num23z4"/>
    <w:rsid w:val="009A3134"/>
  </w:style>
  <w:style w:type="character" w:customStyle="1" w:styleId="WW8Num23z5">
    <w:name w:val="WW8Num23z5"/>
    <w:rsid w:val="009A3134"/>
  </w:style>
  <w:style w:type="character" w:customStyle="1" w:styleId="WW8Num23z6">
    <w:name w:val="WW8Num23z6"/>
    <w:rsid w:val="009A3134"/>
  </w:style>
  <w:style w:type="character" w:customStyle="1" w:styleId="WW8Num23z7">
    <w:name w:val="WW8Num23z7"/>
    <w:rsid w:val="009A3134"/>
  </w:style>
  <w:style w:type="character" w:customStyle="1" w:styleId="WW8Num23z8">
    <w:name w:val="WW8Num23z8"/>
    <w:rsid w:val="009A3134"/>
  </w:style>
  <w:style w:type="character" w:customStyle="1" w:styleId="WW8Num20z1">
    <w:name w:val="WW8Num20z1"/>
    <w:rsid w:val="009A3134"/>
  </w:style>
  <w:style w:type="character" w:customStyle="1" w:styleId="WW8Num20z2">
    <w:name w:val="WW8Num20z2"/>
    <w:rsid w:val="009A3134"/>
  </w:style>
  <w:style w:type="character" w:customStyle="1" w:styleId="WW8Num20z3">
    <w:name w:val="WW8Num20z3"/>
    <w:rsid w:val="009A3134"/>
  </w:style>
  <w:style w:type="character" w:customStyle="1" w:styleId="WW8Num20z4">
    <w:name w:val="WW8Num20z4"/>
    <w:rsid w:val="009A3134"/>
  </w:style>
  <w:style w:type="character" w:customStyle="1" w:styleId="WW8Num20z5">
    <w:name w:val="WW8Num20z5"/>
    <w:rsid w:val="009A3134"/>
  </w:style>
  <w:style w:type="character" w:customStyle="1" w:styleId="WW8Num20z6">
    <w:name w:val="WW8Num20z6"/>
    <w:rsid w:val="009A3134"/>
  </w:style>
  <w:style w:type="character" w:customStyle="1" w:styleId="WW8Num20z7">
    <w:name w:val="WW8Num20z7"/>
    <w:rsid w:val="009A3134"/>
  </w:style>
  <w:style w:type="character" w:customStyle="1" w:styleId="WW8Num20z8">
    <w:name w:val="WW8Num20z8"/>
    <w:rsid w:val="009A3134"/>
  </w:style>
  <w:style w:type="character" w:customStyle="1" w:styleId="WW8Num32z0">
    <w:name w:val="WW8Num32z0"/>
    <w:rsid w:val="009A3134"/>
  </w:style>
  <w:style w:type="character" w:customStyle="1" w:styleId="WW8Num32z1">
    <w:name w:val="WW8Num32z1"/>
    <w:rsid w:val="009A3134"/>
  </w:style>
  <w:style w:type="character" w:customStyle="1" w:styleId="WW8Num32z2">
    <w:name w:val="WW8Num32z2"/>
    <w:rsid w:val="009A3134"/>
  </w:style>
  <w:style w:type="character" w:customStyle="1" w:styleId="WW8Num32z3">
    <w:name w:val="WW8Num32z3"/>
    <w:rsid w:val="009A3134"/>
  </w:style>
  <w:style w:type="character" w:customStyle="1" w:styleId="WW8Num32z4">
    <w:name w:val="WW8Num32z4"/>
    <w:rsid w:val="009A3134"/>
  </w:style>
  <w:style w:type="character" w:customStyle="1" w:styleId="WW8Num32z5">
    <w:name w:val="WW8Num32z5"/>
    <w:rsid w:val="009A3134"/>
  </w:style>
  <w:style w:type="character" w:customStyle="1" w:styleId="WW8Num32z6">
    <w:name w:val="WW8Num32z6"/>
    <w:rsid w:val="009A3134"/>
  </w:style>
  <w:style w:type="character" w:customStyle="1" w:styleId="WW8Num32z7">
    <w:name w:val="WW8Num32z7"/>
    <w:rsid w:val="009A3134"/>
  </w:style>
  <w:style w:type="character" w:customStyle="1" w:styleId="WW8Num32z8">
    <w:name w:val="WW8Num32z8"/>
    <w:rsid w:val="009A3134"/>
  </w:style>
  <w:style w:type="character" w:customStyle="1" w:styleId="WW8Num6z6">
    <w:name w:val="WW8Num6z6"/>
    <w:rsid w:val="009A3134"/>
  </w:style>
  <w:style w:type="character" w:customStyle="1" w:styleId="WW8Num6z8">
    <w:name w:val="WW8Num6z8"/>
    <w:rsid w:val="009A3134"/>
  </w:style>
  <w:style w:type="character" w:customStyle="1" w:styleId="WW8Num29z0">
    <w:name w:val="WW8Num29z0"/>
    <w:rsid w:val="009A3134"/>
  </w:style>
  <w:style w:type="character" w:customStyle="1" w:styleId="WW8Num11z1">
    <w:name w:val="WW8Num11z1"/>
    <w:rsid w:val="009A3134"/>
  </w:style>
  <w:style w:type="character" w:customStyle="1" w:styleId="WW8Num11z2">
    <w:name w:val="WW8Num11z2"/>
    <w:rsid w:val="009A3134"/>
  </w:style>
  <w:style w:type="character" w:customStyle="1" w:styleId="WW8Num11z3">
    <w:name w:val="WW8Num11z3"/>
    <w:rsid w:val="009A3134"/>
  </w:style>
  <w:style w:type="character" w:customStyle="1" w:styleId="WW8Num11z4">
    <w:name w:val="WW8Num11z4"/>
    <w:rsid w:val="009A3134"/>
  </w:style>
  <w:style w:type="character" w:customStyle="1" w:styleId="WW8Num11z5">
    <w:name w:val="WW8Num11z5"/>
    <w:rsid w:val="009A3134"/>
  </w:style>
  <w:style w:type="character" w:customStyle="1" w:styleId="WW8Num11z6">
    <w:name w:val="WW8Num11z6"/>
    <w:rsid w:val="009A3134"/>
  </w:style>
  <w:style w:type="character" w:customStyle="1" w:styleId="WW8Num11z7">
    <w:name w:val="WW8Num11z7"/>
    <w:rsid w:val="009A3134"/>
  </w:style>
  <w:style w:type="character" w:customStyle="1" w:styleId="WW8Num11z8">
    <w:name w:val="WW8Num11z8"/>
    <w:rsid w:val="009A3134"/>
  </w:style>
  <w:style w:type="character" w:customStyle="1" w:styleId="WW8Num27z0">
    <w:name w:val="WW8Num27z0"/>
    <w:rsid w:val="009A3134"/>
    <w:rPr>
      <w:rFonts w:ascii="Arial" w:hAnsi="Arial" w:cs="Arial"/>
      <w:szCs w:val="24"/>
    </w:rPr>
  </w:style>
  <w:style w:type="character" w:customStyle="1" w:styleId="WW8Num27z1">
    <w:name w:val="WW8Num27z1"/>
    <w:rsid w:val="009A3134"/>
  </w:style>
  <w:style w:type="character" w:customStyle="1" w:styleId="WW8Num27z2">
    <w:name w:val="WW8Num27z2"/>
    <w:rsid w:val="009A3134"/>
  </w:style>
  <w:style w:type="character" w:customStyle="1" w:styleId="WW8Num27z3">
    <w:name w:val="WW8Num27z3"/>
    <w:rsid w:val="009A3134"/>
  </w:style>
  <w:style w:type="character" w:customStyle="1" w:styleId="WW8Num27z4">
    <w:name w:val="WW8Num27z4"/>
    <w:rsid w:val="009A3134"/>
  </w:style>
  <w:style w:type="character" w:customStyle="1" w:styleId="WW8Num27z5">
    <w:name w:val="WW8Num27z5"/>
    <w:rsid w:val="009A3134"/>
  </w:style>
  <w:style w:type="character" w:customStyle="1" w:styleId="WW8Num27z6">
    <w:name w:val="WW8Num27z6"/>
    <w:rsid w:val="009A3134"/>
  </w:style>
  <w:style w:type="character" w:customStyle="1" w:styleId="WW8Num27z7">
    <w:name w:val="WW8Num27z7"/>
    <w:rsid w:val="009A3134"/>
  </w:style>
  <w:style w:type="character" w:customStyle="1" w:styleId="WW8Num27z8">
    <w:name w:val="WW8Num27z8"/>
    <w:rsid w:val="009A3134"/>
  </w:style>
  <w:style w:type="character" w:customStyle="1" w:styleId="WW8Num26z0">
    <w:name w:val="WW8Num26z0"/>
    <w:rsid w:val="009A3134"/>
    <w:rPr>
      <w:rFonts w:ascii="Arial" w:hAnsi="Arial" w:cs="Arial"/>
      <w:szCs w:val="24"/>
    </w:rPr>
  </w:style>
  <w:style w:type="character" w:customStyle="1" w:styleId="WW8Num26z1">
    <w:name w:val="WW8Num26z1"/>
    <w:rsid w:val="009A3134"/>
  </w:style>
  <w:style w:type="character" w:customStyle="1" w:styleId="WW8Num26z2">
    <w:name w:val="WW8Num26z2"/>
    <w:rsid w:val="009A3134"/>
  </w:style>
  <w:style w:type="character" w:customStyle="1" w:styleId="WW8Num26z3">
    <w:name w:val="WW8Num26z3"/>
    <w:rsid w:val="009A3134"/>
  </w:style>
  <w:style w:type="character" w:customStyle="1" w:styleId="WW8Num26z4">
    <w:name w:val="WW8Num26z4"/>
    <w:rsid w:val="009A3134"/>
  </w:style>
  <w:style w:type="character" w:customStyle="1" w:styleId="WW8Num26z5">
    <w:name w:val="WW8Num26z5"/>
    <w:rsid w:val="009A3134"/>
  </w:style>
  <w:style w:type="character" w:customStyle="1" w:styleId="WW8Num26z6">
    <w:name w:val="WW8Num26z6"/>
    <w:rsid w:val="009A3134"/>
  </w:style>
  <w:style w:type="character" w:customStyle="1" w:styleId="WW8Num26z7">
    <w:name w:val="WW8Num26z7"/>
    <w:rsid w:val="009A3134"/>
  </w:style>
  <w:style w:type="character" w:customStyle="1" w:styleId="WW8Num26z8">
    <w:name w:val="WW8Num26z8"/>
    <w:rsid w:val="009A3134"/>
  </w:style>
  <w:style w:type="character" w:customStyle="1" w:styleId="WW8Num13z1">
    <w:name w:val="WW8Num13z1"/>
    <w:rsid w:val="009A3134"/>
  </w:style>
  <w:style w:type="character" w:customStyle="1" w:styleId="WW8Num13z2">
    <w:name w:val="WW8Num13z2"/>
    <w:rsid w:val="009A3134"/>
  </w:style>
  <w:style w:type="character" w:customStyle="1" w:styleId="WW8Num13z3">
    <w:name w:val="WW8Num13z3"/>
    <w:rsid w:val="009A3134"/>
  </w:style>
  <w:style w:type="character" w:customStyle="1" w:styleId="WW8Num13z4">
    <w:name w:val="WW8Num13z4"/>
    <w:rsid w:val="009A3134"/>
  </w:style>
  <w:style w:type="character" w:customStyle="1" w:styleId="WW8Num13z5">
    <w:name w:val="WW8Num13z5"/>
    <w:rsid w:val="009A3134"/>
  </w:style>
  <w:style w:type="character" w:customStyle="1" w:styleId="WW8Num13z6">
    <w:name w:val="WW8Num13z6"/>
    <w:rsid w:val="009A3134"/>
  </w:style>
  <w:style w:type="character" w:customStyle="1" w:styleId="WW8Num13z7">
    <w:name w:val="WW8Num13z7"/>
    <w:rsid w:val="009A3134"/>
  </w:style>
  <w:style w:type="character" w:customStyle="1" w:styleId="WW8Num13z8">
    <w:name w:val="WW8Num13z8"/>
    <w:rsid w:val="009A3134"/>
  </w:style>
  <w:style w:type="character" w:customStyle="1" w:styleId="WW8Num33z0">
    <w:name w:val="WW8Num33z0"/>
    <w:rsid w:val="009A3134"/>
    <w:rPr>
      <w:rFonts w:ascii="Arial" w:hAnsi="Arial" w:cs="Arial"/>
      <w:sz w:val="24"/>
      <w:szCs w:val="24"/>
    </w:rPr>
  </w:style>
  <w:style w:type="character" w:customStyle="1" w:styleId="WW8Num33z1">
    <w:name w:val="WW8Num33z1"/>
    <w:rsid w:val="009A3134"/>
  </w:style>
  <w:style w:type="character" w:customStyle="1" w:styleId="WW8Num33z2">
    <w:name w:val="WW8Num33z2"/>
    <w:rsid w:val="009A3134"/>
  </w:style>
  <w:style w:type="character" w:customStyle="1" w:styleId="WW8Num33z3">
    <w:name w:val="WW8Num33z3"/>
    <w:rsid w:val="009A3134"/>
  </w:style>
  <w:style w:type="character" w:customStyle="1" w:styleId="WW8Num33z4">
    <w:name w:val="WW8Num33z4"/>
    <w:rsid w:val="009A3134"/>
  </w:style>
  <w:style w:type="character" w:customStyle="1" w:styleId="WW8Num33z5">
    <w:name w:val="WW8Num33z5"/>
    <w:rsid w:val="009A3134"/>
  </w:style>
  <w:style w:type="character" w:customStyle="1" w:styleId="WW8Num33z6">
    <w:name w:val="WW8Num33z6"/>
    <w:rsid w:val="009A3134"/>
  </w:style>
  <w:style w:type="character" w:customStyle="1" w:styleId="WW8Num33z7">
    <w:name w:val="WW8Num33z7"/>
    <w:rsid w:val="009A3134"/>
  </w:style>
  <w:style w:type="character" w:customStyle="1" w:styleId="WW8Num33z8">
    <w:name w:val="WW8Num33z8"/>
    <w:rsid w:val="009A3134"/>
  </w:style>
  <w:style w:type="character" w:customStyle="1" w:styleId="WW8Num10z1">
    <w:name w:val="WW8Num10z1"/>
    <w:rsid w:val="009A3134"/>
  </w:style>
  <w:style w:type="character" w:customStyle="1" w:styleId="WW8Num10z2">
    <w:name w:val="WW8Num10z2"/>
    <w:rsid w:val="009A3134"/>
  </w:style>
  <w:style w:type="character" w:customStyle="1" w:styleId="WW8Num10z3">
    <w:name w:val="WW8Num10z3"/>
    <w:rsid w:val="009A3134"/>
  </w:style>
  <w:style w:type="character" w:customStyle="1" w:styleId="WW8Num10z4">
    <w:name w:val="WW8Num10z4"/>
    <w:rsid w:val="009A3134"/>
  </w:style>
  <w:style w:type="character" w:customStyle="1" w:styleId="WW8Num10z5">
    <w:name w:val="WW8Num10z5"/>
    <w:rsid w:val="009A3134"/>
  </w:style>
  <w:style w:type="character" w:customStyle="1" w:styleId="WW8Num10z6">
    <w:name w:val="WW8Num10z6"/>
    <w:rsid w:val="009A3134"/>
  </w:style>
  <w:style w:type="character" w:customStyle="1" w:styleId="WW8Num10z7">
    <w:name w:val="WW8Num10z7"/>
    <w:rsid w:val="009A3134"/>
  </w:style>
  <w:style w:type="character" w:customStyle="1" w:styleId="WW8Num10z8">
    <w:name w:val="WW8Num10z8"/>
    <w:rsid w:val="009A3134"/>
  </w:style>
  <w:style w:type="character" w:customStyle="1" w:styleId="WW8Num31z0">
    <w:name w:val="WW8Num31z0"/>
    <w:rsid w:val="009A3134"/>
    <w:rPr>
      <w:rFonts w:ascii="Arial" w:hAnsi="Arial" w:cs="Arial"/>
      <w:szCs w:val="24"/>
    </w:rPr>
  </w:style>
  <w:style w:type="character" w:customStyle="1" w:styleId="WW8Num31z1">
    <w:name w:val="WW8Num31z1"/>
    <w:rsid w:val="009A3134"/>
  </w:style>
  <w:style w:type="character" w:customStyle="1" w:styleId="WW8Num31z2">
    <w:name w:val="WW8Num31z2"/>
    <w:rsid w:val="009A3134"/>
  </w:style>
  <w:style w:type="character" w:customStyle="1" w:styleId="WW8Num31z3">
    <w:name w:val="WW8Num31z3"/>
    <w:rsid w:val="009A3134"/>
  </w:style>
  <w:style w:type="character" w:customStyle="1" w:styleId="WW8Num31z4">
    <w:name w:val="WW8Num31z4"/>
    <w:rsid w:val="009A3134"/>
  </w:style>
  <w:style w:type="character" w:customStyle="1" w:styleId="WW8Num31z5">
    <w:name w:val="WW8Num31z5"/>
    <w:rsid w:val="009A3134"/>
  </w:style>
  <w:style w:type="character" w:customStyle="1" w:styleId="WW8Num31z6">
    <w:name w:val="WW8Num31z6"/>
    <w:rsid w:val="009A3134"/>
  </w:style>
  <w:style w:type="character" w:customStyle="1" w:styleId="WW8Num31z7">
    <w:name w:val="WW8Num31z7"/>
    <w:rsid w:val="009A3134"/>
  </w:style>
  <w:style w:type="character" w:customStyle="1" w:styleId="WW8Num31z8">
    <w:name w:val="WW8Num31z8"/>
    <w:rsid w:val="009A3134"/>
  </w:style>
  <w:style w:type="character" w:customStyle="1" w:styleId="WW8Num8z1">
    <w:name w:val="WW8Num8z1"/>
    <w:rsid w:val="009A3134"/>
  </w:style>
  <w:style w:type="character" w:customStyle="1" w:styleId="WW8Num8z2">
    <w:name w:val="WW8Num8z2"/>
    <w:rsid w:val="009A3134"/>
  </w:style>
  <w:style w:type="character" w:customStyle="1" w:styleId="WW8Num8z3">
    <w:name w:val="WW8Num8z3"/>
    <w:rsid w:val="009A3134"/>
  </w:style>
  <w:style w:type="character" w:customStyle="1" w:styleId="WW8Num8z4">
    <w:name w:val="WW8Num8z4"/>
    <w:rsid w:val="009A3134"/>
  </w:style>
  <w:style w:type="character" w:customStyle="1" w:styleId="WW8Num8z5">
    <w:name w:val="WW8Num8z5"/>
    <w:rsid w:val="009A3134"/>
  </w:style>
  <w:style w:type="character" w:customStyle="1" w:styleId="WW8Num8z6">
    <w:name w:val="WW8Num8z6"/>
    <w:rsid w:val="009A3134"/>
  </w:style>
  <w:style w:type="character" w:customStyle="1" w:styleId="WW8Num8z7">
    <w:name w:val="WW8Num8z7"/>
    <w:rsid w:val="009A3134"/>
  </w:style>
  <w:style w:type="character" w:customStyle="1" w:styleId="WW8Num8z8">
    <w:name w:val="WW8Num8z8"/>
    <w:rsid w:val="009A3134"/>
  </w:style>
  <w:style w:type="paragraph" w:customStyle="1" w:styleId="Ttulo20">
    <w:name w:val="Título2"/>
    <w:basedOn w:val="Normal"/>
    <w:next w:val="Corpodetexto"/>
    <w:rsid w:val="009A3134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Corpodetexto"/>
    <w:rsid w:val="009A3134"/>
    <w:pPr>
      <w:widowControl/>
      <w:spacing w:after="0"/>
      <w:jc w:val="both"/>
    </w:pPr>
    <w:rPr>
      <w:rFonts w:ascii="Arial" w:eastAsia="Times New Roman" w:hAnsi="Arial" w:cs="Arial"/>
      <w:kern w:val="0"/>
      <w:sz w:val="28"/>
      <w:lang w:eastAsia="zh-CN"/>
    </w:rPr>
  </w:style>
  <w:style w:type="paragraph" w:styleId="Legenda">
    <w:name w:val="caption"/>
    <w:basedOn w:val="Normal"/>
    <w:qFormat/>
    <w:rsid w:val="009A3134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ndice">
    <w:name w:val="Índice"/>
    <w:basedOn w:val="Normal"/>
    <w:rsid w:val="009A3134"/>
    <w:pPr>
      <w:suppressLineNumbers/>
      <w:suppressAutoHyphens/>
    </w:pPr>
    <w:rPr>
      <w:rFonts w:cs="Arial"/>
      <w:lang w:eastAsia="zh-CN"/>
    </w:rPr>
  </w:style>
  <w:style w:type="paragraph" w:customStyle="1" w:styleId="Ttulo10">
    <w:name w:val="Título1"/>
    <w:basedOn w:val="Normal"/>
    <w:next w:val="Corpodetexto"/>
    <w:rsid w:val="009A3134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SMULA">
    <w:name w:val="SÚMULA"/>
    <w:basedOn w:val="Normal"/>
    <w:rsid w:val="009A3134"/>
    <w:pPr>
      <w:suppressAutoHyphens/>
      <w:spacing w:before="360" w:after="360"/>
      <w:ind w:left="992"/>
      <w:jc w:val="both"/>
    </w:pPr>
    <w:rPr>
      <w:rFonts w:ascii="Arial" w:hAnsi="Arial" w:cs="Arial"/>
      <w:lang w:eastAsia="zh-CN"/>
    </w:rPr>
  </w:style>
  <w:style w:type="paragraph" w:customStyle="1" w:styleId="TTULO0">
    <w:name w:val="TÍTULO"/>
    <w:basedOn w:val="Normal"/>
    <w:rsid w:val="009A3134"/>
    <w:pPr>
      <w:pageBreakBefore/>
      <w:suppressAutoHyphens/>
      <w:spacing w:before="480" w:after="480"/>
      <w:jc w:val="center"/>
    </w:pPr>
    <w:rPr>
      <w:rFonts w:ascii="Arial" w:hAnsi="Arial" w:cs="Arial"/>
      <w:b/>
      <w:sz w:val="28"/>
      <w:lang w:eastAsia="zh-CN"/>
    </w:rPr>
  </w:style>
  <w:style w:type="paragraph" w:customStyle="1" w:styleId="TTULOSLEIS">
    <w:name w:val="TÍTULOS LEIS"/>
    <w:basedOn w:val="Normal"/>
    <w:rsid w:val="009A3134"/>
    <w:pPr>
      <w:suppressAutoHyphens/>
      <w:spacing w:before="240"/>
      <w:jc w:val="center"/>
    </w:pPr>
    <w:rPr>
      <w:rFonts w:ascii="Arial" w:hAnsi="Arial" w:cs="Arial"/>
      <w:b/>
      <w:sz w:val="28"/>
      <w:lang w:eastAsia="zh-CN"/>
    </w:rPr>
  </w:style>
  <w:style w:type="paragraph" w:customStyle="1" w:styleId="TEXTOCOMPLEMENTARTTULOSLEIS">
    <w:name w:val="TEXTO COMPLEMENTAR TÍTULOS LEIS"/>
    <w:basedOn w:val="Normal"/>
    <w:rsid w:val="009A3134"/>
    <w:pPr>
      <w:suppressAutoHyphens/>
      <w:spacing w:before="120" w:after="240"/>
      <w:jc w:val="center"/>
    </w:pPr>
    <w:rPr>
      <w:rFonts w:ascii="Arial" w:hAnsi="Arial" w:cs="Arial"/>
      <w:b/>
      <w:sz w:val="28"/>
      <w:lang w:eastAsia="zh-CN"/>
    </w:rPr>
  </w:style>
  <w:style w:type="paragraph" w:customStyle="1" w:styleId="CAPTULOS">
    <w:name w:val="CAPÍTULOS"/>
    <w:basedOn w:val="Normal"/>
    <w:rsid w:val="009A3134"/>
    <w:pPr>
      <w:suppressAutoHyphens/>
      <w:spacing w:before="240"/>
      <w:jc w:val="center"/>
    </w:pPr>
    <w:rPr>
      <w:rFonts w:ascii="Arial" w:hAnsi="Arial" w:cs="Arial"/>
      <w:caps/>
      <w:lang w:eastAsia="zh-CN"/>
    </w:rPr>
  </w:style>
  <w:style w:type="paragraph" w:customStyle="1" w:styleId="TEXTOCOMPLEMENTARCAPTULOS">
    <w:name w:val="TEXTO COMPLEMENTAR CAPÍTULOS"/>
    <w:basedOn w:val="Normal"/>
    <w:rsid w:val="009A3134"/>
    <w:pPr>
      <w:suppressAutoHyphens/>
      <w:spacing w:before="120" w:after="240"/>
      <w:jc w:val="center"/>
    </w:pPr>
    <w:rPr>
      <w:rFonts w:ascii="Arial" w:hAnsi="Arial" w:cs="Arial"/>
      <w:b/>
      <w:caps/>
      <w:lang w:eastAsia="zh-CN"/>
    </w:rPr>
  </w:style>
  <w:style w:type="paragraph" w:customStyle="1" w:styleId="Artigo1">
    <w:name w:val="Artigo 1º"/>
    <w:basedOn w:val="Normal"/>
    <w:rsid w:val="009A3134"/>
    <w:pPr>
      <w:numPr>
        <w:numId w:val="4"/>
      </w:numPr>
      <w:suppressAutoHyphens/>
      <w:spacing w:before="120" w:after="120"/>
      <w:jc w:val="both"/>
    </w:pPr>
    <w:rPr>
      <w:rFonts w:ascii="Arial" w:hAnsi="Arial" w:cs="Arial"/>
      <w:lang w:eastAsia="zh-CN"/>
    </w:rPr>
  </w:style>
  <w:style w:type="paragraph" w:customStyle="1" w:styleId="Artigo10">
    <w:name w:val="Artigo 10"/>
    <w:basedOn w:val="Normal"/>
    <w:rsid w:val="009A3134"/>
    <w:pPr>
      <w:numPr>
        <w:numId w:val="3"/>
      </w:numPr>
      <w:suppressAutoHyphens/>
      <w:spacing w:before="120" w:after="120"/>
      <w:jc w:val="both"/>
    </w:pPr>
    <w:rPr>
      <w:rFonts w:ascii="Arial" w:hAnsi="Arial" w:cs="Arial"/>
      <w:lang w:eastAsia="zh-CN"/>
    </w:rPr>
  </w:style>
  <w:style w:type="paragraph" w:customStyle="1" w:styleId="Incisocerto">
    <w:name w:val="Inciso certo"/>
    <w:basedOn w:val="Normal"/>
    <w:rsid w:val="009A3134"/>
    <w:pPr>
      <w:numPr>
        <w:numId w:val="2"/>
      </w:numPr>
      <w:suppressAutoHyphens/>
      <w:spacing w:before="120"/>
      <w:jc w:val="both"/>
    </w:pPr>
    <w:rPr>
      <w:rFonts w:ascii="Arial" w:hAnsi="Arial" w:cs="Arial"/>
      <w:lang w:eastAsia="zh-CN"/>
    </w:rPr>
  </w:style>
  <w:style w:type="paragraph" w:customStyle="1" w:styleId="SemEspaamento1">
    <w:name w:val="Sem Espaçamento1"/>
    <w:rsid w:val="009A313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rsid w:val="009A3134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Corpodetexto21">
    <w:name w:val="Corpo de texto 21"/>
    <w:basedOn w:val="Normal"/>
    <w:rsid w:val="009A3134"/>
    <w:pPr>
      <w:suppressAutoHyphens/>
      <w:spacing w:line="360" w:lineRule="auto"/>
      <w:jc w:val="both"/>
    </w:pPr>
    <w:rPr>
      <w:lang w:eastAsia="zh-CN"/>
    </w:rPr>
  </w:style>
  <w:style w:type="paragraph" w:customStyle="1" w:styleId="Corpodetexto31">
    <w:name w:val="Corpo de texto 31"/>
    <w:basedOn w:val="Normal"/>
    <w:rsid w:val="009A3134"/>
    <w:pPr>
      <w:suppressAutoHyphens/>
    </w:pPr>
    <w:rPr>
      <w:lang w:eastAsia="zh-CN"/>
    </w:rPr>
  </w:style>
  <w:style w:type="paragraph" w:customStyle="1" w:styleId="Corpodetexto22">
    <w:name w:val="Corpo de texto 22"/>
    <w:basedOn w:val="Normal"/>
    <w:rsid w:val="009A3134"/>
    <w:pPr>
      <w:suppressAutoHyphens/>
      <w:spacing w:after="120" w:line="480" w:lineRule="auto"/>
    </w:pPr>
    <w:rPr>
      <w:lang w:eastAsia="zh-CN"/>
    </w:rPr>
  </w:style>
  <w:style w:type="character" w:customStyle="1" w:styleId="A5">
    <w:name w:val="A5"/>
    <w:uiPriority w:val="99"/>
    <w:qFormat/>
    <w:rsid w:val="005230AC"/>
    <w:rPr>
      <w:rFonts w:cs="Candara"/>
      <w:i/>
      <w:iCs/>
      <w:color w:val="000000"/>
    </w:rPr>
  </w:style>
  <w:style w:type="paragraph" w:customStyle="1" w:styleId="Default">
    <w:name w:val="Default"/>
    <w:qFormat/>
    <w:rsid w:val="005230AC"/>
    <w:rPr>
      <w:rFonts w:ascii="Candara" w:eastAsia="Calibri" w:hAnsi="Candara" w:cs="Candara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qFormat/>
    <w:rsid w:val="005230AC"/>
    <w:pPr>
      <w:spacing w:line="221" w:lineRule="atLeast"/>
    </w:pPr>
    <w:rPr>
      <w:rFonts w:cs="Calibri"/>
      <w:color w:val="auto"/>
    </w:rPr>
  </w:style>
  <w:style w:type="paragraph" w:customStyle="1" w:styleId="Pa15">
    <w:name w:val="Pa15"/>
    <w:basedOn w:val="Default"/>
    <w:next w:val="Default"/>
    <w:uiPriority w:val="99"/>
    <w:qFormat/>
    <w:rsid w:val="005230AC"/>
    <w:pPr>
      <w:spacing w:line="221" w:lineRule="atLeast"/>
    </w:pPr>
    <w:rPr>
      <w:rFonts w:cs="Calibri"/>
      <w:color w:val="auto"/>
    </w:rPr>
  </w:style>
  <w:style w:type="paragraph" w:customStyle="1" w:styleId="Pa16">
    <w:name w:val="Pa16"/>
    <w:basedOn w:val="Default"/>
    <w:next w:val="Default"/>
    <w:uiPriority w:val="99"/>
    <w:qFormat/>
    <w:rsid w:val="005230AC"/>
    <w:pPr>
      <w:spacing w:line="221" w:lineRule="atLeast"/>
    </w:pPr>
    <w:rPr>
      <w:rFonts w:cs="Calibri"/>
      <w:color w:val="auto"/>
    </w:rPr>
  </w:style>
  <w:style w:type="paragraph" w:customStyle="1" w:styleId="Pa17">
    <w:name w:val="Pa17"/>
    <w:basedOn w:val="Default"/>
    <w:next w:val="Default"/>
    <w:uiPriority w:val="99"/>
    <w:qFormat/>
    <w:rsid w:val="005230AC"/>
    <w:pPr>
      <w:spacing w:line="221" w:lineRule="atLeast"/>
    </w:pPr>
    <w:rPr>
      <w:rFonts w:cs="Calibri"/>
      <w:color w:val="auto"/>
    </w:rPr>
  </w:style>
  <w:style w:type="character" w:customStyle="1" w:styleId="A0">
    <w:name w:val="A0"/>
    <w:uiPriority w:val="99"/>
    <w:rsid w:val="005E2B90"/>
    <w:rPr>
      <w:color w:val="000000"/>
      <w:sz w:val="16"/>
      <w:szCs w:val="16"/>
    </w:rPr>
  </w:style>
  <w:style w:type="character" w:customStyle="1" w:styleId="label">
    <w:name w:val="label"/>
    <w:rsid w:val="000703E3"/>
  </w:style>
  <w:style w:type="paragraph" w:customStyle="1" w:styleId="Recuodecorpodetexto23">
    <w:name w:val="Recuo de corpo de texto 23"/>
    <w:basedOn w:val="Normal"/>
    <w:rsid w:val="000703E3"/>
    <w:pPr>
      <w:widowControl w:val="0"/>
      <w:suppressAutoHyphens/>
      <w:spacing w:after="120" w:line="480" w:lineRule="auto"/>
      <w:ind w:left="283"/>
    </w:pPr>
    <w:rPr>
      <w:rFonts w:eastAsia="Lucida Sans Unicode"/>
      <w:kern w:val="1"/>
      <w:lang w:eastAsia="ar-SA"/>
    </w:rPr>
  </w:style>
  <w:style w:type="paragraph" w:customStyle="1" w:styleId="western">
    <w:name w:val="western"/>
    <w:basedOn w:val="Normal"/>
    <w:rsid w:val="00665321"/>
    <w:pPr>
      <w:suppressAutoHyphens/>
      <w:spacing w:before="28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398FE-7972-4F08-AC66-AC3BF858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Nº 030/2007</vt:lpstr>
    </vt:vector>
  </TitlesOfParts>
  <Company>x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Nº 030/2007</dc:title>
  <dc:subject/>
  <dc:creator>Windows</dc:creator>
  <cp:keywords/>
  <dc:description/>
  <cp:lastModifiedBy>Luis Carlos Diesel</cp:lastModifiedBy>
  <cp:revision>6</cp:revision>
  <cp:lastPrinted>2020-05-19T14:18:00Z</cp:lastPrinted>
  <dcterms:created xsi:type="dcterms:W3CDTF">2020-05-19T14:20:00Z</dcterms:created>
  <dcterms:modified xsi:type="dcterms:W3CDTF">2020-05-19T14:23:00Z</dcterms:modified>
</cp:coreProperties>
</file>