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5017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A9640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A9415E">
        <w:rPr>
          <w:rFonts w:ascii="Century Gothic" w:hAnsi="Century Gothic"/>
          <w:b/>
          <w:bCs/>
          <w:sz w:val="24"/>
          <w:szCs w:val="24"/>
          <w:lang w:eastAsia="pt-BR" w:bidi="pt-BR"/>
        </w:rPr>
        <w:t>20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350179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9415E">
        <w:rPr>
          <w:rFonts w:ascii="Century Gothic" w:eastAsia="Calibri" w:hAnsi="Century Gothic" w:cs="Times New Roman"/>
          <w:sz w:val="24"/>
          <w:szCs w:val="24"/>
        </w:rPr>
        <w:t>1</w:t>
      </w:r>
      <w:r w:rsidR="00350179">
        <w:rPr>
          <w:rFonts w:ascii="Century Gothic" w:eastAsia="Calibri" w:hAnsi="Century Gothic" w:cs="Times New Roman"/>
          <w:sz w:val="24"/>
          <w:szCs w:val="24"/>
        </w:rPr>
        <w:t>6</w:t>
      </w:r>
      <w:r w:rsidR="00FD26C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</w:t>
      </w:r>
      <w:r w:rsidR="00A9415E">
        <w:rPr>
          <w:rFonts w:ascii="Century Gothic" w:eastAsia="Calibri" w:hAnsi="Century Gothic" w:cs="Times New Roman"/>
          <w:sz w:val="24"/>
          <w:szCs w:val="24"/>
        </w:rPr>
        <w:t>20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A9415E">
        <w:rPr>
          <w:rFonts w:ascii="Century Gothic" w:hAnsi="Century Gothic"/>
          <w:b/>
          <w:color w:val="auto"/>
          <w:sz w:val="24"/>
          <w:szCs w:val="24"/>
        </w:rPr>
        <w:t>0</w:t>
      </w:r>
      <w:r w:rsidR="00A9640F">
        <w:rPr>
          <w:rFonts w:ascii="Century Gothic" w:hAnsi="Century Gothic"/>
          <w:b/>
          <w:color w:val="auto"/>
          <w:sz w:val="24"/>
          <w:szCs w:val="24"/>
        </w:rPr>
        <w:t>8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>
        <w:rPr>
          <w:rFonts w:ascii="Century Gothic" w:hAnsi="Century Gothic"/>
          <w:b/>
          <w:color w:val="auto"/>
          <w:sz w:val="24"/>
          <w:szCs w:val="24"/>
        </w:rPr>
        <w:t>20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FD26C5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18 de março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</w:t>
      </w:r>
      <w:r w:rsidR="00A9415E">
        <w:rPr>
          <w:rFonts w:ascii="Century Gothic" w:eastAsia="Calibri" w:hAnsi="Century Gothic" w:cs="Times New Roman"/>
          <w:sz w:val="24"/>
          <w:szCs w:val="24"/>
        </w:rPr>
        <w:t>20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63766D">
        <w:rPr>
          <w:rFonts w:ascii="Century Gothic" w:hAnsi="Century Gothic"/>
          <w:sz w:val="24"/>
          <w:szCs w:val="24"/>
        </w:rPr>
        <w:t xml:space="preserve"> </w:t>
      </w:r>
      <w:r w:rsidR="00350179">
        <w:rPr>
          <w:rFonts w:ascii="Century Gothic" w:hAnsi="Century Gothic"/>
          <w:sz w:val="24"/>
          <w:szCs w:val="24"/>
        </w:rPr>
        <w:t>0</w:t>
      </w:r>
      <w:r w:rsidR="00A9640F">
        <w:rPr>
          <w:rFonts w:ascii="Century Gothic" w:hAnsi="Century Gothic"/>
          <w:sz w:val="24"/>
          <w:szCs w:val="24"/>
        </w:rPr>
        <w:t>8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</w:t>
      </w:r>
      <w:r w:rsidR="00A9415E">
        <w:rPr>
          <w:rFonts w:ascii="Century Gothic" w:hAnsi="Century Gothic"/>
          <w:bCs/>
          <w:sz w:val="24"/>
          <w:szCs w:val="24"/>
          <w:lang w:eastAsia="pt-BR" w:bidi="pt-BR"/>
        </w:rPr>
        <w:t>20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50179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43499A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A9640F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O §1º DO ARTIGO 2º DA LEI Nº 4.665, DE 22 DE MAIO DE 2014</w:t>
      </w:r>
      <w:r w:rsidR="00350179">
        <w:rPr>
          <w:rFonts w:ascii="Century Gothic" w:hAnsi="Century Gothic"/>
          <w:i/>
        </w:rPr>
        <w:t xml:space="preserve">, E DÁ OUTRAS PROVIDÊNCIAS.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E90" w:rsidRDefault="009C490F" w:rsidP="00051E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7A13FE">
        <w:rPr>
          <w:rFonts w:ascii="Century Gothic" w:hAnsi="Century Gothic"/>
          <w:sz w:val="24"/>
          <w:szCs w:val="24"/>
        </w:rPr>
        <w:t xml:space="preserve">, </w:t>
      </w:r>
      <w:r w:rsidR="00051E90">
        <w:rPr>
          <w:rFonts w:ascii="Century Gothic" w:hAnsi="Century Gothic"/>
          <w:sz w:val="24"/>
          <w:szCs w:val="24"/>
        </w:rPr>
        <w:t xml:space="preserve">referido </w:t>
      </w:r>
      <w:r w:rsidR="00051E90">
        <w:rPr>
          <w:rFonts w:ascii="Century Gothic" w:hAnsi="Century Gothic"/>
          <w:sz w:val="24"/>
          <w:szCs w:val="24"/>
        </w:rPr>
        <w:t xml:space="preserve">Projeto de Lei </w:t>
      </w:r>
      <w:r w:rsidR="00051E90">
        <w:rPr>
          <w:rFonts w:ascii="Century Gothic" w:hAnsi="Century Gothic"/>
          <w:sz w:val="24"/>
          <w:szCs w:val="24"/>
        </w:rPr>
        <w:t xml:space="preserve">propõe </w:t>
      </w:r>
      <w:r w:rsidR="00051E90">
        <w:rPr>
          <w:rFonts w:ascii="Century Gothic" w:hAnsi="Century Gothic"/>
          <w:sz w:val="24"/>
          <w:szCs w:val="24"/>
        </w:rPr>
        <w:t>a correção do atual valor pago aos servidores de provimento efetivo da Câmara Municipal de Marechal Cândido Rondon a título de vale-alimentação.</w:t>
      </w:r>
    </w:p>
    <w:p w:rsidR="00051E90" w:rsidRDefault="00051E90" w:rsidP="00051E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E90" w:rsidRDefault="00051E90" w:rsidP="00051E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 Executivo Municipal, através do Projeto de Lei nº 10/2020, propõe o novo valor de R$ 505,00 (quinhentos e cinco reais) a título de vale-alimentação. Ressalta-se que referido Projeto trata apenas dos servidores do Executivo e do Saae, carecendo desta forma da aprovação da presente matéria, para que todos os servidores de provimento efetivo e comissionado da Câmara Municipal estejam contemplados.</w:t>
      </w:r>
    </w:p>
    <w:p w:rsidR="00051E90" w:rsidRDefault="00051E90" w:rsidP="00051E9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7D5802" w:rsidRPr="002D1AD2" w:rsidRDefault="00126E67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Desta forma, </w:t>
      </w:r>
      <w:r w:rsidR="00B61885" w:rsidRPr="002D1AD2">
        <w:rPr>
          <w:rFonts w:ascii="Century Gothic" w:hAnsi="Century Gothic"/>
          <w:sz w:val="24"/>
          <w:szCs w:val="24"/>
        </w:rPr>
        <w:t>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="00B61885"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FC567E">
        <w:rPr>
          <w:rFonts w:ascii="Century Gothic" w:hAnsi="Century Gothic"/>
          <w:sz w:val="24"/>
          <w:szCs w:val="24"/>
        </w:rPr>
        <w:t>18 de março</w:t>
      </w:r>
      <w:r w:rsidR="007A1F45">
        <w:rPr>
          <w:rFonts w:ascii="Century Gothic" w:hAnsi="Century Gothic"/>
          <w:sz w:val="24"/>
          <w:szCs w:val="24"/>
        </w:rPr>
        <w:t xml:space="preserve"> de 2020.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FF2295" w:rsidRDefault="00FF229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43944" w:rsidRDefault="00043944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557E93" w:rsidRPr="002D1AD2" w:rsidRDefault="00557E93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5C50" w:rsidRDefault="006A5C50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  <w:r w:rsidR="00547D31">
        <w:rPr>
          <w:rFonts w:ascii="Century Gothic" w:hAnsi="Century Gothic"/>
          <w:sz w:val="24"/>
          <w:szCs w:val="24"/>
        </w:rPr>
        <w:t xml:space="preserve"> (ausente)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41" w:rsidRDefault="007A1041" w:rsidP="003C0F2A">
      <w:pPr>
        <w:spacing w:after="0" w:line="240" w:lineRule="auto"/>
      </w:pPr>
      <w:r>
        <w:separator/>
      </w:r>
    </w:p>
  </w:endnote>
  <w:endnote w:type="continuationSeparator" w:id="0">
    <w:p w:rsidR="007A1041" w:rsidRDefault="007A104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41" w:rsidRDefault="007A1041" w:rsidP="003C0F2A">
      <w:pPr>
        <w:spacing w:after="0" w:line="240" w:lineRule="auto"/>
      </w:pPr>
      <w:r>
        <w:separator/>
      </w:r>
    </w:p>
  </w:footnote>
  <w:footnote w:type="continuationSeparator" w:id="0">
    <w:p w:rsidR="007A1041" w:rsidRDefault="007A104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6C18"/>
    <w:rsid w:val="000170E4"/>
    <w:rsid w:val="00023F69"/>
    <w:rsid w:val="00032D15"/>
    <w:rsid w:val="000352CF"/>
    <w:rsid w:val="00040C01"/>
    <w:rsid w:val="00043944"/>
    <w:rsid w:val="00046AF1"/>
    <w:rsid w:val="00051503"/>
    <w:rsid w:val="00051AFD"/>
    <w:rsid w:val="00051E90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84A"/>
    <w:rsid w:val="00101ED1"/>
    <w:rsid w:val="00102B87"/>
    <w:rsid w:val="00104E3B"/>
    <w:rsid w:val="00107FA8"/>
    <w:rsid w:val="00111B59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6226B"/>
    <w:rsid w:val="00177724"/>
    <w:rsid w:val="00184948"/>
    <w:rsid w:val="0019212A"/>
    <w:rsid w:val="001959EA"/>
    <w:rsid w:val="0019763C"/>
    <w:rsid w:val="001A46F8"/>
    <w:rsid w:val="001A4DCD"/>
    <w:rsid w:val="001B058C"/>
    <w:rsid w:val="001C2667"/>
    <w:rsid w:val="001D5DF1"/>
    <w:rsid w:val="001E4B93"/>
    <w:rsid w:val="001E7F34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3F41"/>
    <w:rsid w:val="00287F0E"/>
    <w:rsid w:val="002902AA"/>
    <w:rsid w:val="002939B5"/>
    <w:rsid w:val="002A1F5D"/>
    <w:rsid w:val="002A538B"/>
    <w:rsid w:val="002A53C8"/>
    <w:rsid w:val="002A7A64"/>
    <w:rsid w:val="002B02A6"/>
    <w:rsid w:val="002B3AE3"/>
    <w:rsid w:val="002C2138"/>
    <w:rsid w:val="002C44CA"/>
    <w:rsid w:val="002C49B6"/>
    <w:rsid w:val="002D0690"/>
    <w:rsid w:val="002D0E39"/>
    <w:rsid w:val="002D1AD2"/>
    <w:rsid w:val="002D1BD9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79C"/>
    <w:rsid w:val="00347C13"/>
    <w:rsid w:val="00350179"/>
    <w:rsid w:val="00354EA9"/>
    <w:rsid w:val="0035734A"/>
    <w:rsid w:val="003623A0"/>
    <w:rsid w:val="003625CD"/>
    <w:rsid w:val="00364383"/>
    <w:rsid w:val="00372382"/>
    <w:rsid w:val="00372FD4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3499A"/>
    <w:rsid w:val="00441E21"/>
    <w:rsid w:val="00442EF5"/>
    <w:rsid w:val="004446ED"/>
    <w:rsid w:val="0044606B"/>
    <w:rsid w:val="00450154"/>
    <w:rsid w:val="004528B5"/>
    <w:rsid w:val="004551AF"/>
    <w:rsid w:val="00455785"/>
    <w:rsid w:val="004609B5"/>
    <w:rsid w:val="004616F3"/>
    <w:rsid w:val="00465C1C"/>
    <w:rsid w:val="00466880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02BB5"/>
    <w:rsid w:val="005104AF"/>
    <w:rsid w:val="00510868"/>
    <w:rsid w:val="00512C25"/>
    <w:rsid w:val="00514837"/>
    <w:rsid w:val="00520485"/>
    <w:rsid w:val="005232DC"/>
    <w:rsid w:val="00533D12"/>
    <w:rsid w:val="00537E23"/>
    <w:rsid w:val="00547D31"/>
    <w:rsid w:val="005504DC"/>
    <w:rsid w:val="00551539"/>
    <w:rsid w:val="00557E93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0218"/>
    <w:rsid w:val="005E19CA"/>
    <w:rsid w:val="005E7C53"/>
    <w:rsid w:val="005F2081"/>
    <w:rsid w:val="005F3699"/>
    <w:rsid w:val="005F491F"/>
    <w:rsid w:val="006004AF"/>
    <w:rsid w:val="00603A69"/>
    <w:rsid w:val="006059F7"/>
    <w:rsid w:val="00607B9A"/>
    <w:rsid w:val="00610656"/>
    <w:rsid w:val="00610F90"/>
    <w:rsid w:val="006123D6"/>
    <w:rsid w:val="00614AB4"/>
    <w:rsid w:val="00617EB4"/>
    <w:rsid w:val="00627943"/>
    <w:rsid w:val="006304BC"/>
    <w:rsid w:val="006341F1"/>
    <w:rsid w:val="00635889"/>
    <w:rsid w:val="0063766D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3C5F"/>
    <w:rsid w:val="006A0657"/>
    <w:rsid w:val="006A21BF"/>
    <w:rsid w:val="006A2C85"/>
    <w:rsid w:val="006A4F30"/>
    <w:rsid w:val="006A5C50"/>
    <w:rsid w:val="006A5DBE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100B1"/>
    <w:rsid w:val="008106B6"/>
    <w:rsid w:val="0081507E"/>
    <w:rsid w:val="00815EBE"/>
    <w:rsid w:val="0082208D"/>
    <w:rsid w:val="00824422"/>
    <w:rsid w:val="00825C17"/>
    <w:rsid w:val="0083730C"/>
    <w:rsid w:val="008375A6"/>
    <w:rsid w:val="008449E9"/>
    <w:rsid w:val="00851D25"/>
    <w:rsid w:val="00856209"/>
    <w:rsid w:val="008620B7"/>
    <w:rsid w:val="008661E9"/>
    <w:rsid w:val="00866FB1"/>
    <w:rsid w:val="00870EBB"/>
    <w:rsid w:val="00871BB3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5166A"/>
    <w:rsid w:val="00960A99"/>
    <w:rsid w:val="00961231"/>
    <w:rsid w:val="00972786"/>
    <w:rsid w:val="00972DDB"/>
    <w:rsid w:val="009909A5"/>
    <w:rsid w:val="00993008"/>
    <w:rsid w:val="00997881"/>
    <w:rsid w:val="009A09C5"/>
    <w:rsid w:val="009A1538"/>
    <w:rsid w:val="009A2101"/>
    <w:rsid w:val="009B4BB0"/>
    <w:rsid w:val="009B6C32"/>
    <w:rsid w:val="009C229D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0513B"/>
    <w:rsid w:val="00A06BDD"/>
    <w:rsid w:val="00A10113"/>
    <w:rsid w:val="00A12AF1"/>
    <w:rsid w:val="00A2104D"/>
    <w:rsid w:val="00A25C67"/>
    <w:rsid w:val="00A302AC"/>
    <w:rsid w:val="00A31515"/>
    <w:rsid w:val="00A31A6A"/>
    <w:rsid w:val="00A32772"/>
    <w:rsid w:val="00A3359C"/>
    <w:rsid w:val="00A35617"/>
    <w:rsid w:val="00A35DD5"/>
    <w:rsid w:val="00A40894"/>
    <w:rsid w:val="00A42075"/>
    <w:rsid w:val="00A4271A"/>
    <w:rsid w:val="00A42BF7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415E"/>
    <w:rsid w:val="00A95DE1"/>
    <w:rsid w:val="00A9640F"/>
    <w:rsid w:val="00A97E35"/>
    <w:rsid w:val="00AA0FF8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C8B"/>
    <w:rsid w:val="00B14EC8"/>
    <w:rsid w:val="00B16FC3"/>
    <w:rsid w:val="00B24025"/>
    <w:rsid w:val="00B30580"/>
    <w:rsid w:val="00B30BCA"/>
    <w:rsid w:val="00B342FB"/>
    <w:rsid w:val="00B361E9"/>
    <w:rsid w:val="00B3712C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B53C7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41DFA"/>
    <w:rsid w:val="00C45B1D"/>
    <w:rsid w:val="00C50618"/>
    <w:rsid w:val="00C63F0A"/>
    <w:rsid w:val="00C66410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97004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15C9"/>
    <w:rsid w:val="00E94F31"/>
    <w:rsid w:val="00E978B3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5CB0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87B34"/>
    <w:rsid w:val="00F962CE"/>
    <w:rsid w:val="00F96357"/>
    <w:rsid w:val="00FA45B8"/>
    <w:rsid w:val="00FA50B0"/>
    <w:rsid w:val="00FB0B1D"/>
    <w:rsid w:val="00FB44A7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1C19"/>
    <w:rsid w:val="00FE2367"/>
    <w:rsid w:val="00FE5ED0"/>
    <w:rsid w:val="00FE7407"/>
    <w:rsid w:val="00FF229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2019-12-11T18:14:00Z</cp:lastPrinted>
  <dcterms:created xsi:type="dcterms:W3CDTF">2020-03-23T17:49:00Z</dcterms:created>
  <dcterms:modified xsi:type="dcterms:W3CDTF">2020-03-23T18:07:00Z</dcterms:modified>
</cp:coreProperties>
</file>