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Default="00CF38E5" w:rsidP="00CF38E5">
      <w:pPr>
        <w:tabs>
          <w:tab w:val="left" w:pos="0"/>
        </w:tabs>
        <w:spacing w:after="0" w:line="240" w:lineRule="auto"/>
        <w:rPr>
          <w:rFonts w:ascii="Century Gothic" w:hAnsi="Century Gothic"/>
          <w:b/>
          <w:bCs/>
          <w:sz w:val="24"/>
          <w:szCs w:val="24"/>
          <w:lang w:eastAsia="pt-BR" w:bidi="pt-BR"/>
        </w:rPr>
      </w:pP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Projeto de </w:t>
      </w:r>
      <w:r w:rsidR="00716D40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Lei </w:t>
      </w: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704D3C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02</w:t>
      </w:r>
      <w:r w:rsidR="00704D3C">
        <w:rPr>
          <w:rFonts w:ascii="Century Gothic" w:hAnsi="Century Gothic"/>
          <w:b/>
          <w:bCs/>
          <w:sz w:val="24"/>
          <w:szCs w:val="24"/>
          <w:lang w:eastAsia="pt-BR" w:bidi="pt-BR"/>
        </w:rPr>
        <w:t>-2020 e 05-2020</w:t>
      </w:r>
    </w:p>
    <w:p w:rsidR="00704D3C" w:rsidRDefault="00704D3C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</w:p>
    <w:p w:rsidR="00972786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PARECER </w:t>
      </w:r>
      <w:r w:rsidR="00704D3C">
        <w:rPr>
          <w:rFonts w:ascii="Century Gothic" w:hAnsi="Century Gothic"/>
          <w:b/>
          <w:color w:val="auto"/>
        </w:rPr>
        <w:t>CONJUNTO</w:t>
      </w:r>
    </w:p>
    <w:p w:rsidR="00704D3C" w:rsidRDefault="00704D3C" w:rsidP="00704D3C">
      <w:pPr>
        <w:spacing w:after="0" w:line="240" w:lineRule="auto"/>
        <w:jc w:val="center"/>
        <w:rPr>
          <w:rFonts w:ascii="Century Gothic" w:eastAsiaTheme="majorEastAsia" w:hAnsi="Century Gothic" w:cstheme="majorBidi"/>
          <w:b/>
          <w:sz w:val="26"/>
          <w:szCs w:val="26"/>
        </w:rPr>
      </w:pPr>
      <w:r w:rsidRPr="00704D3C">
        <w:rPr>
          <w:rFonts w:ascii="Century Gothic" w:eastAsiaTheme="majorEastAsia" w:hAnsi="Century Gothic" w:cstheme="majorBidi"/>
          <w:b/>
          <w:sz w:val="26"/>
          <w:szCs w:val="26"/>
        </w:rPr>
        <w:t>COMISSÃO DE JUSTIÇA E REDAÇÃO</w:t>
      </w:r>
    </w:p>
    <w:p w:rsidR="00CF38E5" w:rsidRDefault="00CF38E5" w:rsidP="00704D3C">
      <w:pPr>
        <w:spacing w:after="0" w:line="240" w:lineRule="auto"/>
        <w:jc w:val="center"/>
        <w:rPr>
          <w:rFonts w:ascii="Century Gothic" w:hAnsi="Century Gothic"/>
          <w:b/>
        </w:rPr>
      </w:pPr>
      <w:r w:rsidRPr="00CF38E5">
        <w:rPr>
          <w:rFonts w:ascii="Century Gothic" w:hAnsi="Century Gothic"/>
          <w:b/>
        </w:rPr>
        <w:t xml:space="preserve">COMISSÃO DE </w:t>
      </w:r>
      <w:r w:rsidR="00E766DF">
        <w:rPr>
          <w:rFonts w:ascii="Century Gothic" w:hAnsi="Century Gothic"/>
          <w:b/>
        </w:rPr>
        <w:t>FINANÇAS, ORÇAMENTO E FISCALIZAÇÃO</w:t>
      </w:r>
    </w:p>
    <w:p w:rsidR="00CF38E5" w:rsidRPr="00CF38E5" w:rsidRDefault="00704D3C" w:rsidP="00CF38E5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10</w:t>
      </w:r>
      <w:r w:rsidR="00F608CC">
        <w:rPr>
          <w:rFonts w:ascii="Century Gothic" w:eastAsia="Calibri" w:hAnsi="Century Gothic" w:cs="Times New Roman"/>
          <w:sz w:val="24"/>
          <w:szCs w:val="24"/>
        </w:rPr>
        <w:t xml:space="preserve"> de </w:t>
      </w:r>
      <w:r>
        <w:rPr>
          <w:rFonts w:ascii="Century Gothic" w:eastAsia="Calibri" w:hAnsi="Century Gothic" w:cs="Times New Roman"/>
          <w:sz w:val="24"/>
          <w:szCs w:val="24"/>
        </w:rPr>
        <w:t>fevereiro de 2020</w:t>
      </w:r>
    </w:p>
    <w:p w:rsidR="00CF38E5" w:rsidRPr="00CF38E5" w:rsidRDefault="00CF38E5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>Os Vereadores q</w:t>
      </w:r>
      <w:r w:rsidR="00704D3C">
        <w:rPr>
          <w:rFonts w:ascii="Century Gothic" w:hAnsi="Century Gothic"/>
          <w:sz w:val="24"/>
          <w:szCs w:val="24"/>
        </w:rPr>
        <w:t>ue abaixo subscrevem, membros das Comissões Permanentes</w:t>
      </w:r>
      <w:r w:rsidR="00E766DF">
        <w:rPr>
          <w:rFonts w:ascii="Century Gothic" w:hAnsi="Century Gothic"/>
          <w:sz w:val="24"/>
          <w:szCs w:val="24"/>
        </w:rPr>
        <w:t xml:space="preserve">, </w:t>
      </w:r>
      <w:r w:rsidRPr="00CF38E5">
        <w:rPr>
          <w:rFonts w:ascii="Century Gothic" w:hAnsi="Century Gothic"/>
          <w:sz w:val="24"/>
          <w:szCs w:val="24"/>
        </w:rPr>
        <w:t>em cumprimento aos preceitos legais, analisam o Projeto de</w:t>
      </w:r>
      <w:r w:rsidR="00065DC9">
        <w:rPr>
          <w:rFonts w:ascii="Century Gothic" w:hAnsi="Century Gothic"/>
          <w:sz w:val="24"/>
          <w:szCs w:val="24"/>
        </w:rPr>
        <w:t xml:space="preserve"> </w:t>
      </w:r>
      <w:r w:rsidR="00716D40">
        <w:rPr>
          <w:rFonts w:ascii="Century Gothic" w:hAnsi="Century Gothic"/>
          <w:sz w:val="24"/>
          <w:szCs w:val="24"/>
        </w:rPr>
        <w:t>Lei</w:t>
      </w:r>
      <w:r w:rsidRPr="00CF38E5">
        <w:rPr>
          <w:rFonts w:ascii="Century Gothic" w:hAnsi="Century Gothic"/>
          <w:sz w:val="24"/>
          <w:szCs w:val="24"/>
        </w:rPr>
        <w:t xml:space="preserve"> nº</w:t>
      </w:r>
      <w:r w:rsidR="007371A7">
        <w:rPr>
          <w:rFonts w:ascii="Century Gothic" w:hAnsi="Century Gothic"/>
          <w:sz w:val="24"/>
          <w:szCs w:val="24"/>
        </w:rPr>
        <w:t xml:space="preserve"> </w:t>
      </w:r>
      <w:r w:rsidR="00704D3C">
        <w:rPr>
          <w:rFonts w:ascii="Century Gothic" w:hAnsi="Century Gothic"/>
          <w:sz w:val="24"/>
          <w:szCs w:val="24"/>
        </w:rPr>
        <w:t>02/2020 e 05/2020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 xml:space="preserve">, do </w:t>
      </w:r>
      <w:r w:rsidR="00F608CC">
        <w:rPr>
          <w:rFonts w:ascii="Century Gothic" w:hAnsi="Century Gothic"/>
          <w:bCs/>
          <w:sz w:val="24"/>
          <w:szCs w:val="24"/>
          <w:lang w:eastAsia="pt-BR" w:bidi="pt-BR"/>
        </w:rPr>
        <w:t>Executi</w:t>
      </w:r>
      <w:r w:rsidR="00971906">
        <w:rPr>
          <w:rFonts w:ascii="Century Gothic" w:hAnsi="Century Gothic"/>
          <w:bCs/>
          <w:sz w:val="24"/>
          <w:szCs w:val="24"/>
          <w:lang w:eastAsia="pt-BR" w:bidi="pt-BR"/>
        </w:rPr>
        <w:t xml:space="preserve">vo 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>Municipal</w:t>
      </w:r>
      <w:r w:rsidRPr="00CF38E5">
        <w:rPr>
          <w:rFonts w:ascii="Century Gothic" w:hAnsi="Century Gothic"/>
          <w:sz w:val="24"/>
          <w:szCs w:val="24"/>
        </w:rPr>
        <w:t>.   </w:t>
      </w:r>
    </w:p>
    <w:p w:rsidR="00490E63" w:rsidRPr="00490E63" w:rsidRDefault="00BC3ECB" w:rsidP="00490E6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Ao detalhar o</w:t>
      </w:r>
      <w:r w:rsidR="00704D3C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Projeto</w:t>
      </w:r>
      <w:r w:rsidR="00704D3C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, </w:t>
      </w:r>
      <w:r w:rsidR="009F790C">
        <w:rPr>
          <w:rFonts w:ascii="Century Gothic" w:hAnsi="Century Gothic"/>
          <w:sz w:val="24"/>
          <w:szCs w:val="24"/>
        </w:rPr>
        <w:t xml:space="preserve">através da Mensagem e Exposição de Motivos, o Executivo Municipal </w:t>
      </w:r>
      <w:r w:rsidR="00490E63">
        <w:rPr>
          <w:rFonts w:ascii="Century Gothic" w:hAnsi="Century Gothic"/>
          <w:sz w:val="24"/>
          <w:szCs w:val="24"/>
        </w:rPr>
        <w:t xml:space="preserve">objetiva receber autorização para abertura </w:t>
      </w:r>
      <w:r w:rsidR="00490E63" w:rsidRPr="00490E63">
        <w:rPr>
          <w:rFonts w:ascii="Century Gothic" w:hAnsi="Century Gothic"/>
          <w:sz w:val="24"/>
          <w:szCs w:val="24"/>
        </w:rPr>
        <w:t xml:space="preserve">de um Crédito Adicional </w:t>
      </w:r>
      <w:r w:rsidR="00704D3C">
        <w:rPr>
          <w:rFonts w:ascii="Century Gothic" w:hAnsi="Century Gothic"/>
          <w:sz w:val="24"/>
          <w:szCs w:val="24"/>
        </w:rPr>
        <w:t>Especial, bem como autorização para subsidiar o transporte público</w:t>
      </w:r>
      <w:r w:rsidR="00490E63" w:rsidRPr="00490E63">
        <w:rPr>
          <w:rFonts w:ascii="Century Gothic" w:hAnsi="Century Gothic"/>
          <w:sz w:val="24"/>
          <w:szCs w:val="24"/>
        </w:rPr>
        <w:t>.</w:t>
      </w:r>
    </w:p>
    <w:p w:rsidR="00490E63" w:rsidRPr="00490E63" w:rsidRDefault="00490E63" w:rsidP="00490E6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90E63" w:rsidRPr="00490E63" w:rsidRDefault="00490E63" w:rsidP="00490E6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90E63">
        <w:rPr>
          <w:rFonts w:ascii="Century Gothic" w:hAnsi="Century Gothic"/>
          <w:sz w:val="24"/>
          <w:szCs w:val="24"/>
        </w:rPr>
        <w:t>Informa</w:t>
      </w:r>
      <w:r>
        <w:rPr>
          <w:rFonts w:ascii="Century Gothic" w:hAnsi="Century Gothic"/>
          <w:sz w:val="24"/>
          <w:szCs w:val="24"/>
        </w:rPr>
        <w:t xml:space="preserve"> também </w:t>
      </w:r>
      <w:r w:rsidRPr="00490E63">
        <w:rPr>
          <w:rFonts w:ascii="Century Gothic" w:hAnsi="Century Gothic"/>
          <w:sz w:val="24"/>
          <w:szCs w:val="24"/>
        </w:rPr>
        <w:t xml:space="preserve">que esta suplementação, através de autorização do Legislativo, é necessária tendo em vista </w:t>
      </w:r>
      <w:r w:rsidR="00704D3C">
        <w:rPr>
          <w:rFonts w:ascii="Century Gothic" w:hAnsi="Century Gothic"/>
          <w:sz w:val="24"/>
          <w:szCs w:val="24"/>
        </w:rPr>
        <w:t>os requisitos para a espécie</w:t>
      </w:r>
      <w:r w:rsidRPr="00490E63">
        <w:rPr>
          <w:rFonts w:ascii="Century Gothic" w:hAnsi="Century Gothic"/>
          <w:sz w:val="24"/>
          <w:szCs w:val="24"/>
        </w:rPr>
        <w:t>.</w:t>
      </w:r>
    </w:p>
    <w:p w:rsidR="00490E63" w:rsidRPr="00490E63" w:rsidRDefault="00490E63" w:rsidP="00490E6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90E63" w:rsidRPr="00D579F2" w:rsidRDefault="00704D3C" w:rsidP="00490E6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matéria não demanda maiores análises, sendo sua realização no campo da discricionariedade do alcaide. Além do mais, salvo eventual equívoco, não foram encontrados vícios que obstam a matéria</w:t>
      </w:r>
      <w:r w:rsidR="00490E63" w:rsidRPr="00490E63">
        <w:rPr>
          <w:rFonts w:ascii="Century Gothic" w:hAnsi="Century Gothic"/>
          <w:sz w:val="24"/>
          <w:szCs w:val="24"/>
        </w:rPr>
        <w:t>.</w:t>
      </w:r>
    </w:p>
    <w:p w:rsidR="00D579F2" w:rsidRPr="00D579F2" w:rsidRDefault="00D579F2" w:rsidP="00D579F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90E63" w:rsidRDefault="00B1543C" w:rsidP="0017144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e considerando a justificativa acima apresentada na Mensagem e Exposição de Motivos, </w:t>
      </w:r>
      <w:r w:rsidRPr="000F1107">
        <w:rPr>
          <w:rFonts w:ascii="Century Gothic" w:hAnsi="Century Gothic"/>
          <w:sz w:val="24"/>
          <w:szCs w:val="24"/>
        </w:rPr>
        <w:t xml:space="preserve">os membros desta comissão manifestam-se </w:t>
      </w:r>
      <w:r w:rsidRPr="000F1107">
        <w:rPr>
          <w:rFonts w:ascii="Century Gothic" w:hAnsi="Century Gothic"/>
          <w:b/>
          <w:sz w:val="24"/>
          <w:szCs w:val="24"/>
        </w:rPr>
        <w:t>FAVORÁVEIS</w:t>
      </w:r>
      <w:r w:rsidR="00490E63" w:rsidRPr="00490E63">
        <w:rPr>
          <w:rFonts w:ascii="Century Gothic" w:hAnsi="Century Gothic"/>
          <w:sz w:val="24"/>
          <w:szCs w:val="24"/>
        </w:rPr>
        <w:t xml:space="preserve"> à matéria</w:t>
      </w:r>
      <w:r w:rsidR="00D579F2" w:rsidRPr="00490E63">
        <w:rPr>
          <w:rFonts w:ascii="Century Gothic" w:hAnsi="Century Gothic"/>
          <w:sz w:val="24"/>
          <w:szCs w:val="24"/>
        </w:rPr>
        <w:t>.</w:t>
      </w:r>
      <w:r w:rsidR="00D579F2">
        <w:rPr>
          <w:rFonts w:ascii="Century Gothic" w:hAnsi="Century Gothic"/>
          <w:sz w:val="24"/>
          <w:szCs w:val="24"/>
        </w:rPr>
        <w:t xml:space="preserve"> </w:t>
      </w:r>
    </w:p>
    <w:p w:rsidR="00490E63" w:rsidRDefault="00490E63" w:rsidP="0017144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F38E5" w:rsidRDefault="00CF38E5" w:rsidP="0017144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0F1107">
        <w:rPr>
          <w:rFonts w:ascii="Century Gothic" w:hAnsi="Century Gothic"/>
          <w:sz w:val="24"/>
          <w:szCs w:val="24"/>
        </w:rPr>
        <w:t xml:space="preserve">É O PARECER. </w:t>
      </w:r>
      <w:r w:rsidR="00490E63">
        <w:rPr>
          <w:rFonts w:ascii="Century Gothic" w:hAnsi="Century Gothic"/>
          <w:sz w:val="24"/>
          <w:szCs w:val="24"/>
        </w:rPr>
        <w:t>Plenário Ariovaldo Luiz Bier</w:t>
      </w:r>
      <w:r w:rsidRPr="000F1107">
        <w:rPr>
          <w:rFonts w:ascii="Century Gothic" w:hAnsi="Century Gothic"/>
          <w:sz w:val="24"/>
          <w:szCs w:val="24"/>
        </w:rPr>
        <w:t xml:space="preserve">, </w:t>
      </w:r>
      <w:r w:rsidR="0031107B" w:rsidRPr="000F1107">
        <w:rPr>
          <w:rFonts w:ascii="Century Gothic" w:hAnsi="Century Gothic"/>
          <w:sz w:val="24"/>
          <w:szCs w:val="24"/>
        </w:rPr>
        <w:t xml:space="preserve">em </w:t>
      </w:r>
      <w:r w:rsidR="00597811">
        <w:rPr>
          <w:rFonts w:ascii="Century Gothic" w:hAnsi="Century Gothic"/>
          <w:sz w:val="24"/>
          <w:szCs w:val="24"/>
        </w:rPr>
        <w:t>10</w:t>
      </w:r>
      <w:r w:rsidR="00490E63">
        <w:rPr>
          <w:rFonts w:ascii="Century Gothic" w:hAnsi="Century Gothic"/>
          <w:sz w:val="24"/>
          <w:szCs w:val="24"/>
        </w:rPr>
        <w:t xml:space="preserve"> de </w:t>
      </w:r>
      <w:r w:rsidR="00597811">
        <w:rPr>
          <w:rFonts w:ascii="Century Gothic" w:hAnsi="Century Gothic"/>
          <w:sz w:val="24"/>
          <w:szCs w:val="24"/>
        </w:rPr>
        <w:t>fevereiro de 2020</w:t>
      </w:r>
      <w:r w:rsidRPr="000F1107">
        <w:rPr>
          <w:rFonts w:ascii="Century Gothic" w:hAnsi="Century Gothic"/>
          <w:sz w:val="24"/>
          <w:szCs w:val="24"/>
        </w:rPr>
        <w:t>.</w:t>
      </w:r>
    </w:p>
    <w:p w:rsidR="00597811" w:rsidRDefault="00597811" w:rsidP="0017144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97811" w:rsidRDefault="00597811" w:rsidP="0017144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17144F" w:rsidRDefault="0017144F" w:rsidP="0017144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90E63" w:rsidRDefault="00490E63" w:rsidP="0017144F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597811" w:rsidRPr="009B5784" w:rsidRDefault="00597811" w:rsidP="0059781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WALMOR MERGENER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ARION AUGUSTO NARDELLO NASIHGIL</w:t>
      </w:r>
    </w:p>
    <w:p w:rsidR="00597811" w:rsidRPr="00B130F0" w:rsidRDefault="00597811" w:rsidP="0059781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Relator</w:t>
      </w:r>
    </w:p>
    <w:p w:rsidR="00597811" w:rsidRDefault="00597811" w:rsidP="00597811">
      <w:pPr>
        <w:pStyle w:val="SemEspaamento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597811" w:rsidRDefault="00597811" w:rsidP="00597811">
      <w:pPr>
        <w:pStyle w:val="SemEspaamento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597811" w:rsidRDefault="00597811" w:rsidP="00597811">
      <w:pPr>
        <w:pStyle w:val="SemEspaamento"/>
        <w:ind w:left="2124" w:firstLine="708"/>
        <w:rPr>
          <w:rFonts w:ascii="Century Gothic" w:hAnsi="Century Gothic"/>
          <w:sz w:val="24"/>
          <w:szCs w:val="24"/>
        </w:rPr>
      </w:pPr>
    </w:p>
    <w:p w:rsidR="00597811" w:rsidRDefault="00597811" w:rsidP="00597811">
      <w:pPr>
        <w:pStyle w:val="SemEspaamento"/>
        <w:ind w:left="2124" w:firstLine="708"/>
        <w:rPr>
          <w:rFonts w:ascii="Century Gothic" w:hAnsi="Century Gothic"/>
          <w:sz w:val="24"/>
          <w:szCs w:val="24"/>
        </w:rPr>
      </w:pPr>
    </w:p>
    <w:p w:rsidR="00597811" w:rsidRDefault="00597811" w:rsidP="00597811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JOSOÉ REINALDO PEDRALLI                                       ADELAR NEUMANN</w:t>
      </w:r>
    </w:p>
    <w:p w:rsidR="00597811" w:rsidRPr="000F1107" w:rsidRDefault="00597811" w:rsidP="00597811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Relator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Membro</w:t>
      </w:r>
    </w:p>
    <w:p w:rsidR="00597811" w:rsidRDefault="00597811" w:rsidP="0059781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:rsidR="00F82BD9" w:rsidRDefault="00F82BD9" w:rsidP="0017144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F82BD9" w:rsidRDefault="00F82BD9" w:rsidP="0017144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F82BD9" w:rsidRDefault="00F82BD9" w:rsidP="0017144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F82BD9" w:rsidRPr="000F1107" w:rsidRDefault="00F82BD9" w:rsidP="0017144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sectPr w:rsidR="00F82BD9" w:rsidRPr="000F1107" w:rsidSect="00CE0211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2A" w:rsidRDefault="00E55B2A" w:rsidP="003C0F2A">
      <w:pPr>
        <w:spacing w:after="0" w:line="240" w:lineRule="auto"/>
      </w:pPr>
      <w:r>
        <w:separator/>
      </w:r>
    </w:p>
  </w:endnote>
  <w:endnote w:type="continuationSeparator" w:id="0">
    <w:p w:rsidR="00E55B2A" w:rsidRDefault="00E55B2A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2A" w:rsidRDefault="00E55B2A" w:rsidP="003C0F2A">
      <w:pPr>
        <w:spacing w:after="0" w:line="240" w:lineRule="auto"/>
      </w:pPr>
      <w:r>
        <w:separator/>
      </w:r>
    </w:p>
  </w:footnote>
  <w:footnote w:type="continuationSeparator" w:id="0">
    <w:p w:rsidR="00E55B2A" w:rsidRDefault="00E55B2A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56BB"/>
    <w:rsid w:val="00005AB5"/>
    <w:rsid w:val="00006358"/>
    <w:rsid w:val="00010D64"/>
    <w:rsid w:val="00016719"/>
    <w:rsid w:val="00016C17"/>
    <w:rsid w:val="00040C01"/>
    <w:rsid w:val="000416C9"/>
    <w:rsid w:val="000544B3"/>
    <w:rsid w:val="000546E6"/>
    <w:rsid w:val="000551B2"/>
    <w:rsid w:val="0006013A"/>
    <w:rsid w:val="00064C0B"/>
    <w:rsid w:val="00065DC9"/>
    <w:rsid w:val="0007191E"/>
    <w:rsid w:val="0008583F"/>
    <w:rsid w:val="00086A75"/>
    <w:rsid w:val="0009688B"/>
    <w:rsid w:val="000C0365"/>
    <w:rsid w:val="000C5F39"/>
    <w:rsid w:val="000D280E"/>
    <w:rsid w:val="000D3253"/>
    <w:rsid w:val="000E4313"/>
    <w:rsid w:val="000F1107"/>
    <w:rsid w:val="000F1802"/>
    <w:rsid w:val="000F248A"/>
    <w:rsid w:val="000F6EFC"/>
    <w:rsid w:val="00104E3B"/>
    <w:rsid w:val="00107FA8"/>
    <w:rsid w:val="00117BDE"/>
    <w:rsid w:val="00123D2A"/>
    <w:rsid w:val="00124C93"/>
    <w:rsid w:val="00151D47"/>
    <w:rsid w:val="001570B2"/>
    <w:rsid w:val="001671B1"/>
    <w:rsid w:val="0017144F"/>
    <w:rsid w:val="0018753F"/>
    <w:rsid w:val="0019212A"/>
    <w:rsid w:val="001A2B0B"/>
    <w:rsid w:val="001B058C"/>
    <w:rsid w:val="001C0D58"/>
    <w:rsid w:val="001D4ED8"/>
    <w:rsid w:val="001E390A"/>
    <w:rsid w:val="001E6D5D"/>
    <w:rsid w:val="001E7102"/>
    <w:rsid w:val="001E7B15"/>
    <w:rsid w:val="0020108F"/>
    <w:rsid w:val="00202076"/>
    <w:rsid w:val="00204573"/>
    <w:rsid w:val="00212D30"/>
    <w:rsid w:val="002135A8"/>
    <w:rsid w:val="00240D57"/>
    <w:rsid w:val="00253720"/>
    <w:rsid w:val="002605CA"/>
    <w:rsid w:val="00275E31"/>
    <w:rsid w:val="00287F0E"/>
    <w:rsid w:val="002A3FD5"/>
    <w:rsid w:val="002A7A64"/>
    <w:rsid w:val="002B3AE3"/>
    <w:rsid w:val="002C2138"/>
    <w:rsid w:val="002C44CA"/>
    <w:rsid w:val="002C49B6"/>
    <w:rsid w:val="002C4FF4"/>
    <w:rsid w:val="002C6D1E"/>
    <w:rsid w:val="002D6394"/>
    <w:rsid w:val="002E7F5A"/>
    <w:rsid w:val="002F431A"/>
    <w:rsid w:val="002F517A"/>
    <w:rsid w:val="00300C0A"/>
    <w:rsid w:val="00302069"/>
    <w:rsid w:val="00306093"/>
    <w:rsid w:val="0031107B"/>
    <w:rsid w:val="003278E4"/>
    <w:rsid w:val="00332F08"/>
    <w:rsid w:val="0033543D"/>
    <w:rsid w:val="00341674"/>
    <w:rsid w:val="00347C13"/>
    <w:rsid w:val="00354EA9"/>
    <w:rsid w:val="0035734A"/>
    <w:rsid w:val="003625CD"/>
    <w:rsid w:val="0036631B"/>
    <w:rsid w:val="00374343"/>
    <w:rsid w:val="0038180B"/>
    <w:rsid w:val="00383D70"/>
    <w:rsid w:val="00390251"/>
    <w:rsid w:val="00391C6B"/>
    <w:rsid w:val="00391DC2"/>
    <w:rsid w:val="003A4B3B"/>
    <w:rsid w:val="003A5070"/>
    <w:rsid w:val="003A5854"/>
    <w:rsid w:val="003A6D5B"/>
    <w:rsid w:val="003C06F5"/>
    <w:rsid w:val="003C0F2A"/>
    <w:rsid w:val="003C1A57"/>
    <w:rsid w:val="003C375F"/>
    <w:rsid w:val="003F1D3D"/>
    <w:rsid w:val="003F2716"/>
    <w:rsid w:val="00404869"/>
    <w:rsid w:val="0041206C"/>
    <w:rsid w:val="00416B00"/>
    <w:rsid w:val="004224F5"/>
    <w:rsid w:val="00423E8E"/>
    <w:rsid w:val="00426317"/>
    <w:rsid w:val="00427B29"/>
    <w:rsid w:val="00431AFF"/>
    <w:rsid w:val="00442EF5"/>
    <w:rsid w:val="004551AF"/>
    <w:rsid w:val="00457076"/>
    <w:rsid w:val="004616F3"/>
    <w:rsid w:val="00464B41"/>
    <w:rsid w:val="00466343"/>
    <w:rsid w:val="00474E2D"/>
    <w:rsid w:val="004750D4"/>
    <w:rsid w:val="00476948"/>
    <w:rsid w:val="00490E63"/>
    <w:rsid w:val="004930EB"/>
    <w:rsid w:val="00497269"/>
    <w:rsid w:val="004A7929"/>
    <w:rsid w:val="004B1765"/>
    <w:rsid w:val="004B6278"/>
    <w:rsid w:val="004B6AD4"/>
    <w:rsid w:val="004C25FC"/>
    <w:rsid w:val="004E443B"/>
    <w:rsid w:val="004F1E65"/>
    <w:rsid w:val="00510868"/>
    <w:rsid w:val="00514837"/>
    <w:rsid w:val="00520485"/>
    <w:rsid w:val="00534433"/>
    <w:rsid w:val="00534566"/>
    <w:rsid w:val="00537E23"/>
    <w:rsid w:val="00551539"/>
    <w:rsid w:val="00597811"/>
    <w:rsid w:val="005A2EA8"/>
    <w:rsid w:val="005A3CCE"/>
    <w:rsid w:val="005C0080"/>
    <w:rsid w:val="005C6F16"/>
    <w:rsid w:val="005D1286"/>
    <w:rsid w:val="005D64F1"/>
    <w:rsid w:val="005E027A"/>
    <w:rsid w:val="005E19CA"/>
    <w:rsid w:val="005F372D"/>
    <w:rsid w:val="005F7FAB"/>
    <w:rsid w:val="00603A69"/>
    <w:rsid w:val="00610656"/>
    <w:rsid w:val="00611767"/>
    <w:rsid w:val="006123D6"/>
    <w:rsid w:val="006149BC"/>
    <w:rsid w:val="00614AB4"/>
    <w:rsid w:val="00617EB4"/>
    <w:rsid w:val="00621F39"/>
    <w:rsid w:val="006411D3"/>
    <w:rsid w:val="00646DE6"/>
    <w:rsid w:val="00657E0E"/>
    <w:rsid w:val="006721AF"/>
    <w:rsid w:val="006721EC"/>
    <w:rsid w:val="006778B7"/>
    <w:rsid w:val="0068352D"/>
    <w:rsid w:val="006862EA"/>
    <w:rsid w:val="00687AB6"/>
    <w:rsid w:val="00693C5F"/>
    <w:rsid w:val="006A0657"/>
    <w:rsid w:val="006A2C85"/>
    <w:rsid w:val="006A402B"/>
    <w:rsid w:val="006B2E50"/>
    <w:rsid w:val="006B3108"/>
    <w:rsid w:val="006B7D1F"/>
    <w:rsid w:val="006C3ACC"/>
    <w:rsid w:val="006D1689"/>
    <w:rsid w:val="006D5D8D"/>
    <w:rsid w:val="006E7BAD"/>
    <w:rsid w:val="006E7C6F"/>
    <w:rsid w:val="006F0691"/>
    <w:rsid w:val="006F730C"/>
    <w:rsid w:val="007043AD"/>
    <w:rsid w:val="00704D3C"/>
    <w:rsid w:val="007055B7"/>
    <w:rsid w:val="00707832"/>
    <w:rsid w:val="007149BC"/>
    <w:rsid w:val="00716D40"/>
    <w:rsid w:val="00721783"/>
    <w:rsid w:val="00722952"/>
    <w:rsid w:val="007300C8"/>
    <w:rsid w:val="007371A7"/>
    <w:rsid w:val="0074385B"/>
    <w:rsid w:val="00766CE4"/>
    <w:rsid w:val="007703CE"/>
    <w:rsid w:val="00776462"/>
    <w:rsid w:val="00783B97"/>
    <w:rsid w:val="007856FC"/>
    <w:rsid w:val="00793F5E"/>
    <w:rsid w:val="007B4D51"/>
    <w:rsid w:val="007C79DB"/>
    <w:rsid w:val="007D262E"/>
    <w:rsid w:val="007D2BF5"/>
    <w:rsid w:val="007E2415"/>
    <w:rsid w:val="007F2B8C"/>
    <w:rsid w:val="007F2F94"/>
    <w:rsid w:val="007F46F0"/>
    <w:rsid w:val="007F4B5B"/>
    <w:rsid w:val="008100B1"/>
    <w:rsid w:val="00810AAD"/>
    <w:rsid w:val="0081507E"/>
    <w:rsid w:val="0082208D"/>
    <w:rsid w:val="00824422"/>
    <w:rsid w:val="00825C17"/>
    <w:rsid w:val="008375A6"/>
    <w:rsid w:val="00842C65"/>
    <w:rsid w:val="00845B28"/>
    <w:rsid w:val="00857FDE"/>
    <w:rsid w:val="008620B7"/>
    <w:rsid w:val="00892869"/>
    <w:rsid w:val="00892997"/>
    <w:rsid w:val="008A34B2"/>
    <w:rsid w:val="008B229D"/>
    <w:rsid w:val="008C0662"/>
    <w:rsid w:val="008D0480"/>
    <w:rsid w:val="008D3C10"/>
    <w:rsid w:val="008E188D"/>
    <w:rsid w:val="008F4BEC"/>
    <w:rsid w:val="008F6354"/>
    <w:rsid w:val="00906C72"/>
    <w:rsid w:val="00910DDD"/>
    <w:rsid w:val="00915627"/>
    <w:rsid w:val="009168D3"/>
    <w:rsid w:val="009177A6"/>
    <w:rsid w:val="009227BE"/>
    <w:rsid w:val="00925AB6"/>
    <w:rsid w:val="00935B88"/>
    <w:rsid w:val="00950F7B"/>
    <w:rsid w:val="009578AB"/>
    <w:rsid w:val="00971906"/>
    <w:rsid w:val="00972786"/>
    <w:rsid w:val="00980A5E"/>
    <w:rsid w:val="00995056"/>
    <w:rsid w:val="009A09C5"/>
    <w:rsid w:val="009A0E55"/>
    <w:rsid w:val="009A1538"/>
    <w:rsid w:val="009B2FE1"/>
    <w:rsid w:val="009B6C32"/>
    <w:rsid w:val="009C0BFB"/>
    <w:rsid w:val="009C46F7"/>
    <w:rsid w:val="009C4B85"/>
    <w:rsid w:val="009C67F6"/>
    <w:rsid w:val="009D6F8E"/>
    <w:rsid w:val="009F0219"/>
    <w:rsid w:val="009F790C"/>
    <w:rsid w:val="00A04EA0"/>
    <w:rsid w:val="00A2104D"/>
    <w:rsid w:val="00A35DD5"/>
    <w:rsid w:val="00A40894"/>
    <w:rsid w:val="00A42075"/>
    <w:rsid w:val="00A431F0"/>
    <w:rsid w:val="00A4745B"/>
    <w:rsid w:val="00A66404"/>
    <w:rsid w:val="00A75AC5"/>
    <w:rsid w:val="00A77DB7"/>
    <w:rsid w:val="00A8427C"/>
    <w:rsid w:val="00A8457E"/>
    <w:rsid w:val="00AA591C"/>
    <w:rsid w:val="00AB622B"/>
    <w:rsid w:val="00AD0FFD"/>
    <w:rsid w:val="00AE10B6"/>
    <w:rsid w:val="00AE6399"/>
    <w:rsid w:val="00B03C0F"/>
    <w:rsid w:val="00B0567F"/>
    <w:rsid w:val="00B0592D"/>
    <w:rsid w:val="00B06AD4"/>
    <w:rsid w:val="00B14EC8"/>
    <w:rsid w:val="00B1543C"/>
    <w:rsid w:val="00B16FC3"/>
    <w:rsid w:val="00B25544"/>
    <w:rsid w:val="00B30BCA"/>
    <w:rsid w:val="00B361E9"/>
    <w:rsid w:val="00B42056"/>
    <w:rsid w:val="00B52DA0"/>
    <w:rsid w:val="00B5321D"/>
    <w:rsid w:val="00B54C03"/>
    <w:rsid w:val="00B608CF"/>
    <w:rsid w:val="00B628D0"/>
    <w:rsid w:val="00B7764C"/>
    <w:rsid w:val="00B8411C"/>
    <w:rsid w:val="00B87CFD"/>
    <w:rsid w:val="00B91FDF"/>
    <w:rsid w:val="00B97C6B"/>
    <w:rsid w:val="00BB01D1"/>
    <w:rsid w:val="00BC2F07"/>
    <w:rsid w:val="00BC3ECB"/>
    <w:rsid w:val="00BC5566"/>
    <w:rsid w:val="00BD6FB6"/>
    <w:rsid w:val="00BE19E7"/>
    <w:rsid w:val="00BF7F07"/>
    <w:rsid w:val="00C30B8B"/>
    <w:rsid w:val="00C502D1"/>
    <w:rsid w:val="00C50427"/>
    <w:rsid w:val="00C611E2"/>
    <w:rsid w:val="00C6139A"/>
    <w:rsid w:val="00C63F0A"/>
    <w:rsid w:val="00C84384"/>
    <w:rsid w:val="00C91DFC"/>
    <w:rsid w:val="00CD350C"/>
    <w:rsid w:val="00CD7E0E"/>
    <w:rsid w:val="00CE0211"/>
    <w:rsid w:val="00CE57DB"/>
    <w:rsid w:val="00CF1263"/>
    <w:rsid w:val="00CF2245"/>
    <w:rsid w:val="00CF38E5"/>
    <w:rsid w:val="00CF794B"/>
    <w:rsid w:val="00CF7E9F"/>
    <w:rsid w:val="00D006B6"/>
    <w:rsid w:val="00D02B11"/>
    <w:rsid w:val="00D24F75"/>
    <w:rsid w:val="00D35847"/>
    <w:rsid w:val="00D37A7E"/>
    <w:rsid w:val="00D4096D"/>
    <w:rsid w:val="00D41005"/>
    <w:rsid w:val="00D41AC7"/>
    <w:rsid w:val="00D42482"/>
    <w:rsid w:val="00D579F2"/>
    <w:rsid w:val="00D63F65"/>
    <w:rsid w:val="00D6404E"/>
    <w:rsid w:val="00D70C2B"/>
    <w:rsid w:val="00D70EC4"/>
    <w:rsid w:val="00D72D1E"/>
    <w:rsid w:val="00D748A8"/>
    <w:rsid w:val="00D82085"/>
    <w:rsid w:val="00D83FC3"/>
    <w:rsid w:val="00DB4D04"/>
    <w:rsid w:val="00DB5A3D"/>
    <w:rsid w:val="00DC091F"/>
    <w:rsid w:val="00DC6D33"/>
    <w:rsid w:val="00DD188D"/>
    <w:rsid w:val="00DE12D8"/>
    <w:rsid w:val="00DE355C"/>
    <w:rsid w:val="00E0117C"/>
    <w:rsid w:val="00E0393F"/>
    <w:rsid w:val="00E1427D"/>
    <w:rsid w:val="00E21CBE"/>
    <w:rsid w:val="00E27CA0"/>
    <w:rsid w:val="00E3583C"/>
    <w:rsid w:val="00E41DF7"/>
    <w:rsid w:val="00E44ABC"/>
    <w:rsid w:val="00E4680A"/>
    <w:rsid w:val="00E47E69"/>
    <w:rsid w:val="00E55B2A"/>
    <w:rsid w:val="00E5647A"/>
    <w:rsid w:val="00E62732"/>
    <w:rsid w:val="00E65FB1"/>
    <w:rsid w:val="00E766DF"/>
    <w:rsid w:val="00EA30C0"/>
    <w:rsid w:val="00EA3DC7"/>
    <w:rsid w:val="00EA41E5"/>
    <w:rsid w:val="00EA5654"/>
    <w:rsid w:val="00EA5E3C"/>
    <w:rsid w:val="00EA6884"/>
    <w:rsid w:val="00EB3151"/>
    <w:rsid w:val="00EC1AAF"/>
    <w:rsid w:val="00EC209D"/>
    <w:rsid w:val="00EC4072"/>
    <w:rsid w:val="00EC5EA5"/>
    <w:rsid w:val="00EF1ED9"/>
    <w:rsid w:val="00EF45A7"/>
    <w:rsid w:val="00EF4729"/>
    <w:rsid w:val="00EF651F"/>
    <w:rsid w:val="00F019E9"/>
    <w:rsid w:val="00F06130"/>
    <w:rsid w:val="00F077A9"/>
    <w:rsid w:val="00F10D71"/>
    <w:rsid w:val="00F11F94"/>
    <w:rsid w:val="00F13158"/>
    <w:rsid w:val="00F13265"/>
    <w:rsid w:val="00F147A7"/>
    <w:rsid w:val="00F14FA7"/>
    <w:rsid w:val="00F23853"/>
    <w:rsid w:val="00F26B6E"/>
    <w:rsid w:val="00F30588"/>
    <w:rsid w:val="00F33517"/>
    <w:rsid w:val="00F47916"/>
    <w:rsid w:val="00F52BD8"/>
    <w:rsid w:val="00F53855"/>
    <w:rsid w:val="00F60667"/>
    <w:rsid w:val="00F608CC"/>
    <w:rsid w:val="00F66AE6"/>
    <w:rsid w:val="00F71EAE"/>
    <w:rsid w:val="00F82BD9"/>
    <w:rsid w:val="00F8784B"/>
    <w:rsid w:val="00F962CE"/>
    <w:rsid w:val="00FA45B8"/>
    <w:rsid w:val="00FA50B0"/>
    <w:rsid w:val="00FA671D"/>
    <w:rsid w:val="00FB1752"/>
    <w:rsid w:val="00FB44A7"/>
    <w:rsid w:val="00FC4FE0"/>
    <w:rsid w:val="00FC6CC8"/>
    <w:rsid w:val="00FC7CA7"/>
    <w:rsid w:val="00FE0936"/>
    <w:rsid w:val="00FE21D5"/>
    <w:rsid w:val="00FE5ED0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Victor Eduardo Bertoldi Boff</cp:lastModifiedBy>
  <cp:revision>8</cp:revision>
  <cp:lastPrinted>2019-06-17T19:50:00Z</cp:lastPrinted>
  <dcterms:created xsi:type="dcterms:W3CDTF">2019-11-25T18:16:00Z</dcterms:created>
  <dcterms:modified xsi:type="dcterms:W3CDTF">2020-02-11T14:52:00Z</dcterms:modified>
</cp:coreProperties>
</file>