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D42B02" w:rsidRDefault="00B047BA" w:rsidP="00B047BA">
      <w:pPr>
        <w:rPr>
          <w:rFonts w:ascii="Century Gothic" w:hAnsi="Century Gothic"/>
          <w:b/>
          <w:bCs/>
          <w:caps/>
        </w:rPr>
      </w:pPr>
      <w:r w:rsidRPr="00D42B02">
        <w:rPr>
          <w:rFonts w:ascii="Century Gothic" w:hAnsi="Century Gothic"/>
          <w:b/>
          <w:bCs/>
        </w:rPr>
        <w:t>Projeto de Lei n</w:t>
      </w:r>
      <w:r w:rsidRPr="00D42B02">
        <w:rPr>
          <w:rFonts w:ascii="Century Gothic" w:hAnsi="Century Gothic"/>
          <w:b/>
          <w:bCs/>
          <w:caps/>
        </w:rPr>
        <w:t xml:space="preserve">º </w:t>
      </w:r>
      <w:r w:rsidR="00B056F9">
        <w:rPr>
          <w:rFonts w:ascii="Century Gothic" w:hAnsi="Century Gothic"/>
          <w:b/>
          <w:bCs/>
          <w:caps/>
        </w:rPr>
        <w:t>1</w:t>
      </w:r>
      <w:r w:rsidR="005C76BA">
        <w:rPr>
          <w:rFonts w:ascii="Century Gothic" w:hAnsi="Century Gothic"/>
          <w:b/>
          <w:bCs/>
          <w:caps/>
        </w:rPr>
        <w:t>7</w:t>
      </w:r>
      <w:r w:rsidR="00EA316F" w:rsidRPr="00D42B02">
        <w:rPr>
          <w:rFonts w:ascii="Century Gothic" w:hAnsi="Century Gothic"/>
          <w:b/>
          <w:bCs/>
          <w:caps/>
        </w:rPr>
        <w:t>/20</w:t>
      </w:r>
      <w:r w:rsidR="00B056F9">
        <w:rPr>
          <w:rFonts w:ascii="Century Gothic" w:hAnsi="Century Gothic"/>
          <w:b/>
          <w:bCs/>
          <w:caps/>
        </w:rPr>
        <w:t>19</w:t>
      </w:r>
      <w:r w:rsidR="00A856BE" w:rsidRPr="00D42B02">
        <w:rPr>
          <w:rFonts w:ascii="Century Gothic" w:hAnsi="Century Gothic"/>
          <w:b/>
          <w:bCs/>
          <w:caps/>
        </w:rPr>
        <w:t>-</w:t>
      </w:r>
      <w:r w:rsidR="00A73334">
        <w:rPr>
          <w:rFonts w:ascii="Century Gothic" w:hAnsi="Century Gothic"/>
          <w:b/>
          <w:bCs/>
          <w:caps/>
        </w:rPr>
        <w:t>L</w:t>
      </w:r>
    </w:p>
    <w:p w:rsidR="004C3217" w:rsidRDefault="00B047BA" w:rsidP="006F0A4C">
      <w:pPr>
        <w:rPr>
          <w:rFonts w:ascii="Century Gothic" w:hAnsi="Century Gothic"/>
        </w:rPr>
      </w:pPr>
      <w:r w:rsidRPr="00D42B02">
        <w:rPr>
          <w:rFonts w:ascii="Century Gothic" w:hAnsi="Century Gothic"/>
        </w:rPr>
        <w:t xml:space="preserve">Data: </w:t>
      </w:r>
      <w:r w:rsidR="005C76BA">
        <w:rPr>
          <w:rFonts w:ascii="Century Gothic" w:hAnsi="Century Gothic"/>
        </w:rPr>
        <w:t xml:space="preserve">01 de julho </w:t>
      </w:r>
      <w:r w:rsidRPr="00D42B02">
        <w:rPr>
          <w:rFonts w:ascii="Century Gothic" w:hAnsi="Century Gothic"/>
        </w:rPr>
        <w:t>de 20</w:t>
      </w:r>
      <w:r w:rsidR="00B056F9">
        <w:rPr>
          <w:rFonts w:ascii="Century Gothic" w:hAnsi="Century Gothic"/>
        </w:rPr>
        <w:t>19</w:t>
      </w:r>
    </w:p>
    <w:p w:rsidR="00DD1663" w:rsidRPr="00D42B02" w:rsidRDefault="00DD1663" w:rsidP="006F0A4C">
      <w:pPr>
        <w:rPr>
          <w:rFonts w:ascii="Century Gothic" w:hAnsi="Century Gothic"/>
          <w:b/>
          <w:bCs/>
        </w:rPr>
      </w:pPr>
    </w:p>
    <w:p w:rsidR="00B047BA" w:rsidRPr="00D42B02" w:rsidRDefault="00B047BA" w:rsidP="00B047BA">
      <w:pPr>
        <w:jc w:val="center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AUTÓGRAFO Nº </w:t>
      </w:r>
      <w:r w:rsidR="009A5ACA">
        <w:rPr>
          <w:rFonts w:ascii="Century Gothic" w:hAnsi="Century Gothic"/>
          <w:b/>
          <w:bCs/>
        </w:rPr>
        <w:t>0</w:t>
      </w:r>
      <w:r w:rsidR="005C76BA">
        <w:rPr>
          <w:rFonts w:ascii="Century Gothic" w:hAnsi="Century Gothic"/>
          <w:b/>
          <w:bCs/>
        </w:rPr>
        <w:t>5</w:t>
      </w:r>
      <w:r w:rsidRPr="00D42B02">
        <w:rPr>
          <w:rFonts w:ascii="Century Gothic" w:hAnsi="Century Gothic"/>
          <w:b/>
          <w:bCs/>
        </w:rPr>
        <w:t>/20</w:t>
      </w:r>
      <w:r w:rsidR="009A5ACA">
        <w:rPr>
          <w:rFonts w:ascii="Century Gothic" w:hAnsi="Century Gothic"/>
          <w:b/>
          <w:bCs/>
        </w:rPr>
        <w:t>20</w:t>
      </w:r>
      <w:r w:rsidRPr="00D42B02">
        <w:rPr>
          <w:rFonts w:ascii="Century Gothic" w:hAnsi="Century Gothic"/>
          <w:b/>
          <w:bCs/>
        </w:rPr>
        <w:t xml:space="preserve"> </w:t>
      </w:r>
    </w:p>
    <w:p w:rsidR="00B047BA" w:rsidRPr="00D42B02" w:rsidRDefault="00B047BA" w:rsidP="00B047BA">
      <w:pPr>
        <w:rPr>
          <w:rFonts w:ascii="Century Gothic" w:hAnsi="Century Gothic"/>
        </w:rPr>
      </w:pPr>
    </w:p>
    <w:p w:rsidR="0015331A" w:rsidRPr="00D42B02" w:rsidRDefault="00B047BA" w:rsidP="008128E5">
      <w:pPr>
        <w:ind w:firstLine="1418"/>
        <w:jc w:val="both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 CÂMARA MUNICIPAL DE MARECHAL CÂNDIDO RONDON, </w:t>
      </w:r>
      <w:r w:rsidRPr="00D42B02">
        <w:rPr>
          <w:rFonts w:ascii="Century Gothic" w:hAnsi="Century Gothic"/>
        </w:rPr>
        <w:t xml:space="preserve">Estado do Paraná, em sessões </w:t>
      </w:r>
      <w:r w:rsidR="004D7D21">
        <w:rPr>
          <w:rFonts w:ascii="Century Gothic" w:hAnsi="Century Gothic"/>
        </w:rPr>
        <w:t>ordinária</w:t>
      </w:r>
      <w:r w:rsidR="009A5ACA">
        <w:rPr>
          <w:rFonts w:ascii="Century Gothic" w:hAnsi="Century Gothic"/>
        </w:rPr>
        <w:t>s</w:t>
      </w:r>
      <w:r w:rsidRPr="00D42B02">
        <w:rPr>
          <w:rFonts w:ascii="Century Gothic" w:hAnsi="Century Gothic"/>
        </w:rPr>
        <w:t xml:space="preserve">, por </w:t>
      </w:r>
      <w:r w:rsidR="00B056F9">
        <w:rPr>
          <w:rFonts w:ascii="Century Gothic" w:hAnsi="Century Gothic"/>
        </w:rPr>
        <w:t>unanimidade</w:t>
      </w:r>
      <w:r w:rsidR="004D7D21">
        <w:rPr>
          <w:rFonts w:ascii="Century Gothic" w:hAnsi="Century Gothic"/>
        </w:rPr>
        <w:t xml:space="preserve"> </w:t>
      </w:r>
      <w:r w:rsidR="00AB6BD9" w:rsidRPr="00D42B02">
        <w:rPr>
          <w:rFonts w:ascii="Century Gothic" w:hAnsi="Century Gothic"/>
        </w:rPr>
        <w:t>dos presentes</w:t>
      </w:r>
      <w:r w:rsidRPr="00D42B02">
        <w:rPr>
          <w:rFonts w:ascii="Century Gothic" w:hAnsi="Century Gothic"/>
        </w:rPr>
        <w:t>, aprovou</w:t>
      </w:r>
    </w:p>
    <w:p w:rsidR="001375C5" w:rsidRPr="00D42B02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241C71" w:rsidRPr="00D42B02" w:rsidRDefault="005C76BA" w:rsidP="00241C71">
      <w:pPr>
        <w:autoSpaceDE w:val="0"/>
        <w:ind w:left="3969"/>
        <w:jc w:val="both"/>
        <w:rPr>
          <w:rFonts w:ascii="Century Gothic" w:hAnsi="Century Gothic"/>
        </w:rPr>
      </w:pPr>
      <w:r>
        <w:rPr>
          <w:rFonts w:ascii="Century Gothic" w:hAnsi="Century Gothic" w:cs="Arial"/>
          <w:b/>
          <w:bCs/>
        </w:rPr>
        <w:t>DEFINE AÇÕES PARA HUMANIZAÇÃO DAS RELAÇÕES E DOS PROCESSOS DE ATENÇÃO E GESTÃO EM SAÚDE</w:t>
      </w:r>
      <w:r w:rsidR="00FC2B41">
        <w:rPr>
          <w:rFonts w:ascii="Century Gothic" w:hAnsi="Century Gothic" w:cs="Arial"/>
          <w:b/>
          <w:bCs/>
        </w:rPr>
        <w:t>, E DÁ OUTRAS PROVIDÊNCIAS.</w:t>
      </w:r>
    </w:p>
    <w:p w:rsidR="00771F61" w:rsidRPr="00D42B02" w:rsidRDefault="00771F61" w:rsidP="00771F61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477426" w:rsidRPr="00C618ED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 xml:space="preserve">Art. 1º Todo usuário tem direito a acompanhador durante o tempo de sua permanência em atendimento ou internação nos serviços de saúde, conforme regulamento. </w:t>
      </w:r>
    </w:p>
    <w:p w:rsidR="00477426" w:rsidRPr="00C618ED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>§ 1º O acompanhante será pessoa de livre escolha do usuário, assegurada a possibilidade de revezamento.</w:t>
      </w:r>
    </w:p>
    <w:p w:rsidR="00477426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</w:p>
    <w:p w:rsidR="00477426" w:rsidRPr="00C618ED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>§ 2º O serviço de saúde deve proporcionar condições adequadas para a permanência do acompanhante, inclusive em tempo integral, quando assim permitirem as condições de segurança assistencial.</w:t>
      </w:r>
    </w:p>
    <w:p w:rsidR="00477426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</w:p>
    <w:p w:rsidR="00477426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>§ 3º Salvo com expressa proibição médica de caráter técnico, este direito deve ser assegurado a todos os pacientes</w:t>
      </w:r>
      <w:r>
        <w:rPr>
          <w:rFonts w:ascii="Century Gothic" w:hAnsi="Century Gothic"/>
        </w:rPr>
        <w:t>.</w:t>
      </w:r>
    </w:p>
    <w:p w:rsidR="00477426" w:rsidRPr="00C618ED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 xml:space="preserve"> </w:t>
      </w:r>
    </w:p>
    <w:p w:rsidR="00477426" w:rsidRPr="00C618ED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 xml:space="preserve">Art. 2º As unidades de internação e serviços congêneres devem assegurar visita aberta e diária, conforme regulamento, admitida a possibilidade de revezamento dos visitantes. </w:t>
      </w:r>
    </w:p>
    <w:p w:rsidR="00477426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>Parágrafo único</w:t>
      </w:r>
      <w:r>
        <w:rPr>
          <w:rFonts w:ascii="Century Gothic" w:hAnsi="Century Gothic"/>
        </w:rPr>
        <w:t>.</w:t>
      </w:r>
      <w:r w:rsidRPr="00C618ED">
        <w:rPr>
          <w:rFonts w:ascii="Century Gothic" w:hAnsi="Century Gothic"/>
        </w:rPr>
        <w:t xml:space="preserve"> Para os efeitos desta Lei, considera-se visita aberta aquela cujo horário é ampliado de modo a permitir o contato do usuário com </w:t>
      </w:r>
      <w:r>
        <w:rPr>
          <w:rFonts w:ascii="Century Gothic" w:hAnsi="Century Gothic"/>
        </w:rPr>
        <w:t>seu</w:t>
      </w:r>
      <w:r w:rsidRPr="00C618ED">
        <w:rPr>
          <w:rFonts w:ascii="Century Gothic" w:hAnsi="Century Gothic"/>
        </w:rPr>
        <w:t xml:space="preserve"> familiar.</w:t>
      </w:r>
    </w:p>
    <w:p w:rsidR="00477426" w:rsidRPr="00C618ED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</w:p>
    <w:p w:rsidR="00477426" w:rsidRPr="00C618ED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 xml:space="preserve">Art. 3º </w:t>
      </w:r>
      <w:r>
        <w:rPr>
          <w:rFonts w:ascii="Century Gothic" w:hAnsi="Century Gothic"/>
        </w:rPr>
        <w:t>O</w:t>
      </w:r>
      <w:r w:rsidRPr="00C618ED">
        <w:rPr>
          <w:rFonts w:ascii="Century Gothic" w:hAnsi="Century Gothic"/>
        </w:rPr>
        <w:t xml:space="preserve"> disposto nesta Lei </w:t>
      </w:r>
      <w:r>
        <w:rPr>
          <w:rFonts w:ascii="Century Gothic" w:hAnsi="Century Gothic"/>
        </w:rPr>
        <w:t xml:space="preserve">aplica-se exclusivamente </w:t>
      </w:r>
      <w:r w:rsidRPr="00C618ED">
        <w:rPr>
          <w:rFonts w:ascii="Century Gothic" w:hAnsi="Century Gothic"/>
        </w:rPr>
        <w:t xml:space="preserve">aos serviços </w:t>
      </w:r>
      <w:r>
        <w:rPr>
          <w:rFonts w:ascii="Century Gothic" w:hAnsi="Century Gothic"/>
        </w:rPr>
        <w:t xml:space="preserve">públicos </w:t>
      </w:r>
      <w:r w:rsidRPr="00C618ED">
        <w:rPr>
          <w:rFonts w:ascii="Century Gothic" w:hAnsi="Century Gothic"/>
        </w:rPr>
        <w:t>de saúde, devendo os casos de impossibilidade de cumprimento das disposições ser</w:t>
      </w:r>
      <w:r>
        <w:rPr>
          <w:rFonts w:ascii="Century Gothic" w:hAnsi="Century Gothic"/>
        </w:rPr>
        <w:t>em</w:t>
      </w:r>
      <w:r w:rsidRPr="00C618ED">
        <w:rPr>
          <w:rFonts w:ascii="Century Gothic" w:hAnsi="Century Gothic"/>
        </w:rPr>
        <w:t xml:space="preserve"> devidamente justificados em prontuário, com cópia para os acompanh</w:t>
      </w:r>
      <w:bookmarkStart w:id="0" w:name="_GoBack"/>
      <w:bookmarkEnd w:id="0"/>
      <w:r w:rsidRPr="00C618ED">
        <w:rPr>
          <w:rFonts w:ascii="Century Gothic" w:hAnsi="Century Gothic"/>
        </w:rPr>
        <w:t xml:space="preserve">antes ou visitantes que tiverem seu direito restringido. </w:t>
      </w:r>
    </w:p>
    <w:p w:rsidR="00477426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</w:p>
    <w:p w:rsidR="00477426" w:rsidRDefault="00477426" w:rsidP="00477426">
      <w:pPr>
        <w:widowControl w:val="0"/>
        <w:spacing w:line="0" w:lineRule="atLeast"/>
        <w:ind w:firstLine="1418"/>
        <w:jc w:val="both"/>
        <w:rPr>
          <w:rFonts w:ascii="Century Gothic" w:hAnsi="Century Gothic"/>
        </w:rPr>
      </w:pPr>
      <w:r w:rsidRPr="00C618ED">
        <w:rPr>
          <w:rFonts w:ascii="Century Gothic" w:hAnsi="Century Gothic"/>
        </w:rPr>
        <w:t xml:space="preserve">Art. 4º Esta Lei entra em vigor decorridos 180 (cento e oitenta) dias </w:t>
      </w:r>
      <w:r>
        <w:rPr>
          <w:rFonts w:ascii="Century Gothic" w:hAnsi="Century Gothic"/>
        </w:rPr>
        <w:t xml:space="preserve">após </w:t>
      </w:r>
      <w:r w:rsidRPr="00C618ED">
        <w:rPr>
          <w:rFonts w:ascii="Century Gothic" w:hAnsi="Century Gothic"/>
        </w:rPr>
        <w:t>sua publicação oficial</w:t>
      </w:r>
      <w:r>
        <w:rPr>
          <w:rFonts w:ascii="Century Gothic" w:hAnsi="Century Gothic"/>
        </w:rPr>
        <w:t>, revogadas as disposições em contrário</w:t>
      </w:r>
      <w:r w:rsidRPr="00C618ED">
        <w:rPr>
          <w:rFonts w:ascii="Century Gothic" w:hAnsi="Century Gothic"/>
        </w:rPr>
        <w:t>.</w:t>
      </w:r>
    </w:p>
    <w:p w:rsidR="00FB72A2" w:rsidRPr="000342D8" w:rsidRDefault="00FB72A2" w:rsidP="0047742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B056F9" w:rsidRDefault="00B056F9" w:rsidP="00B056F9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56697C" w:rsidRPr="00D42B02" w:rsidRDefault="00AF10B5" w:rsidP="00DF3391">
      <w:pPr>
        <w:tabs>
          <w:tab w:val="left" w:pos="0"/>
        </w:tabs>
        <w:jc w:val="both"/>
        <w:rPr>
          <w:rFonts w:ascii="Century Gothic" w:hAnsi="Century Gothic"/>
          <w:b/>
        </w:rPr>
      </w:pPr>
      <w:r w:rsidRPr="00D42B02">
        <w:rPr>
          <w:rFonts w:ascii="Century Gothic" w:hAnsi="Century Gothic"/>
          <w:bCs/>
        </w:rPr>
        <w:tab/>
      </w:r>
      <w:r w:rsidRPr="00D42B02">
        <w:rPr>
          <w:rFonts w:ascii="Century Gothic" w:hAnsi="Century Gothic"/>
          <w:bCs/>
        </w:rPr>
        <w:tab/>
      </w:r>
      <w:r w:rsidR="009864C6" w:rsidRPr="00D42B02">
        <w:rPr>
          <w:rFonts w:ascii="Century Gothic" w:hAnsi="Century Gothic"/>
          <w:b/>
        </w:rPr>
        <w:t>G</w:t>
      </w:r>
      <w:r w:rsidR="00B047BA" w:rsidRPr="00D42B02">
        <w:rPr>
          <w:rFonts w:ascii="Century Gothic" w:hAnsi="Century Gothic"/>
          <w:b/>
        </w:rPr>
        <w:t xml:space="preserve">ABINETE DO PRESIDENTE, </w:t>
      </w:r>
      <w:r w:rsidR="00DA3051" w:rsidRPr="00D42B02">
        <w:rPr>
          <w:rFonts w:ascii="Century Gothic" w:hAnsi="Century Gothic"/>
          <w:b/>
        </w:rPr>
        <w:t xml:space="preserve">em </w:t>
      </w:r>
      <w:r w:rsidR="00B056F9">
        <w:rPr>
          <w:rFonts w:ascii="Century Gothic" w:hAnsi="Century Gothic"/>
          <w:b/>
        </w:rPr>
        <w:t>28</w:t>
      </w:r>
      <w:r w:rsidR="009A5ACA">
        <w:rPr>
          <w:rFonts w:ascii="Century Gothic" w:hAnsi="Century Gothic"/>
          <w:b/>
        </w:rPr>
        <w:t xml:space="preserve"> de fevereiro de 2020.</w:t>
      </w: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15331A" w:rsidRPr="00D42B02" w:rsidRDefault="00184BC8" w:rsidP="0015331A">
      <w:pPr>
        <w:jc w:val="center"/>
        <w:rPr>
          <w:rFonts w:ascii="Century Gothic" w:hAnsi="Century Gothic"/>
          <w:b/>
        </w:rPr>
      </w:pPr>
      <w:r w:rsidRPr="00D42B02">
        <w:rPr>
          <w:rFonts w:ascii="Century Gothic" w:hAnsi="Century Gothic"/>
          <w:b/>
        </w:rPr>
        <w:t>CLAUDIO ROBERTO KOHLER</w:t>
      </w:r>
    </w:p>
    <w:p w:rsidR="00B93E45" w:rsidRPr="00D42B02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D42B02">
        <w:rPr>
          <w:rFonts w:ascii="Century Gothic" w:hAnsi="Century Gothic"/>
          <w:b/>
        </w:rPr>
        <w:t>Presidente</w:t>
      </w:r>
    </w:p>
    <w:sectPr w:rsidR="00B93E45" w:rsidRPr="00D42B02" w:rsidSect="00E6265E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2A6" w:rsidRDefault="005C42A6">
      <w:r>
        <w:separator/>
      </w:r>
    </w:p>
  </w:endnote>
  <w:endnote w:type="continuationSeparator" w:id="0">
    <w:p w:rsidR="005C42A6" w:rsidRDefault="005C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2A6" w:rsidRDefault="005C42A6">
      <w:r>
        <w:separator/>
      </w:r>
    </w:p>
  </w:footnote>
  <w:footnote w:type="continuationSeparator" w:id="0">
    <w:p w:rsidR="005C42A6" w:rsidRDefault="005C42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40F8E"/>
    <w:rsid w:val="00056055"/>
    <w:rsid w:val="00056DA3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D26E0"/>
    <w:rsid w:val="000E7DBB"/>
    <w:rsid w:val="000F0739"/>
    <w:rsid w:val="000F4B4C"/>
    <w:rsid w:val="00104869"/>
    <w:rsid w:val="00112EBB"/>
    <w:rsid w:val="00122134"/>
    <w:rsid w:val="001227E7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17550"/>
    <w:rsid w:val="00217E74"/>
    <w:rsid w:val="00226589"/>
    <w:rsid w:val="00233FD4"/>
    <w:rsid w:val="00234CCE"/>
    <w:rsid w:val="00235DFA"/>
    <w:rsid w:val="00241C71"/>
    <w:rsid w:val="0025512D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5698"/>
    <w:rsid w:val="002A5F43"/>
    <w:rsid w:val="002B018E"/>
    <w:rsid w:val="002B0838"/>
    <w:rsid w:val="002B20EE"/>
    <w:rsid w:val="002B5037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104C1"/>
    <w:rsid w:val="00311F16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60B4"/>
    <w:rsid w:val="003D70FA"/>
    <w:rsid w:val="003E1ABF"/>
    <w:rsid w:val="003E2A4A"/>
    <w:rsid w:val="003E539D"/>
    <w:rsid w:val="003F0FCE"/>
    <w:rsid w:val="003F5545"/>
    <w:rsid w:val="00404D2D"/>
    <w:rsid w:val="00405013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5CBA"/>
    <w:rsid w:val="004563B4"/>
    <w:rsid w:val="0046281E"/>
    <w:rsid w:val="0046507A"/>
    <w:rsid w:val="004740D8"/>
    <w:rsid w:val="00477426"/>
    <w:rsid w:val="00487030"/>
    <w:rsid w:val="00490C89"/>
    <w:rsid w:val="0049149B"/>
    <w:rsid w:val="00496799"/>
    <w:rsid w:val="0049776D"/>
    <w:rsid w:val="004A39A8"/>
    <w:rsid w:val="004A3A01"/>
    <w:rsid w:val="004B3FD2"/>
    <w:rsid w:val="004C1E57"/>
    <w:rsid w:val="004C3217"/>
    <w:rsid w:val="004C3994"/>
    <w:rsid w:val="004C3E64"/>
    <w:rsid w:val="004C5148"/>
    <w:rsid w:val="004C69E4"/>
    <w:rsid w:val="004C6BAE"/>
    <w:rsid w:val="004D20F7"/>
    <w:rsid w:val="004D7B0D"/>
    <w:rsid w:val="004D7D21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8A"/>
    <w:rsid w:val="005605BA"/>
    <w:rsid w:val="00560F05"/>
    <w:rsid w:val="00561354"/>
    <w:rsid w:val="00562682"/>
    <w:rsid w:val="0056629F"/>
    <w:rsid w:val="0056697C"/>
    <w:rsid w:val="0057001B"/>
    <w:rsid w:val="00572E84"/>
    <w:rsid w:val="00581E8F"/>
    <w:rsid w:val="0058217F"/>
    <w:rsid w:val="00587B1D"/>
    <w:rsid w:val="00590AD3"/>
    <w:rsid w:val="00591D82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C1A98"/>
    <w:rsid w:val="005C42A6"/>
    <w:rsid w:val="005C76BA"/>
    <w:rsid w:val="005E2301"/>
    <w:rsid w:val="005E2417"/>
    <w:rsid w:val="005E2B90"/>
    <w:rsid w:val="005F0196"/>
    <w:rsid w:val="005F4379"/>
    <w:rsid w:val="006008B2"/>
    <w:rsid w:val="0060225F"/>
    <w:rsid w:val="00605AB8"/>
    <w:rsid w:val="00611C9C"/>
    <w:rsid w:val="006147C9"/>
    <w:rsid w:val="00620B56"/>
    <w:rsid w:val="00622656"/>
    <w:rsid w:val="00623B5B"/>
    <w:rsid w:val="006361E3"/>
    <w:rsid w:val="0064593F"/>
    <w:rsid w:val="00665321"/>
    <w:rsid w:val="00691AA3"/>
    <w:rsid w:val="006A6D0E"/>
    <w:rsid w:val="006B4185"/>
    <w:rsid w:val="006B5871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1F61"/>
    <w:rsid w:val="00772186"/>
    <w:rsid w:val="00773072"/>
    <w:rsid w:val="007815F9"/>
    <w:rsid w:val="00781F0E"/>
    <w:rsid w:val="007843F9"/>
    <w:rsid w:val="0078469D"/>
    <w:rsid w:val="00787D06"/>
    <w:rsid w:val="007A5A71"/>
    <w:rsid w:val="007A5C10"/>
    <w:rsid w:val="007B0FFF"/>
    <w:rsid w:val="007B44E0"/>
    <w:rsid w:val="007B517E"/>
    <w:rsid w:val="007B54FC"/>
    <w:rsid w:val="007C2EA7"/>
    <w:rsid w:val="007D122B"/>
    <w:rsid w:val="007D3A4C"/>
    <w:rsid w:val="007F086A"/>
    <w:rsid w:val="007F3539"/>
    <w:rsid w:val="008017E2"/>
    <w:rsid w:val="008020E8"/>
    <w:rsid w:val="00811F15"/>
    <w:rsid w:val="008128E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56A47"/>
    <w:rsid w:val="008637C3"/>
    <w:rsid w:val="00863B0D"/>
    <w:rsid w:val="00863FCA"/>
    <w:rsid w:val="008721CA"/>
    <w:rsid w:val="00874A63"/>
    <w:rsid w:val="008864C1"/>
    <w:rsid w:val="00891E01"/>
    <w:rsid w:val="0089358C"/>
    <w:rsid w:val="0089629C"/>
    <w:rsid w:val="008A524F"/>
    <w:rsid w:val="008A5B0C"/>
    <w:rsid w:val="008A6D4D"/>
    <w:rsid w:val="008B13E4"/>
    <w:rsid w:val="008B3393"/>
    <w:rsid w:val="008B5130"/>
    <w:rsid w:val="008C420C"/>
    <w:rsid w:val="008C69C6"/>
    <w:rsid w:val="008C7B69"/>
    <w:rsid w:val="008C7EEE"/>
    <w:rsid w:val="008D0E08"/>
    <w:rsid w:val="008D2B68"/>
    <w:rsid w:val="008D5342"/>
    <w:rsid w:val="008E13E2"/>
    <w:rsid w:val="008E16EB"/>
    <w:rsid w:val="008E27B4"/>
    <w:rsid w:val="008F5E9F"/>
    <w:rsid w:val="00904425"/>
    <w:rsid w:val="00911D82"/>
    <w:rsid w:val="00912B79"/>
    <w:rsid w:val="009232D6"/>
    <w:rsid w:val="00924170"/>
    <w:rsid w:val="00924F99"/>
    <w:rsid w:val="00934575"/>
    <w:rsid w:val="0093663B"/>
    <w:rsid w:val="00936B48"/>
    <w:rsid w:val="009402E5"/>
    <w:rsid w:val="009407DB"/>
    <w:rsid w:val="00941B10"/>
    <w:rsid w:val="00942A1B"/>
    <w:rsid w:val="0095617E"/>
    <w:rsid w:val="00957B77"/>
    <w:rsid w:val="009625C7"/>
    <w:rsid w:val="00963393"/>
    <w:rsid w:val="00970829"/>
    <w:rsid w:val="009710F0"/>
    <w:rsid w:val="0097134F"/>
    <w:rsid w:val="00986381"/>
    <w:rsid w:val="009864C6"/>
    <w:rsid w:val="009875DF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4B4B"/>
    <w:rsid w:val="009B52C4"/>
    <w:rsid w:val="009C1429"/>
    <w:rsid w:val="009C4A0B"/>
    <w:rsid w:val="009D0077"/>
    <w:rsid w:val="009D7B69"/>
    <w:rsid w:val="009E2B58"/>
    <w:rsid w:val="009E3348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73334"/>
    <w:rsid w:val="00A73593"/>
    <w:rsid w:val="00A814AB"/>
    <w:rsid w:val="00A83A2C"/>
    <w:rsid w:val="00A856BE"/>
    <w:rsid w:val="00A90C1F"/>
    <w:rsid w:val="00A93E96"/>
    <w:rsid w:val="00A94649"/>
    <w:rsid w:val="00A96FB0"/>
    <w:rsid w:val="00AA0C75"/>
    <w:rsid w:val="00AA292A"/>
    <w:rsid w:val="00AA6DFE"/>
    <w:rsid w:val="00AB003B"/>
    <w:rsid w:val="00AB361E"/>
    <w:rsid w:val="00AB39AF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56F9"/>
    <w:rsid w:val="00B076AF"/>
    <w:rsid w:val="00B113EE"/>
    <w:rsid w:val="00B118FF"/>
    <w:rsid w:val="00B136C7"/>
    <w:rsid w:val="00B1379B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37FB3"/>
    <w:rsid w:val="00C422E0"/>
    <w:rsid w:val="00C43E43"/>
    <w:rsid w:val="00C47097"/>
    <w:rsid w:val="00C5508B"/>
    <w:rsid w:val="00C5708C"/>
    <w:rsid w:val="00C6410C"/>
    <w:rsid w:val="00C675AB"/>
    <w:rsid w:val="00C71251"/>
    <w:rsid w:val="00C72CCF"/>
    <w:rsid w:val="00C74076"/>
    <w:rsid w:val="00C80591"/>
    <w:rsid w:val="00C835C5"/>
    <w:rsid w:val="00C9089B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280"/>
    <w:rsid w:val="00DC35B9"/>
    <w:rsid w:val="00DC3862"/>
    <w:rsid w:val="00DD1663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2927"/>
    <w:rsid w:val="00E02F4C"/>
    <w:rsid w:val="00E04CE5"/>
    <w:rsid w:val="00E058AA"/>
    <w:rsid w:val="00E060C4"/>
    <w:rsid w:val="00E147E4"/>
    <w:rsid w:val="00E20D99"/>
    <w:rsid w:val="00E23A6F"/>
    <w:rsid w:val="00E23EFF"/>
    <w:rsid w:val="00E25AD6"/>
    <w:rsid w:val="00E4608E"/>
    <w:rsid w:val="00E6265E"/>
    <w:rsid w:val="00E632C7"/>
    <w:rsid w:val="00E71B4B"/>
    <w:rsid w:val="00E73FDB"/>
    <w:rsid w:val="00E81DAA"/>
    <w:rsid w:val="00E83264"/>
    <w:rsid w:val="00E87A75"/>
    <w:rsid w:val="00E90F64"/>
    <w:rsid w:val="00E91935"/>
    <w:rsid w:val="00EA235C"/>
    <w:rsid w:val="00EA316F"/>
    <w:rsid w:val="00EB0D60"/>
    <w:rsid w:val="00EB24B6"/>
    <w:rsid w:val="00EB2886"/>
    <w:rsid w:val="00EB7B9A"/>
    <w:rsid w:val="00EC2DC6"/>
    <w:rsid w:val="00ED4324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3404E"/>
    <w:rsid w:val="00F43984"/>
    <w:rsid w:val="00F4672D"/>
    <w:rsid w:val="00F507C3"/>
    <w:rsid w:val="00F518A7"/>
    <w:rsid w:val="00F63EA0"/>
    <w:rsid w:val="00F701EA"/>
    <w:rsid w:val="00F768E7"/>
    <w:rsid w:val="00F901F2"/>
    <w:rsid w:val="00F91E6A"/>
    <w:rsid w:val="00FA12A4"/>
    <w:rsid w:val="00FA4C67"/>
    <w:rsid w:val="00FA689C"/>
    <w:rsid w:val="00FB72A2"/>
    <w:rsid w:val="00FC2B41"/>
    <w:rsid w:val="00FC365D"/>
    <w:rsid w:val="00FC463C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6434-2E4E-460B-B9B7-14B60213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5</cp:revision>
  <cp:lastPrinted>2020-02-28T14:14:00Z</cp:lastPrinted>
  <dcterms:created xsi:type="dcterms:W3CDTF">2020-02-28T14:17:00Z</dcterms:created>
  <dcterms:modified xsi:type="dcterms:W3CDTF">2020-02-28T14:20:00Z</dcterms:modified>
</cp:coreProperties>
</file>