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0A1" w:rsidRDefault="005900A1" w:rsidP="00CF38E5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Marechal Cândido Rondon, em </w:t>
      </w:r>
      <w:r w:rsidR="00C30111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22 de outubro</w:t>
      </w:r>
      <w:r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de 201</w:t>
      </w:r>
      <w:r w:rsidR="006049B4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9</w:t>
      </w:r>
      <w:r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.</w:t>
      </w:r>
    </w:p>
    <w:p w:rsidR="005900A1" w:rsidRDefault="005900A1" w:rsidP="00CF38E5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</w:p>
    <w:p w:rsidR="005900A1" w:rsidRDefault="005900A1" w:rsidP="00CF38E5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</w:p>
    <w:p w:rsidR="00CF38E5" w:rsidRPr="009A029E" w:rsidRDefault="00CF38E5" w:rsidP="00CF38E5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Projeto de </w:t>
      </w:r>
      <w:r w:rsidR="005900A1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Lei </w:t>
      </w: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C30111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29</w:t>
      </w:r>
      <w:r w:rsidRPr="009A029E">
        <w:rPr>
          <w:rFonts w:ascii="Century Gothic" w:hAnsi="Century Gothic"/>
          <w:b/>
          <w:bCs/>
          <w:sz w:val="24"/>
          <w:szCs w:val="24"/>
          <w:lang w:eastAsia="pt-BR" w:bidi="pt-BR"/>
        </w:rPr>
        <w:t>-201</w:t>
      </w:r>
      <w:r w:rsidR="006049B4">
        <w:rPr>
          <w:rFonts w:ascii="Century Gothic" w:hAnsi="Century Gothic"/>
          <w:b/>
          <w:bCs/>
          <w:sz w:val="24"/>
          <w:szCs w:val="24"/>
          <w:lang w:eastAsia="pt-BR" w:bidi="pt-BR"/>
        </w:rPr>
        <w:t>9</w:t>
      </w:r>
    </w:p>
    <w:p w:rsidR="00CF38E5" w:rsidRDefault="00CF38E5" w:rsidP="00CF38E5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9A029E">
        <w:rPr>
          <w:rFonts w:ascii="Century Gothic" w:eastAsia="Calibri" w:hAnsi="Century Gothic" w:cs="Times New Roman"/>
          <w:sz w:val="24"/>
          <w:szCs w:val="24"/>
          <w:lang w:eastAsia="pt-BR" w:bidi="pt-BR"/>
        </w:rPr>
        <w:t xml:space="preserve">Autor:  </w:t>
      </w:r>
      <w:r w:rsidR="005900A1">
        <w:rPr>
          <w:rFonts w:ascii="Century Gothic" w:eastAsia="Calibri" w:hAnsi="Century Gothic" w:cs="Times New Roman"/>
          <w:sz w:val="24"/>
          <w:szCs w:val="24"/>
        </w:rPr>
        <w:t>Executivo</w:t>
      </w:r>
    </w:p>
    <w:p w:rsidR="00CF38E5" w:rsidRPr="00CF38E5" w:rsidRDefault="00CF38E5" w:rsidP="00CF38E5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C30111">
        <w:rPr>
          <w:rFonts w:ascii="Century Gothic" w:eastAsia="Calibri" w:hAnsi="Century Gothic" w:cs="Times New Roman"/>
          <w:sz w:val="24"/>
          <w:szCs w:val="24"/>
        </w:rPr>
        <w:t>24 de outubro</w:t>
      </w:r>
      <w:r w:rsidR="002A7A64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7F2B8C">
        <w:rPr>
          <w:rFonts w:ascii="Century Gothic" w:eastAsia="Calibri" w:hAnsi="Century Gothic" w:cs="Times New Roman"/>
          <w:sz w:val="24"/>
          <w:szCs w:val="24"/>
        </w:rPr>
        <w:t xml:space="preserve">de </w:t>
      </w:r>
      <w:r>
        <w:rPr>
          <w:rFonts w:ascii="Century Gothic" w:eastAsia="Calibri" w:hAnsi="Century Gothic" w:cs="Times New Roman"/>
          <w:sz w:val="24"/>
          <w:szCs w:val="24"/>
        </w:rPr>
        <w:t>201</w:t>
      </w:r>
      <w:r w:rsidR="006049B4">
        <w:rPr>
          <w:rFonts w:ascii="Century Gothic" w:eastAsia="Calibri" w:hAnsi="Century Gothic" w:cs="Times New Roman"/>
          <w:sz w:val="24"/>
          <w:szCs w:val="24"/>
        </w:rPr>
        <w:t>9</w:t>
      </w:r>
      <w:r w:rsidRPr="009A029E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:rsidR="00D42482" w:rsidRDefault="00D42482" w:rsidP="005900A1">
      <w:pPr>
        <w:pStyle w:val="Ttulo2"/>
        <w:keepLines w:val="0"/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</w:p>
    <w:p w:rsidR="00CF38E5" w:rsidRPr="00CF38E5" w:rsidRDefault="005900A1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PEDIDO DE INFORMAÇÕES</w:t>
      </w:r>
    </w:p>
    <w:p w:rsidR="005900A1" w:rsidRDefault="005900A1" w:rsidP="00CF38E5">
      <w:pPr>
        <w:ind w:firstLine="1134"/>
        <w:jc w:val="both"/>
        <w:rPr>
          <w:rFonts w:ascii="Century Gothic" w:hAnsi="Century Gothic"/>
          <w:sz w:val="24"/>
          <w:szCs w:val="24"/>
        </w:rPr>
      </w:pPr>
    </w:p>
    <w:p w:rsidR="00CF38E5" w:rsidRPr="00CF38E5" w:rsidRDefault="00CF38E5" w:rsidP="00CF38E5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CF38E5">
        <w:rPr>
          <w:rFonts w:ascii="Century Gothic" w:hAnsi="Century Gothic"/>
          <w:sz w:val="24"/>
          <w:szCs w:val="24"/>
        </w:rPr>
        <w:t>O</w:t>
      </w:r>
      <w:r w:rsidR="00C30111">
        <w:rPr>
          <w:rFonts w:ascii="Century Gothic" w:hAnsi="Century Gothic"/>
          <w:sz w:val="24"/>
          <w:szCs w:val="24"/>
        </w:rPr>
        <w:t xml:space="preserve"> Vereador que abaixo subscreve, relator </w:t>
      </w:r>
      <w:r w:rsidRPr="00CF38E5">
        <w:rPr>
          <w:rFonts w:ascii="Century Gothic" w:hAnsi="Century Gothic"/>
          <w:sz w:val="24"/>
          <w:szCs w:val="24"/>
        </w:rPr>
        <w:t xml:space="preserve">da Comissão Permanente de </w:t>
      </w:r>
      <w:r w:rsidR="00C30111">
        <w:rPr>
          <w:rFonts w:ascii="Century Gothic" w:hAnsi="Century Gothic"/>
          <w:sz w:val="24"/>
          <w:szCs w:val="24"/>
        </w:rPr>
        <w:t xml:space="preserve">Finanças, Orçamento e Fiscalização, </w:t>
      </w:r>
      <w:r w:rsidRPr="00CF38E5">
        <w:rPr>
          <w:rFonts w:ascii="Century Gothic" w:hAnsi="Century Gothic"/>
          <w:sz w:val="24"/>
          <w:szCs w:val="24"/>
        </w:rPr>
        <w:t xml:space="preserve">em cumprimento aos preceitos legais, </w:t>
      </w:r>
      <w:r w:rsidR="00C30111">
        <w:rPr>
          <w:rFonts w:ascii="Century Gothic" w:hAnsi="Century Gothic"/>
          <w:sz w:val="24"/>
          <w:szCs w:val="24"/>
        </w:rPr>
        <w:t>apresenta Pedido de Informações relativo a</w:t>
      </w:r>
      <w:r w:rsidRPr="00CF38E5">
        <w:rPr>
          <w:rFonts w:ascii="Century Gothic" w:hAnsi="Century Gothic"/>
          <w:sz w:val="24"/>
          <w:szCs w:val="24"/>
        </w:rPr>
        <w:t xml:space="preserve">o Projeto de </w:t>
      </w:r>
      <w:r w:rsidR="006049B4">
        <w:rPr>
          <w:rFonts w:ascii="Century Gothic" w:hAnsi="Century Gothic"/>
          <w:sz w:val="24"/>
          <w:szCs w:val="24"/>
        </w:rPr>
        <w:t>Lei</w:t>
      </w:r>
      <w:r w:rsidR="00756440">
        <w:rPr>
          <w:rFonts w:ascii="Century Gothic" w:hAnsi="Century Gothic"/>
          <w:sz w:val="24"/>
          <w:szCs w:val="24"/>
        </w:rPr>
        <w:t xml:space="preserve"> </w:t>
      </w:r>
      <w:r w:rsidRPr="00CF38E5">
        <w:rPr>
          <w:rFonts w:ascii="Century Gothic" w:hAnsi="Century Gothic"/>
          <w:sz w:val="24"/>
          <w:szCs w:val="24"/>
        </w:rPr>
        <w:t>nº</w:t>
      </w:r>
      <w:r w:rsidR="00306093">
        <w:rPr>
          <w:rFonts w:ascii="Century Gothic" w:hAnsi="Century Gothic"/>
          <w:sz w:val="24"/>
          <w:szCs w:val="24"/>
        </w:rPr>
        <w:t xml:space="preserve"> </w:t>
      </w:r>
      <w:r w:rsidR="00C30111">
        <w:rPr>
          <w:rFonts w:ascii="Century Gothic" w:hAnsi="Century Gothic"/>
          <w:sz w:val="24"/>
          <w:szCs w:val="24"/>
        </w:rPr>
        <w:t>29</w:t>
      </w:r>
      <w:r w:rsidR="00FA45B8">
        <w:rPr>
          <w:rFonts w:ascii="Century Gothic" w:hAnsi="Century Gothic"/>
          <w:bCs/>
          <w:sz w:val="24"/>
          <w:szCs w:val="24"/>
          <w:lang w:eastAsia="pt-BR" w:bidi="pt-BR"/>
        </w:rPr>
        <w:t>/201</w:t>
      </w:r>
      <w:r w:rsidR="006049B4">
        <w:rPr>
          <w:rFonts w:ascii="Century Gothic" w:hAnsi="Century Gothic"/>
          <w:bCs/>
          <w:sz w:val="24"/>
          <w:szCs w:val="24"/>
          <w:lang w:eastAsia="pt-BR" w:bidi="pt-BR"/>
        </w:rPr>
        <w:t>9</w:t>
      </w:r>
      <w:r w:rsidR="00B61CFE">
        <w:rPr>
          <w:rFonts w:ascii="Century Gothic" w:hAnsi="Century Gothic"/>
          <w:bCs/>
          <w:sz w:val="24"/>
          <w:szCs w:val="24"/>
          <w:lang w:eastAsia="pt-BR" w:bidi="pt-BR"/>
        </w:rPr>
        <w:t xml:space="preserve">, do </w:t>
      </w:r>
      <w:r w:rsidR="006049B4">
        <w:rPr>
          <w:rFonts w:ascii="Century Gothic" w:hAnsi="Century Gothic"/>
          <w:bCs/>
          <w:sz w:val="24"/>
          <w:szCs w:val="24"/>
          <w:lang w:eastAsia="pt-BR" w:bidi="pt-BR"/>
        </w:rPr>
        <w:t xml:space="preserve">Executivo </w:t>
      </w:r>
      <w:r w:rsidR="006862EA">
        <w:rPr>
          <w:rFonts w:ascii="Century Gothic" w:hAnsi="Century Gothic"/>
          <w:bCs/>
          <w:sz w:val="24"/>
          <w:szCs w:val="24"/>
          <w:lang w:eastAsia="pt-BR" w:bidi="pt-BR"/>
        </w:rPr>
        <w:t>Municipal</w:t>
      </w:r>
      <w:r w:rsidRPr="00CF38E5">
        <w:rPr>
          <w:rFonts w:ascii="Century Gothic" w:hAnsi="Century Gothic"/>
          <w:sz w:val="24"/>
          <w:szCs w:val="24"/>
        </w:rPr>
        <w:t>.   </w:t>
      </w:r>
    </w:p>
    <w:p w:rsidR="00CF38E5" w:rsidRPr="009A029E" w:rsidRDefault="006049B4" w:rsidP="00CF38E5">
      <w:pPr>
        <w:pStyle w:val="NormalWeb"/>
        <w:ind w:left="2835"/>
        <w:jc w:val="both"/>
        <w:rPr>
          <w:rFonts w:ascii="Century Gothic" w:hAnsi="Century Gothic"/>
        </w:rPr>
      </w:pPr>
      <w:r>
        <w:rPr>
          <w:rFonts w:ascii="Century Gothic" w:hAnsi="Century Gothic"/>
          <w:i/>
        </w:rPr>
        <w:t xml:space="preserve">DISPÕE SOBRE AUTORIZAÇÃO </w:t>
      </w:r>
      <w:r w:rsidR="00C30111">
        <w:rPr>
          <w:rFonts w:ascii="Century Gothic" w:hAnsi="Century Gothic"/>
          <w:i/>
        </w:rPr>
        <w:t xml:space="preserve">PARA ABERTURA DE CRÉDITO ADICIONAL SUPLEMENTAR, </w:t>
      </w:r>
      <w:r w:rsidR="00B61CFE">
        <w:rPr>
          <w:rFonts w:ascii="Century Gothic" w:hAnsi="Century Gothic"/>
          <w:i/>
        </w:rPr>
        <w:t>E DÁ OUTRAS PROVIDÊNCIAS.</w:t>
      </w:r>
    </w:p>
    <w:p w:rsidR="00CF38E5" w:rsidRPr="009A029E" w:rsidRDefault="00CF38E5" w:rsidP="00CF38E5">
      <w:pPr>
        <w:pStyle w:val="NormalWeb"/>
        <w:ind w:firstLine="1134"/>
        <w:jc w:val="both"/>
        <w:rPr>
          <w:rFonts w:ascii="Century Gothic" w:hAnsi="Century Gothic"/>
        </w:rPr>
      </w:pPr>
    </w:p>
    <w:p w:rsidR="00221080" w:rsidRDefault="00221080" w:rsidP="00221080">
      <w:pPr>
        <w:pStyle w:val="NormalWeb"/>
        <w:tabs>
          <w:tab w:val="left" w:pos="0"/>
        </w:tabs>
        <w:ind w:right="-285" w:firstLine="113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Porém, </w:t>
      </w:r>
      <w:r w:rsidR="005703BC">
        <w:rPr>
          <w:rFonts w:ascii="Century Gothic" w:hAnsi="Century Gothic"/>
        </w:rPr>
        <w:t>diante de algumas dúvidas que persistem sobre a referida matéria, solicito o fornecimento das seguintes i</w:t>
      </w:r>
      <w:r>
        <w:rPr>
          <w:rFonts w:ascii="Century Gothic" w:hAnsi="Century Gothic"/>
        </w:rPr>
        <w:t>nformações, no que segue:</w:t>
      </w:r>
    </w:p>
    <w:p w:rsidR="00D27AB8" w:rsidRDefault="005703BC" w:rsidP="00221080">
      <w:pPr>
        <w:pStyle w:val="NormalWeb"/>
        <w:numPr>
          <w:ilvl w:val="0"/>
          <w:numId w:val="5"/>
        </w:numPr>
        <w:tabs>
          <w:tab w:val="left" w:pos="0"/>
        </w:tabs>
        <w:ind w:right="-285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Relação completa dos seguros vigentes;</w:t>
      </w:r>
    </w:p>
    <w:p w:rsidR="005703BC" w:rsidRDefault="005703BC" w:rsidP="00221080">
      <w:pPr>
        <w:pStyle w:val="NormalWeb"/>
        <w:numPr>
          <w:ilvl w:val="0"/>
          <w:numId w:val="5"/>
        </w:numPr>
        <w:tabs>
          <w:tab w:val="left" w:pos="0"/>
        </w:tabs>
        <w:ind w:right="-285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Relação completa da frota, indicando número e especificação de cada veículo ou maquinário;</w:t>
      </w:r>
    </w:p>
    <w:p w:rsidR="005703BC" w:rsidRDefault="005703BC" w:rsidP="00221080">
      <w:pPr>
        <w:pStyle w:val="NormalWeb"/>
        <w:numPr>
          <w:ilvl w:val="0"/>
          <w:numId w:val="5"/>
        </w:numPr>
        <w:tabs>
          <w:tab w:val="left" w:pos="0"/>
        </w:tabs>
        <w:ind w:right="-285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Relação completa dos empenhos a pagar, da Secretaria Municipal de Agricultura e Política Ambiental, além de empenhos já liquidados e pagos, desde 1º de janeiro de 2019 até 20 de novembro de 2019;</w:t>
      </w:r>
    </w:p>
    <w:p w:rsidR="00966DB8" w:rsidRDefault="00966DB8" w:rsidP="003F4C42">
      <w:pPr>
        <w:pStyle w:val="NormalWeb"/>
        <w:tabs>
          <w:tab w:val="left" w:pos="0"/>
        </w:tabs>
        <w:ind w:right="-285" w:firstLine="1134"/>
        <w:jc w:val="both"/>
        <w:rPr>
          <w:rFonts w:ascii="Century Gothic" w:hAnsi="Century Gothic"/>
        </w:rPr>
      </w:pPr>
    </w:p>
    <w:p w:rsidR="005703BC" w:rsidRDefault="00CF38E5" w:rsidP="00CF38E5">
      <w:pPr>
        <w:spacing w:after="0" w:line="240" w:lineRule="auto"/>
        <w:ind w:firstLine="1134"/>
        <w:jc w:val="both"/>
        <w:rPr>
          <w:rFonts w:ascii="Century Gothic" w:hAnsi="Century Gothic"/>
          <w:sz w:val="24"/>
          <w:szCs w:val="24"/>
        </w:rPr>
      </w:pPr>
      <w:r w:rsidRPr="009A029E">
        <w:rPr>
          <w:rFonts w:ascii="Century Gothic" w:hAnsi="Century Gothic"/>
          <w:sz w:val="24"/>
          <w:szCs w:val="24"/>
        </w:rPr>
        <w:t xml:space="preserve">É O </w:t>
      </w:r>
      <w:r w:rsidR="00966DB8">
        <w:rPr>
          <w:rFonts w:ascii="Century Gothic" w:hAnsi="Century Gothic"/>
          <w:sz w:val="24"/>
          <w:szCs w:val="24"/>
        </w:rPr>
        <w:t xml:space="preserve">PEDIDO DE INFORMAÇÕES, ao qual </w:t>
      </w:r>
      <w:r w:rsidR="005703BC">
        <w:rPr>
          <w:rFonts w:ascii="Century Gothic" w:hAnsi="Century Gothic"/>
          <w:sz w:val="24"/>
          <w:szCs w:val="24"/>
        </w:rPr>
        <w:t xml:space="preserve">subscrevo, ficando no aguardo do recebimento </w:t>
      </w:r>
      <w:r w:rsidR="00966DB8">
        <w:rPr>
          <w:rFonts w:ascii="Century Gothic" w:hAnsi="Century Gothic"/>
          <w:sz w:val="24"/>
          <w:szCs w:val="24"/>
        </w:rPr>
        <w:t>das devidas informações, no prazo legal</w:t>
      </w:r>
      <w:r w:rsidRPr="009A029E">
        <w:rPr>
          <w:rFonts w:ascii="Century Gothic" w:hAnsi="Century Gothic"/>
          <w:sz w:val="24"/>
          <w:szCs w:val="24"/>
        </w:rPr>
        <w:t xml:space="preserve">. </w:t>
      </w:r>
    </w:p>
    <w:p w:rsidR="005703BC" w:rsidRDefault="005703BC" w:rsidP="00CF38E5">
      <w:pPr>
        <w:spacing w:after="0" w:line="240" w:lineRule="au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F38E5" w:rsidRDefault="005703BC" w:rsidP="00CF38E5">
      <w:pPr>
        <w:spacing w:after="0" w:line="240" w:lineRule="au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Plenário Ariovaldo Luiz Bier, em 22 de novembro</w:t>
      </w:r>
      <w:r w:rsidR="007F2B8C">
        <w:rPr>
          <w:rFonts w:ascii="Century Gothic" w:hAnsi="Century Gothic"/>
          <w:sz w:val="24"/>
          <w:szCs w:val="24"/>
        </w:rPr>
        <w:t xml:space="preserve"> de 201</w:t>
      </w:r>
      <w:r w:rsidR="00EE6896">
        <w:rPr>
          <w:rFonts w:ascii="Century Gothic" w:hAnsi="Century Gothic"/>
          <w:sz w:val="24"/>
          <w:szCs w:val="24"/>
        </w:rPr>
        <w:t>9</w:t>
      </w:r>
      <w:r w:rsidR="00CF38E5" w:rsidRPr="009A029E">
        <w:rPr>
          <w:rFonts w:ascii="Century Gothic" w:hAnsi="Century Gothic"/>
          <w:sz w:val="24"/>
          <w:szCs w:val="24"/>
        </w:rPr>
        <w:t>.</w:t>
      </w:r>
    </w:p>
    <w:p w:rsidR="00CF38E5" w:rsidRDefault="00CF38E5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EE6896" w:rsidRDefault="00EE6896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EE6896" w:rsidRDefault="00EE6896" w:rsidP="00EE6896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EE6896" w:rsidRPr="00596690" w:rsidRDefault="005703BC" w:rsidP="00EE6896">
      <w:pPr>
        <w:spacing w:after="0" w:line="240" w:lineRule="auto"/>
        <w:ind w:firstLine="1134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JOSOÉ REINALDO PEDRALLI</w:t>
      </w:r>
      <w:bookmarkStart w:id="0" w:name="_GoBack"/>
      <w:bookmarkEnd w:id="0"/>
    </w:p>
    <w:p w:rsidR="00EE6896" w:rsidRDefault="00EE6896" w:rsidP="00EE6896">
      <w:pPr>
        <w:spacing w:after="0" w:line="240" w:lineRule="au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Relator </w:t>
      </w:r>
    </w:p>
    <w:p w:rsidR="00EE6896" w:rsidRDefault="00EE6896" w:rsidP="00EE6896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</w:p>
    <w:p w:rsidR="00EE6896" w:rsidRDefault="00EE6896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EE6896" w:rsidRDefault="00EE6896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sectPr w:rsidR="00EE6896" w:rsidSect="00733409">
      <w:pgSz w:w="11906" w:h="16838"/>
      <w:pgMar w:top="2268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652" w:rsidRDefault="00C13652" w:rsidP="003C0F2A">
      <w:pPr>
        <w:spacing w:after="0" w:line="240" w:lineRule="auto"/>
      </w:pPr>
      <w:r>
        <w:separator/>
      </w:r>
    </w:p>
  </w:endnote>
  <w:endnote w:type="continuationSeparator" w:id="0">
    <w:p w:rsidR="00C13652" w:rsidRDefault="00C13652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652" w:rsidRDefault="00C13652" w:rsidP="003C0F2A">
      <w:pPr>
        <w:spacing w:after="0" w:line="240" w:lineRule="auto"/>
      </w:pPr>
      <w:r>
        <w:separator/>
      </w:r>
    </w:p>
  </w:footnote>
  <w:footnote w:type="continuationSeparator" w:id="0">
    <w:p w:rsidR="00C13652" w:rsidRDefault="00C13652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26333580"/>
    <w:multiLevelType w:val="hybridMultilevel"/>
    <w:tmpl w:val="93385AD4"/>
    <w:lvl w:ilvl="0" w:tplc="99EC7B9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5AB5"/>
    <w:rsid w:val="00016719"/>
    <w:rsid w:val="00016C17"/>
    <w:rsid w:val="00040C01"/>
    <w:rsid w:val="000424A2"/>
    <w:rsid w:val="00046719"/>
    <w:rsid w:val="00046AF1"/>
    <w:rsid w:val="000544B3"/>
    <w:rsid w:val="000551B2"/>
    <w:rsid w:val="0006013A"/>
    <w:rsid w:val="00064C0B"/>
    <w:rsid w:val="0008583F"/>
    <w:rsid w:val="00086A75"/>
    <w:rsid w:val="0009688B"/>
    <w:rsid w:val="000C0365"/>
    <w:rsid w:val="000F6EFC"/>
    <w:rsid w:val="00104E3B"/>
    <w:rsid w:val="00107FA8"/>
    <w:rsid w:val="00127AD5"/>
    <w:rsid w:val="0019212A"/>
    <w:rsid w:val="001B058C"/>
    <w:rsid w:val="0020108F"/>
    <w:rsid w:val="00202076"/>
    <w:rsid w:val="00204573"/>
    <w:rsid w:val="00221080"/>
    <w:rsid w:val="00233AF8"/>
    <w:rsid w:val="00253720"/>
    <w:rsid w:val="002605CA"/>
    <w:rsid w:val="00265C00"/>
    <w:rsid w:val="00287F0E"/>
    <w:rsid w:val="002A7A64"/>
    <w:rsid w:val="002B3AE3"/>
    <w:rsid w:val="002C2138"/>
    <w:rsid w:val="002C44CA"/>
    <w:rsid w:val="002C49B6"/>
    <w:rsid w:val="002D6394"/>
    <w:rsid w:val="002E7F5A"/>
    <w:rsid w:val="002F431A"/>
    <w:rsid w:val="002F517A"/>
    <w:rsid w:val="00300C0A"/>
    <w:rsid w:val="00306093"/>
    <w:rsid w:val="0031107B"/>
    <w:rsid w:val="00332F08"/>
    <w:rsid w:val="00334B14"/>
    <w:rsid w:val="0033543D"/>
    <w:rsid w:val="00347C13"/>
    <w:rsid w:val="00354EA9"/>
    <w:rsid w:val="0035734A"/>
    <w:rsid w:val="003625CD"/>
    <w:rsid w:val="00383D70"/>
    <w:rsid w:val="00391C6B"/>
    <w:rsid w:val="00391DC2"/>
    <w:rsid w:val="003A4B3B"/>
    <w:rsid w:val="003A5070"/>
    <w:rsid w:val="003C06F5"/>
    <w:rsid w:val="003C0F2A"/>
    <w:rsid w:val="003F1D3D"/>
    <w:rsid w:val="003F2716"/>
    <w:rsid w:val="003F4C42"/>
    <w:rsid w:val="0041206C"/>
    <w:rsid w:val="00416B00"/>
    <w:rsid w:val="00423E8E"/>
    <w:rsid w:val="00426317"/>
    <w:rsid w:val="00431AFF"/>
    <w:rsid w:val="00442EF5"/>
    <w:rsid w:val="004551AF"/>
    <w:rsid w:val="004609B5"/>
    <w:rsid w:val="004616F3"/>
    <w:rsid w:val="004750D4"/>
    <w:rsid w:val="00476948"/>
    <w:rsid w:val="004930EB"/>
    <w:rsid w:val="004B1765"/>
    <w:rsid w:val="004C25FC"/>
    <w:rsid w:val="004E443B"/>
    <w:rsid w:val="004F1E65"/>
    <w:rsid w:val="00500948"/>
    <w:rsid w:val="00510868"/>
    <w:rsid w:val="00514837"/>
    <w:rsid w:val="00520485"/>
    <w:rsid w:val="00533D12"/>
    <w:rsid w:val="00537E23"/>
    <w:rsid w:val="00551539"/>
    <w:rsid w:val="005703BC"/>
    <w:rsid w:val="005900A1"/>
    <w:rsid w:val="005A2EA8"/>
    <w:rsid w:val="005A3CCE"/>
    <w:rsid w:val="005D1286"/>
    <w:rsid w:val="005E19CA"/>
    <w:rsid w:val="00603A69"/>
    <w:rsid w:val="006049B4"/>
    <w:rsid w:val="00610656"/>
    <w:rsid w:val="006123D6"/>
    <w:rsid w:val="00614AB4"/>
    <w:rsid w:val="00617EB4"/>
    <w:rsid w:val="00626AD3"/>
    <w:rsid w:val="006411D3"/>
    <w:rsid w:val="00646DE6"/>
    <w:rsid w:val="0065284C"/>
    <w:rsid w:val="00657E0E"/>
    <w:rsid w:val="006721AF"/>
    <w:rsid w:val="006862EA"/>
    <w:rsid w:val="00687AB6"/>
    <w:rsid w:val="00693C5F"/>
    <w:rsid w:val="006A0657"/>
    <w:rsid w:val="006A2C85"/>
    <w:rsid w:val="006B3108"/>
    <w:rsid w:val="006B7D1F"/>
    <w:rsid w:val="006E2B88"/>
    <w:rsid w:val="006E7BAD"/>
    <w:rsid w:val="006F0691"/>
    <w:rsid w:val="007043AD"/>
    <w:rsid w:val="007055B7"/>
    <w:rsid w:val="00707832"/>
    <w:rsid w:val="007149BC"/>
    <w:rsid w:val="00722952"/>
    <w:rsid w:val="00733409"/>
    <w:rsid w:val="0075486D"/>
    <w:rsid w:val="00756440"/>
    <w:rsid w:val="007703CE"/>
    <w:rsid w:val="00773888"/>
    <w:rsid w:val="00776462"/>
    <w:rsid w:val="007856FC"/>
    <w:rsid w:val="00797483"/>
    <w:rsid w:val="007B4D51"/>
    <w:rsid w:val="007C79DB"/>
    <w:rsid w:val="007D262E"/>
    <w:rsid w:val="007E16E8"/>
    <w:rsid w:val="007E2415"/>
    <w:rsid w:val="007E62C1"/>
    <w:rsid w:val="007F2B8C"/>
    <w:rsid w:val="007F46F0"/>
    <w:rsid w:val="007F4B5B"/>
    <w:rsid w:val="008100B1"/>
    <w:rsid w:val="0081507E"/>
    <w:rsid w:val="0082208D"/>
    <w:rsid w:val="00824422"/>
    <w:rsid w:val="00825C17"/>
    <w:rsid w:val="008375A6"/>
    <w:rsid w:val="008620B7"/>
    <w:rsid w:val="00870EBB"/>
    <w:rsid w:val="0089118A"/>
    <w:rsid w:val="00892997"/>
    <w:rsid w:val="008934FA"/>
    <w:rsid w:val="008B229D"/>
    <w:rsid w:val="008E188D"/>
    <w:rsid w:val="008F6354"/>
    <w:rsid w:val="00906C72"/>
    <w:rsid w:val="00907D23"/>
    <w:rsid w:val="00910DDD"/>
    <w:rsid w:val="00915627"/>
    <w:rsid w:val="009177A6"/>
    <w:rsid w:val="00950F7B"/>
    <w:rsid w:val="00966DB8"/>
    <w:rsid w:val="00972786"/>
    <w:rsid w:val="00972DDB"/>
    <w:rsid w:val="009A09C5"/>
    <w:rsid w:val="009A1538"/>
    <w:rsid w:val="009B6C32"/>
    <w:rsid w:val="009C46F7"/>
    <w:rsid w:val="009C4B85"/>
    <w:rsid w:val="009C67F6"/>
    <w:rsid w:val="009F0219"/>
    <w:rsid w:val="009F6459"/>
    <w:rsid w:val="00A04EA0"/>
    <w:rsid w:val="00A2104D"/>
    <w:rsid w:val="00A32772"/>
    <w:rsid w:val="00A35DD5"/>
    <w:rsid w:val="00A40894"/>
    <w:rsid w:val="00A42075"/>
    <w:rsid w:val="00A431F0"/>
    <w:rsid w:val="00A66404"/>
    <w:rsid w:val="00A75AC5"/>
    <w:rsid w:val="00A77DB7"/>
    <w:rsid w:val="00A9096D"/>
    <w:rsid w:val="00AA3866"/>
    <w:rsid w:val="00AA591C"/>
    <w:rsid w:val="00AC16C2"/>
    <w:rsid w:val="00B0567F"/>
    <w:rsid w:val="00B06AD4"/>
    <w:rsid w:val="00B14EC8"/>
    <w:rsid w:val="00B16FC3"/>
    <w:rsid w:val="00B30BCA"/>
    <w:rsid w:val="00B361E9"/>
    <w:rsid w:val="00B42056"/>
    <w:rsid w:val="00B54C03"/>
    <w:rsid w:val="00B61CFE"/>
    <w:rsid w:val="00B628D0"/>
    <w:rsid w:val="00B66019"/>
    <w:rsid w:val="00B7764C"/>
    <w:rsid w:val="00B8411C"/>
    <w:rsid w:val="00B87CFD"/>
    <w:rsid w:val="00B91FDF"/>
    <w:rsid w:val="00B97C6B"/>
    <w:rsid w:val="00BB01D1"/>
    <w:rsid w:val="00BC2F07"/>
    <w:rsid w:val="00BC5566"/>
    <w:rsid w:val="00BF27FC"/>
    <w:rsid w:val="00BF7F07"/>
    <w:rsid w:val="00C13652"/>
    <w:rsid w:val="00C16A4D"/>
    <w:rsid w:val="00C30111"/>
    <w:rsid w:val="00C30B8B"/>
    <w:rsid w:val="00C63F0A"/>
    <w:rsid w:val="00C91DFC"/>
    <w:rsid w:val="00CD7E0E"/>
    <w:rsid w:val="00CE0211"/>
    <w:rsid w:val="00CE57DB"/>
    <w:rsid w:val="00CF1263"/>
    <w:rsid w:val="00CF2245"/>
    <w:rsid w:val="00CF38E5"/>
    <w:rsid w:val="00CF794B"/>
    <w:rsid w:val="00CF7E9F"/>
    <w:rsid w:val="00D02B11"/>
    <w:rsid w:val="00D24F75"/>
    <w:rsid w:val="00D27AB8"/>
    <w:rsid w:val="00D35847"/>
    <w:rsid w:val="00D4096D"/>
    <w:rsid w:val="00D41005"/>
    <w:rsid w:val="00D41AC7"/>
    <w:rsid w:val="00D42482"/>
    <w:rsid w:val="00D63F65"/>
    <w:rsid w:val="00D6404E"/>
    <w:rsid w:val="00D70C2B"/>
    <w:rsid w:val="00D70EC4"/>
    <w:rsid w:val="00D724B1"/>
    <w:rsid w:val="00D72D1E"/>
    <w:rsid w:val="00D748A8"/>
    <w:rsid w:val="00D82085"/>
    <w:rsid w:val="00D83FC3"/>
    <w:rsid w:val="00D92B5B"/>
    <w:rsid w:val="00DB4D04"/>
    <w:rsid w:val="00DC091F"/>
    <w:rsid w:val="00DD188D"/>
    <w:rsid w:val="00DE355C"/>
    <w:rsid w:val="00E0117C"/>
    <w:rsid w:val="00E1427D"/>
    <w:rsid w:val="00E21CBE"/>
    <w:rsid w:val="00E3583C"/>
    <w:rsid w:val="00E44ABC"/>
    <w:rsid w:val="00E47E69"/>
    <w:rsid w:val="00E5647A"/>
    <w:rsid w:val="00E56C8F"/>
    <w:rsid w:val="00E62732"/>
    <w:rsid w:val="00E65FB1"/>
    <w:rsid w:val="00E766DF"/>
    <w:rsid w:val="00EA3DC7"/>
    <w:rsid w:val="00EA5654"/>
    <w:rsid w:val="00EA79F0"/>
    <w:rsid w:val="00EB3933"/>
    <w:rsid w:val="00EC1AAF"/>
    <w:rsid w:val="00EC4072"/>
    <w:rsid w:val="00EE6896"/>
    <w:rsid w:val="00EF1ED9"/>
    <w:rsid w:val="00EF45A7"/>
    <w:rsid w:val="00EF651F"/>
    <w:rsid w:val="00F019E9"/>
    <w:rsid w:val="00F06130"/>
    <w:rsid w:val="00F13158"/>
    <w:rsid w:val="00F13265"/>
    <w:rsid w:val="00F14FA7"/>
    <w:rsid w:val="00F23853"/>
    <w:rsid w:val="00F26B6E"/>
    <w:rsid w:val="00F52BD8"/>
    <w:rsid w:val="00F53855"/>
    <w:rsid w:val="00F60667"/>
    <w:rsid w:val="00F66AE6"/>
    <w:rsid w:val="00F8784B"/>
    <w:rsid w:val="00F962CE"/>
    <w:rsid w:val="00FA45B8"/>
    <w:rsid w:val="00FA50B0"/>
    <w:rsid w:val="00FB44A7"/>
    <w:rsid w:val="00FC6CC8"/>
    <w:rsid w:val="00FD663E"/>
    <w:rsid w:val="00FE5ED0"/>
    <w:rsid w:val="00F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52B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F52B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52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Luis Carlos Diesel</cp:lastModifiedBy>
  <cp:revision>4</cp:revision>
  <cp:lastPrinted>2019-03-12T17:28:00Z</cp:lastPrinted>
  <dcterms:created xsi:type="dcterms:W3CDTF">2019-11-22T12:05:00Z</dcterms:created>
  <dcterms:modified xsi:type="dcterms:W3CDTF">2019-11-22T12:32:00Z</dcterms:modified>
</cp:coreProperties>
</file>