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CC17FD" w:rsidRDefault="00B047BA" w:rsidP="00B047BA">
      <w:pPr>
        <w:rPr>
          <w:rFonts w:ascii="Century Gothic" w:hAnsi="Century Gothic"/>
          <w:b/>
          <w:bCs/>
          <w:caps/>
        </w:rPr>
      </w:pPr>
      <w:r w:rsidRPr="00CC17FD">
        <w:rPr>
          <w:rFonts w:ascii="Century Gothic" w:hAnsi="Century Gothic"/>
          <w:b/>
          <w:bCs/>
        </w:rPr>
        <w:t>Projeto de Lei n</w:t>
      </w:r>
      <w:r w:rsidRPr="00CC17FD">
        <w:rPr>
          <w:rFonts w:ascii="Century Gothic" w:hAnsi="Century Gothic"/>
          <w:b/>
          <w:bCs/>
          <w:caps/>
        </w:rPr>
        <w:t xml:space="preserve">º </w:t>
      </w:r>
      <w:r w:rsidR="003C013F">
        <w:rPr>
          <w:rFonts w:ascii="Century Gothic" w:hAnsi="Century Gothic"/>
          <w:b/>
          <w:bCs/>
          <w:caps/>
        </w:rPr>
        <w:t>18</w:t>
      </w:r>
      <w:r w:rsidRPr="00CC17FD">
        <w:rPr>
          <w:rFonts w:ascii="Century Gothic" w:hAnsi="Century Gothic"/>
          <w:b/>
          <w:bCs/>
          <w:caps/>
        </w:rPr>
        <w:t>/201</w:t>
      </w:r>
      <w:r w:rsidR="00B21A34" w:rsidRPr="00CC17FD">
        <w:rPr>
          <w:rFonts w:ascii="Century Gothic" w:hAnsi="Century Gothic"/>
          <w:b/>
          <w:bCs/>
          <w:caps/>
        </w:rPr>
        <w:t>9</w:t>
      </w:r>
      <w:r w:rsidR="00A856BE" w:rsidRPr="00CC17FD">
        <w:rPr>
          <w:rFonts w:ascii="Century Gothic" w:hAnsi="Century Gothic"/>
          <w:b/>
          <w:bCs/>
          <w:caps/>
        </w:rPr>
        <w:t>-</w:t>
      </w:r>
      <w:r w:rsidR="003C057E">
        <w:rPr>
          <w:rFonts w:ascii="Century Gothic" w:hAnsi="Century Gothic"/>
          <w:b/>
          <w:bCs/>
          <w:caps/>
        </w:rPr>
        <w:t>L</w:t>
      </w:r>
      <w:r w:rsidRPr="00CC17FD">
        <w:rPr>
          <w:rFonts w:ascii="Century Gothic" w:hAnsi="Century Gothic"/>
          <w:b/>
          <w:bCs/>
          <w:caps/>
        </w:rPr>
        <w:t> </w:t>
      </w:r>
    </w:p>
    <w:p w:rsidR="004C3217" w:rsidRPr="00CC17FD" w:rsidRDefault="00B047BA" w:rsidP="006F0A4C">
      <w:pPr>
        <w:rPr>
          <w:rFonts w:ascii="Century Gothic" w:hAnsi="Century Gothic"/>
          <w:b/>
          <w:bCs/>
        </w:rPr>
      </w:pPr>
      <w:r w:rsidRPr="00CC17FD">
        <w:rPr>
          <w:rFonts w:ascii="Century Gothic" w:hAnsi="Century Gothic"/>
        </w:rPr>
        <w:t xml:space="preserve">Data: </w:t>
      </w:r>
      <w:r w:rsidR="003C013F">
        <w:rPr>
          <w:rFonts w:ascii="Century Gothic" w:hAnsi="Century Gothic"/>
        </w:rPr>
        <w:t>1º de julho de 2019</w:t>
      </w:r>
    </w:p>
    <w:p w:rsidR="00CC17FD" w:rsidRDefault="00CC17FD" w:rsidP="00B047BA">
      <w:pPr>
        <w:jc w:val="center"/>
        <w:rPr>
          <w:rFonts w:ascii="Century Gothic" w:hAnsi="Century Gothic"/>
          <w:b/>
          <w:bCs/>
        </w:rPr>
      </w:pPr>
    </w:p>
    <w:p w:rsidR="00B047BA" w:rsidRPr="00CC17FD" w:rsidRDefault="00B047BA" w:rsidP="00B047BA">
      <w:pPr>
        <w:jc w:val="center"/>
        <w:rPr>
          <w:rFonts w:ascii="Century Gothic" w:hAnsi="Century Gothic"/>
        </w:rPr>
      </w:pPr>
      <w:r w:rsidRPr="00CC17FD">
        <w:rPr>
          <w:rFonts w:ascii="Century Gothic" w:hAnsi="Century Gothic"/>
          <w:b/>
          <w:bCs/>
        </w:rPr>
        <w:t xml:space="preserve">AUTÓGRAFO Nº </w:t>
      </w:r>
      <w:r w:rsidR="005E2417" w:rsidRPr="00CC17FD">
        <w:rPr>
          <w:rFonts w:ascii="Century Gothic" w:hAnsi="Century Gothic"/>
          <w:b/>
          <w:bCs/>
        </w:rPr>
        <w:t>3</w:t>
      </w:r>
      <w:r w:rsidR="003C013F">
        <w:rPr>
          <w:rFonts w:ascii="Century Gothic" w:hAnsi="Century Gothic"/>
          <w:b/>
          <w:bCs/>
        </w:rPr>
        <w:t>4</w:t>
      </w:r>
      <w:r w:rsidRPr="00CC17FD">
        <w:rPr>
          <w:rFonts w:ascii="Century Gothic" w:hAnsi="Century Gothic"/>
          <w:b/>
          <w:bCs/>
        </w:rPr>
        <w:t>/201</w:t>
      </w:r>
      <w:r w:rsidR="00B21A34" w:rsidRPr="00CC17FD">
        <w:rPr>
          <w:rFonts w:ascii="Century Gothic" w:hAnsi="Century Gothic"/>
          <w:b/>
          <w:bCs/>
        </w:rPr>
        <w:t>9</w:t>
      </w:r>
      <w:r w:rsidRPr="00CC17FD">
        <w:rPr>
          <w:rFonts w:ascii="Century Gothic" w:hAnsi="Century Gothic"/>
          <w:b/>
          <w:bCs/>
        </w:rPr>
        <w:t xml:space="preserve"> </w:t>
      </w:r>
    </w:p>
    <w:p w:rsidR="00B047BA" w:rsidRPr="00CC17FD" w:rsidRDefault="00B047BA" w:rsidP="00B047BA">
      <w:pPr>
        <w:rPr>
          <w:rFonts w:ascii="Century Gothic" w:hAnsi="Century Gothic"/>
        </w:rPr>
      </w:pPr>
    </w:p>
    <w:p w:rsidR="0015331A" w:rsidRPr="00CC17FD" w:rsidRDefault="00B047BA" w:rsidP="00DE51F1">
      <w:pPr>
        <w:ind w:firstLine="1134"/>
        <w:jc w:val="both"/>
        <w:rPr>
          <w:rFonts w:ascii="Century Gothic" w:hAnsi="Century Gothic"/>
        </w:rPr>
      </w:pPr>
      <w:r w:rsidRPr="00CC17FD">
        <w:rPr>
          <w:rFonts w:ascii="Century Gothic" w:hAnsi="Century Gothic"/>
          <w:b/>
          <w:bCs/>
        </w:rPr>
        <w:t xml:space="preserve">A CÂMARA MUNICIPAL DE MARECHAL CÂNDIDO RONDON, </w:t>
      </w:r>
      <w:r w:rsidRPr="00CC17FD">
        <w:rPr>
          <w:rFonts w:ascii="Century Gothic" w:hAnsi="Century Gothic"/>
        </w:rPr>
        <w:t xml:space="preserve">Estado do Paraná, em sessões </w:t>
      </w:r>
      <w:r w:rsidR="003663A6" w:rsidRPr="00CC17FD">
        <w:rPr>
          <w:rFonts w:ascii="Century Gothic" w:hAnsi="Century Gothic"/>
        </w:rPr>
        <w:t>ordinária</w:t>
      </w:r>
      <w:r w:rsidR="001D6551" w:rsidRPr="00CC17FD">
        <w:rPr>
          <w:rFonts w:ascii="Century Gothic" w:hAnsi="Century Gothic"/>
        </w:rPr>
        <w:t>s</w:t>
      </w:r>
      <w:r w:rsidRPr="00CC17FD">
        <w:rPr>
          <w:rFonts w:ascii="Century Gothic" w:hAnsi="Century Gothic"/>
        </w:rPr>
        <w:t xml:space="preserve">, por </w:t>
      </w:r>
      <w:r w:rsidR="00AB6BD9" w:rsidRPr="00CC17FD">
        <w:rPr>
          <w:rFonts w:ascii="Century Gothic" w:hAnsi="Century Gothic"/>
        </w:rPr>
        <w:t>unanimidade dos presentes</w:t>
      </w:r>
      <w:r w:rsidRPr="00CC17FD">
        <w:rPr>
          <w:rFonts w:ascii="Century Gothic" w:hAnsi="Century Gothic"/>
        </w:rPr>
        <w:t>, aprovou</w:t>
      </w:r>
    </w:p>
    <w:p w:rsidR="00B047BA" w:rsidRPr="00CC17FD" w:rsidRDefault="00B047BA" w:rsidP="00B047BA">
      <w:pPr>
        <w:ind w:firstLine="1418"/>
        <w:jc w:val="both"/>
        <w:rPr>
          <w:rFonts w:ascii="Century Gothic" w:hAnsi="Century Gothic"/>
        </w:rPr>
      </w:pPr>
      <w:r w:rsidRPr="00CC17FD">
        <w:rPr>
          <w:rFonts w:ascii="Century Gothic" w:hAnsi="Century Gothic"/>
        </w:rPr>
        <w:t xml:space="preserve"> </w:t>
      </w:r>
    </w:p>
    <w:p w:rsidR="003F5545" w:rsidRPr="00CC17FD" w:rsidRDefault="003C013F" w:rsidP="009A0775">
      <w:pPr>
        <w:pStyle w:val="Textoembloco1"/>
        <w:ind w:left="3969" w:right="-60"/>
        <w:rPr>
          <w:sz w:val="24"/>
        </w:rPr>
      </w:pPr>
      <w:r>
        <w:rPr>
          <w:sz w:val="24"/>
        </w:rPr>
        <w:t>DECLARA DE UTILIDADE PÚBLICA MUNICIPAL A ASSOCIAÇÃO SAÚDE NOTA 10, E DÁ OUTRAS PROVIDÊNCIAS</w:t>
      </w:r>
      <w:r w:rsidR="003C057E">
        <w:rPr>
          <w:sz w:val="24"/>
        </w:rPr>
        <w:t>.</w:t>
      </w:r>
      <w:r w:rsidR="000703E3" w:rsidRPr="00CC17FD">
        <w:rPr>
          <w:sz w:val="24"/>
        </w:rPr>
        <w:tab/>
      </w:r>
      <w:r w:rsidR="000703E3" w:rsidRPr="00CC17FD">
        <w:rPr>
          <w:sz w:val="24"/>
        </w:rPr>
        <w:tab/>
      </w:r>
    </w:p>
    <w:p w:rsidR="003F5545" w:rsidRPr="00CC17FD" w:rsidRDefault="003F5545" w:rsidP="003F5545">
      <w:pPr>
        <w:autoSpaceDE w:val="0"/>
        <w:jc w:val="center"/>
        <w:rPr>
          <w:rFonts w:ascii="Century Gothic" w:hAnsi="Century Gothic" w:cs="Arial"/>
          <w:b/>
          <w:bCs/>
        </w:rPr>
      </w:pPr>
    </w:p>
    <w:p w:rsidR="003F02B7" w:rsidRDefault="003F5545" w:rsidP="003F02B7">
      <w:pPr>
        <w:jc w:val="both"/>
        <w:rPr>
          <w:rFonts w:ascii="Century Gothic" w:hAnsi="Century Gothic"/>
        </w:rPr>
      </w:pPr>
      <w:r w:rsidRPr="00CC17FD">
        <w:rPr>
          <w:rFonts w:ascii="Century Gothic" w:hAnsi="Century Gothic"/>
          <w:b/>
        </w:rPr>
        <w:tab/>
      </w:r>
      <w:r w:rsidRPr="00CC17FD">
        <w:rPr>
          <w:rFonts w:ascii="Century Gothic" w:hAnsi="Century Gothic"/>
          <w:b/>
        </w:rPr>
        <w:tab/>
      </w:r>
      <w:r w:rsidR="006F0A4C" w:rsidRPr="00CC17FD">
        <w:rPr>
          <w:rFonts w:ascii="Century Gothic" w:hAnsi="Century Gothic" w:cs="Century Gothic"/>
        </w:rPr>
        <w:t>Art. 1</w:t>
      </w:r>
      <w:bookmarkStart w:id="0" w:name="_GoBack"/>
      <w:bookmarkEnd w:id="0"/>
      <w:r w:rsidR="006F0A4C" w:rsidRPr="00CC17FD">
        <w:rPr>
          <w:rFonts w:ascii="Century Gothic" w:hAnsi="Century Gothic" w:cs="Century Gothic"/>
        </w:rPr>
        <w:t xml:space="preserve">º </w:t>
      </w:r>
      <w:r w:rsidR="003F02B7" w:rsidRPr="00504A23">
        <w:rPr>
          <w:rFonts w:ascii="Century Gothic" w:hAnsi="Century Gothic"/>
        </w:rPr>
        <w:t>Fica declarad</w:t>
      </w:r>
      <w:r w:rsidR="003F02B7">
        <w:rPr>
          <w:rFonts w:ascii="Century Gothic" w:hAnsi="Century Gothic"/>
        </w:rPr>
        <w:t>a</w:t>
      </w:r>
      <w:r w:rsidR="003F02B7" w:rsidRPr="00504A23">
        <w:rPr>
          <w:rFonts w:ascii="Century Gothic" w:hAnsi="Century Gothic"/>
        </w:rPr>
        <w:t xml:space="preserve"> de Utilidade Pública Municipal, de acordo com a Lei Municipal nº </w:t>
      </w:r>
      <w:r w:rsidR="003F02B7">
        <w:rPr>
          <w:rFonts w:ascii="Century Gothic" w:hAnsi="Century Gothic"/>
        </w:rPr>
        <w:t>4.546, de 28 de Maio de 2013</w:t>
      </w:r>
      <w:r w:rsidR="003F02B7" w:rsidRPr="00504A23">
        <w:rPr>
          <w:rFonts w:ascii="Century Gothic" w:hAnsi="Century Gothic"/>
        </w:rPr>
        <w:t>,</w:t>
      </w:r>
      <w:r w:rsidR="003F02B7">
        <w:rPr>
          <w:rFonts w:ascii="Century Gothic" w:hAnsi="Century Gothic"/>
        </w:rPr>
        <w:t xml:space="preserve"> a Associação Saúde Nota 10, pessoa jurídica de direito privado, sem fins lucrativos, com sede no Distrito de Porto Mendes, Município de Marechal Cândido Rondon, Estado do Paraná, inscrita no </w:t>
      </w:r>
      <w:r w:rsidR="003F02B7" w:rsidRPr="00587450">
        <w:rPr>
          <w:rFonts w:ascii="Century Gothic" w:hAnsi="Century Gothic"/>
        </w:rPr>
        <w:t xml:space="preserve">CNPJ </w:t>
      </w:r>
      <w:r w:rsidR="003F02B7">
        <w:rPr>
          <w:rFonts w:ascii="Century Gothic" w:hAnsi="Century Gothic"/>
        </w:rPr>
        <w:t>31.700.074/0001-64 e fundada em 13 de março de 2018.</w:t>
      </w:r>
    </w:p>
    <w:p w:rsidR="003F02B7" w:rsidRDefault="003F02B7" w:rsidP="003F02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F02B7" w:rsidRDefault="006F0A4C" w:rsidP="006F0A4C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hAnsi="Century Gothic"/>
        </w:rPr>
      </w:pPr>
      <w:r w:rsidRPr="00CC17FD">
        <w:rPr>
          <w:rFonts w:ascii="Century Gothic" w:eastAsia="Times New Roman" w:hAnsi="Century Gothic" w:cs="Century Gothic"/>
        </w:rPr>
        <w:t xml:space="preserve">Art. </w:t>
      </w:r>
      <w:r w:rsidR="00F501CA">
        <w:rPr>
          <w:rFonts w:ascii="Century Gothic" w:eastAsia="Times New Roman" w:hAnsi="Century Gothic" w:cs="Century Gothic"/>
        </w:rPr>
        <w:t>2</w:t>
      </w:r>
      <w:r w:rsidRPr="00CC17FD">
        <w:rPr>
          <w:rFonts w:ascii="Century Gothic" w:eastAsia="Times New Roman" w:hAnsi="Century Gothic" w:cs="Century Gothic"/>
        </w:rPr>
        <w:t xml:space="preserve">º Esta </w:t>
      </w:r>
      <w:r w:rsidR="003F02B7" w:rsidRPr="00504A23">
        <w:rPr>
          <w:rFonts w:ascii="Century Gothic" w:hAnsi="Century Gothic"/>
        </w:rPr>
        <w:t>Lei entra em vigor na data da sua publicação</w:t>
      </w:r>
      <w:r w:rsidR="003F02B7">
        <w:rPr>
          <w:rFonts w:ascii="Century Gothic" w:hAnsi="Century Gothic"/>
        </w:rPr>
        <w:t>.</w:t>
      </w:r>
    </w:p>
    <w:p w:rsidR="009F7110" w:rsidRPr="00CC17FD" w:rsidRDefault="009F7110" w:rsidP="006F0A4C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9A0775" w:rsidRPr="00CC17FD" w:rsidRDefault="009A0775" w:rsidP="009A0775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15331A" w:rsidRPr="00CC17FD" w:rsidRDefault="009864C6" w:rsidP="00F518A7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CC17FD">
        <w:rPr>
          <w:rFonts w:ascii="Century Gothic" w:hAnsi="Century Gothic"/>
          <w:b/>
          <w:sz w:val="24"/>
          <w:szCs w:val="24"/>
        </w:rPr>
        <w:t>G</w:t>
      </w:r>
      <w:r w:rsidR="00B047BA" w:rsidRPr="00CC17FD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CC17FD">
        <w:rPr>
          <w:rFonts w:ascii="Century Gothic" w:hAnsi="Century Gothic"/>
          <w:b/>
          <w:sz w:val="24"/>
          <w:szCs w:val="24"/>
        </w:rPr>
        <w:t xml:space="preserve">em </w:t>
      </w:r>
      <w:r w:rsidR="003C057E">
        <w:rPr>
          <w:rFonts w:ascii="Century Gothic" w:hAnsi="Century Gothic"/>
          <w:b/>
          <w:sz w:val="24"/>
          <w:szCs w:val="24"/>
        </w:rPr>
        <w:t>24</w:t>
      </w:r>
      <w:r w:rsidR="00A814AB" w:rsidRPr="00CC17FD">
        <w:rPr>
          <w:rFonts w:ascii="Century Gothic" w:hAnsi="Century Gothic"/>
          <w:b/>
          <w:sz w:val="24"/>
          <w:szCs w:val="24"/>
        </w:rPr>
        <w:t xml:space="preserve"> de setembro</w:t>
      </w:r>
      <w:r w:rsidR="00833C47" w:rsidRPr="00CC17FD">
        <w:rPr>
          <w:rFonts w:ascii="Century Gothic" w:hAnsi="Century Gothic"/>
          <w:b/>
          <w:sz w:val="24"/>
          <w:szCs w:val="24"/>
        </w:rPr>
        <w:t xml:space="preserve"> </w:t>
      </w:r>
      <w:r w:rsidR="00B047BA" w:rsidRPr="00CC17FD">
        <w:rPr>
          <w:rFonts w:ascii="Century Gothic" w:hAnsi="Century Gothic"/>
          <w:b/>
          <w:sz w:val="24"/>
          <w:szCs w:val="24"/>
        </w:rPr>
        <w:t>de 201</w:t>
      </w:r>
      <w:r w:rsidR="00184BC8" w:rsidRPr="00CC17FD">
        <w:rPr>
          <w:rFonts w:ascii="Century Gothic" w:hAnsi="Century Gothic"/>
          <w:b/>
          <w:sz w:val="24"/>
          <w:szCs w:val="24"/>
        </w:rPr>
        <w:t>9</w:t>
      </w:r>
      <w:r w:rsidR="00B047BA" w:rsidRPr="00CC17FD">
        <w:rPr>
          <w:rFonts w:ascii="Century Gothic" w:hAnsi="Century Gothic"/>
          <w:b/>
          <w:sz w:val="24"/>
          <w:szCs w:val="24"/>
        </w:rPr>
        <w:t>.</w:t>
      </w:r>
    </w:p>
    <w:p w:rsidR="0056697C" w:rsidRPr="00CC17FD" w:rsidRDefault="0056697C" w:rsidP="0015331A">
      <w:pPr>
        <w:jc w:val="center"/>
        <w:rPr>
          <w:rFonts w:ascii="Century Gothic" w:hAnsi="Century Gothic"/>
          <w:b/>
        </w:rPr>
      </w:pPr>
    </w:p>
    <w:p w:rsidR="007F086A" w:rsidRPr="00CC17FD" w:rsidRDefault="007F086A" w:rsidP="0015331A">
      <w:pPr>
        <w:jc w:val="center"/>
        <w:rPr>
          <w:rFonts w:ascii="Century Gothic" w:hAnsi="Century Gothic"/>
          <w:b/>
        </w:rPr>
      </w:pPr>
    </w:p>
    <w:p w:rsidR="0056697C" w:rsidRPr="00CC17FD" w:rsidRDefault="0056697C" w:rsidP="0015331A">
      <w:pPr>
        <w:jc w:val="center"/>
        <w:rPr>
          <w:rFonts w:ascii="Century Gothic" w:hAnsi="Century Gothic"/>
          <w:b/>
        </w:rPr>
      </w:pPr>
    </w:p>
    <w:p w:rsidR="0015331A" w:rsidRPr="00CC17FD" w:rsidRDefault="00184BC8" w:rsidP="0015331A">
      <w:pPr>
        <w:jc w:val="center"/>
        <w:rPr>
          <w:rFonts w:ascii="Century Gothic" w:hAnsi="Century Gothic"/>
          <w:b/>
        </w:rPr>
      </w:pPr>
      <w:r w:rsidRPr="00CC17FD">
        <w:rPr>
          <w:rFonts w:ascii="Century Gothic" w:hAnsi="Century Gothic"/>
          <w:b/>
        </w:rPr>
        <w:t>CLAUDIO ROBERTO KOHLER</w:t>
      </w:r>
    </w:p>
    <w:p w:rsidR="00B93E45" w:rsidRPr="00CC17FD" w:rsidRDefault="0015331A" w:rsidP="00A47C6B">
      <w:pPr>
        <w:jc w:val="center"/>
        <w:rPr>
          <w:rFonts w:ascii="Century Gothic" w:hAnsi="Century Gothic" w:cs="Courier New"/>
          <w:b/>
          <w:bCs/>
        </w:rPr>
      </w:pPr>
      <w:r w:rsidRPr="00CC17FD">
        <w:rPr>
          <w:rFonts w:ascii="Century Gothic" w:hAnsi="Century Gothic"/>
          <w:b/>
        </w:rPr>
        <w:t>Presidente</w:t>
      </w:r>
    </w:p>
    <w:sectPr w:rsidR="00B93E45" w:rsidRPr="00CC17FD" w:rsidSect="00C64D28">
      <w:headerReference w:type="default" r:id="rId8"/>
      <w:footerReference w:type="default" r:id="rId9"/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65D" w:rsidRDefault="001E265D">
      <w:r>
        <w:separator/>
      </w:r>
    </w:p>
  </w:endnote>
  <w:endnote w:type="continuationSeparator" w:id="0">
    <w:p w:rsidR="001E265D" w:rsidRDefault="001E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65D" w:rsidRDefault="001E265D">
      <w:r>
        <w:separator/>
      </w:r>
    </w:p>
  </w:footnote>
  <w:footnote w:type="continuationSeparator" w:id="0">
    <w:p w:rsidR="001E265D" w:rsidRDefault="001E2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3E3"/>
    <w:rsid w:val="00070F1C"/>
    <w:rsid w:val="00071F33"/>
    <w:rsid w:val="0007659F"/>
    <w:rsid w:val="000827E0"/>
    <w:rsid w:val="00083BAA"/>
    <w:rsid w:val="000926AD"/>
    <w:rsid w:val="00094CA1"/>
    <w:rsid w:val="000952AC"/>
    <w:rsid w:val="000A3227"/>
    <w:rsid w:val="000A4027"/>
    <w:rsid w:val="000B0C53"/>
    <w:rsid w:val="000B38EC"/>
    <w:rsid w:val="000D26E0"/>
    <w:rsid w:val="000E7DBB"/>
    <w:rsid w:val="000F0739"/>
    <w:rsid w:val="00104869"/>
    <w:rsid w:val="00122134"/>
    <w:rsid w:val="001227E7"/>
    <w:rsid w:val="00123FBD"/>
    <w:rsid w:val="001300C4"/>
    <w:rsid w:val="001318C9"/>
    <w:rsid w:val="00133018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1D2D"/>
    <w:rsid w:val="001D222F"/>
    <w:rsid w:val="001D5AAA"/>
    <w:rsid w:val="001D6551"/>
    <w:rsid w:val="001E1E07"/>
    <w:rsid w:val="001E265D"/>
    <w:rsid w:val="001F1DF7"/>
    <w:rsid w:val="001F231C"/>
    <w:rsid w:val="001F4F01"/>
    <w:rsid w:val="001F6DB7"/>
    <w:rsid w:val="0020102F"/>
    <w:rsid w:val="00217550"/>
    <w:rsid w:val="00217E74"/>
    <w:rsid w:val="00226589"/>
    <w:rsid w:val="00234CCE"/>
    <w:rsid w:val="00235DFA"/>
    <w:rsid w:val="0025512D"/>
    <w:rsid w:val="00265D83"/>
    <w:rsid w:val="00266B10"/>
    <w:rsid w:val="00274748"/>
    <w:rsid w:val="00280848"/>
    <w:rsid w:val="00284D70"/>
    <w:rsid w:val="002945C1"/>
    <w:rsid w:val="002953E7"/>
    <w:rsid w:val="002977E0"/>
    <w:rsid w:val="002A251B"/>
    <w:rsid w:val="002A5698"/>
    <w:rsid w:val="002A5F43"/>
    <w:rsid w:val="002B018E"/>
    <w:rsid w:val="002B0838"/>
    <w:rsid w:val="002B20EE"/>
    <w:rsid w:val="002C4054"/>
    <w:rsid w:val="002C4CE7"/>
    <w:rsid w:val="002C5C5A"/>
    <w:rsid w:val="002C7951"/>
    <w:rsid w:val="002D36CF"/>
    <w:rsid w:val="002D6081"/>
    <w:rsid w:val="002D70D3"/>
    <w:rsid w:val="002E4ED9"/>
    <w:rsid w:val="002E5850"/>
    <w:rsid w:val="002F056C"/>
    <w:rsid w:val="002F7480"/>
    <w:rsid w:val="0030177E"/>
    <w:rsid w:val="00302AEB"/>
    <w:rsid w:val="00305B10"/>
    <w:rsid w:val="003104C1"/>
    <w:rsid w:val="00311F16"/>
    <w:rsid w:val="003149C6"/>
    <w:rsid w:val="00323087"/>
    <w:rsid w:val="00323BD1"/>
    <w:rsid w:val="0032494C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013F"/>
    <w:rsid w:val="003C057E"/>
    <w:rsid w:val="003C14F6"/>
    <w:rsid w:val="003C2E01"/>
    <w:rsid w:val="003D60B4"/>
    <w:rsid w:val="003D70FA"/>
    <w:rsid w:val="003E166E"/>
    <w:rsid w:val="003E539D"/>
    <w:rsid w:val="003F02B7"/>
    <w:rsid w:val="003F0FCE"/>
    <w:rsid w:val="003F5545"/>
    <w:rsid w:val="00404D2D"/>
    <w:rsid w:val="00407ACC"/>
    <w:rsid w:val="00414282"/>
    <w:rsid w:val="00415B42"/>
    <w:rsid w:val="00417FAE"/>
    <w:rsid w:val="00427912"/>
    <w:rsid w:val="00443AC9"/>
    <w:rsid w:val="00447336"/>
    <w:rsid w:val="004509AC"/>
    <w:rsid w:val="0045205D"/>
    <w:rsid w:val="004563B4"/>
    <w:rsid w:val="0046281E"/>
    <w:rsid w:val="0046507A"/>
    <w:rsid w:val="0047639C"/>
    <w:rsid w:val="00487030"/>
    <w:rsid w:val="00490C89"/>
    <w:rsid w:val="0049149B"/>
    <w:rsid w:val="00496799"/>
    <w:rsid w:val="0049776D"/>
    <w:rsid w:val="004A39A8"/>
    <w:rsid w:val="004B3FD2"/>
    <w:rsid w:val="004C1E57"/>
    <w:rsid w:val="004C3217"/>
    <w:rsid w:val="004C3994"/>
    <w:rsid w:val="004C3E64"/>
    <w:rsid w:val="004C5148"/>
    <w:rsid w:val="004D7B0D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3623E"/>
    <w:rsid w:val="00541771"/>
    <w:rsid w:val="005605BA"/>
    <w:rsid w:val="00560F05"/>
    <w:rsid w:val="00561354"/>
    <w:rsid w:val="0056629F"/>
    <w:rsid w:val="0056697C"/>
    <w:rsid w:val="00572E84"/>
    <w:rsid w:val="00590AD3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E2301"/>
    <w:rsid w:val="005E2417"/>
    <w:rsid w:val="005E2B90"/>
    <w:rsid w:val="005F0196"/>
    <w:rsid w:val="005F4379"/>
    <w:rsid w:val="006008B2"/>
    <w:rsid w:val="0060225F"/>
    <w:rsid w:val="00611C9C"/>
    <w:rsid w:val="00620B56"/>
    <w:rsid w:val="00622656"/>
    <w:rsid w:val="00623B5B"/>
    <w:rsid w:val="006361E3"/>
    <w:rsid w:val="0064593F"/>
    <w:rsid w:val="00691AA3"/>
    <w:rsid w:val="006A6D0E"/>
    <w:rsid w:val="006B4185"/>
    <w:rsid w:val="006B5871"/>
    <w:rsid w:val="006D654A"/>
    <w:rsid w:val="006E0ED4"/>
    <w:rsid w:val="006E4333"/>
    <w:rsid w:val="006E63F8"/>
    <w:rsid w:val="006F0A4C"/>
    <w:rsid w:val="006F20A5"/>
    <w:rsid w:val="006F37C5"/>
    <w:rsid w:val="006F4330"/>
    <w:rsid w:val="007064F2"/>
    <w:rsid w:val="00712B20"/>
    <w:rsid w:val="007145A6"/>
    <w:rsid w:val="00714FBB"/>
    <w:rsid w:val="00715DF7"/>
    <w:rsid w:val="00721FC0"/>
    <w:rsid w:val="007227D8"/>
    <w:rsid w:val="007230FB"/>
    <w:rsid w:val="007272DF"/>
    <w:rsid w:val="007300DE"/>
    <w:rsid w:val="00730693"/>
    <w:rsid w:val="00740B76"/>
    <w:rsid w:val="00750355"/>
    <w:rsid w:val="00751F94"/>
    <w:rsid w:val="00772186"/>
    <w:rsid w:val="00773072"/>
    <w:rsid w:val="007815F9"/>
    <w:rsid w:val="00781F0E"/>
    <w:rsid w:val="007843F9"/>
    <w:rsid w:val="0078469D"/>
    <w:rsid w:val="00787D06"/>
    <w:rsid w:val="007A5A71"/>
    <w:rsid w:val="007A5C10"/>
    <w:rsid w:val="007B44E0"/>
    <w:rsid w:val="007B517E"/>
    <w:rsid w:val="007B54FC"/>
    <w:rsid w:val="007D122B"/>
    <w:rsid w:val="007D3A4C"/>
    <w:rsid w:val="007F086A"/>
    <w:rsid w:val="008017E2"/>
    <w:rsid w:val="008020E8"/>
    <w:rsid w:val="00811F15"/>
    <w:rsid w:val="008150A0"/>
    <w:rsid w:val="00817972"/>
    <w:rsid w:val="00820C99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5B0C"/>
    <w:rsid w:val="008A6D4D"/>
    <w:rsid w:val="008B13E4"/>
    <w:rsid w:val="008B5130"/>
    <w:rsid w:val="008C420C"/>
    <w:rsid w:val="008C7B69"/>
    <w:rsid w:val="008C7EEE"/>
    <w:rsid w:val="008D0E08"/>
    <w:rsid w:val="008D5342"/>
    <w:rsid w:val="008E13E2"/>
    <w:rsid w:val="008E16EB"/>
    <w:rsid w:val="008E27B4"/>
    <w:rsid w:val="008F5E9F"/>
    <w:rsid w:val="0090346D"/>
    <w:rsid w:val="00911D82"/>
    <w:rsid w:val="00912B79"/>
    <w:rsid w:val="009232D6"/>
    <w:rsid w:val="00924170"/>
    <w:rsid w:val="00924F99"/>
    <w:rsid w:val="00934575"/>
    <w:rsid w:val="0093663B"/>
    <w:rsid w:val="00936B48"/>
    <w:rsid w:val="00941B10"/>
    <w:rsid w:val="00942A1B"/>
    <w:rsid w:val="0095617E"/>
    <w:rsid w:val="00957B77"/>
    <w:rsid w:val="009625C7"/>
    <w:rsid w:val="00963393"/>
    <w:rsid w:val="00970829"/>
    <w:rsid w:val="009710F0"/>
    <w:rsid w:val="009864C6"/>
    <w:rsid w:val="009875DF"/>
    <w:rsid w:val="0099006D"/>
    <w:rsid w:val="009916D6"/>
    <w:rsid w:val="00996678"/>
    <w:rsid w:val="0099734C"/>
    <w:rsid w:val="009A01E3"/>
    <w:rsid w:val="009A0775"/>
    <w:rsid w:val="009A3134"/>
    <w:rsid w:val="009B4B4B"/>
    <w:rsid w:val="009B52C4"/>
    <w:rsid w:val="009C1429"/>
    <w:rsid w:val="009C4A0B"/>
    <w:rsid w:val="009D0077"/>
    <w:rsid w:val="009D7B69"/>
    <w:rsid w:val="009E2B58"/>
    <w:rsid w:val="009F4533"/>
    <w:rsid w:val="009F53C5"/>
    <w:rsid w:val="009F6236"/>
    <w:rsid w:val="009F694D"/>
    <w:rsid w:val="009F7110"/>
    <w:rsid w:val="00A01B16"/>
    <w:rsid w:val="00A04D88"/>
    <w:rsid w:val="00A06E5D"/>
    <w:rsid w:val="00A109E4"/>
    <w:rsid w:val="00A15F9A"/>
    <w:rsid w:val="00A2157C"/>
    <w:rsid w:val="00A35045"/>
    <w:rsid w:val="00A35D4D"/>
    <w:rsid w:val="00A422CA"/>
    <w:rsid w:val="00A433A3"/>
    <w:rsid w:val="00A465EA"/>
    <w:rsid w:val="00A474F9"/>
    <w:rsid w:val="00A47B0A"/>
    <w:rsid w:val="00A47C6B"/>
    <w:rsid w:val="00A5212E"/>
    <w:rsid w:val="00A73593"/>
    <w:rsid w:val="00A814AB"/>
    <w:rsid w:val="00A856BE"/>
    <w:rsid w:val="00A90C1F"/>
    <w:rsid w:val="00A93E96"/>
    <w:rsid w:val="00A94649"/>
    <w:rsid w:val="00AA0C75"/>
    <w:rsid w:val="00AA292A"/>
    <w:rsid w:val="00AA6DFE"/>
    <w:rsid w:val="00AB003B"/>
    <w:rsid w:val="00AB39AF"/>
    <w:rsid w:val="00AB6BD9"/>
    <w:rsid w:val="00AC0F54"/>
    <w:rsid w:val="00AC29C1"/>
    <w:rsid w:val="00AD7B1E"/>
    <w:rsid w:val="00AD7CDE"/>
    <w:rsid w:val="00AE44FD"/>
    <w:rsid w:val="00AE5464"/>
    <w:rsid w:val="00AF634E"/>
    <w:rsid w:val="00B00934"/>
    <w:rsid w:val="00B047BA"/>
    <w:rsid w:val="00B076AF"/>
    <w:rsid w:val="00B118FF"/>
    <w:rsid w:val="00B136C7"/>
    <w:rsid w:val="00B143E4"/>
    <w:rsid w:val="00B21A34"/>
    <w:rsid w:val="00B25863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115A"/>
    <w:rsid w:val="00B92B99"/>
    <w:rsid w:val="00B92BC9"/>
    <w:rsid w:val="00B93E45"/>
    <w:rsid w:val="00BA2684"/>
    <w:rsid w:val="00BB54F7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7F78"/>
    <w:rsid w:val="00C422E0"/>
    <w:rsid w:val="00C43E43"/>
    <w:rsid w:val="00C5508B"/>
    <w:rsid w:val="00C5708C"/>
    <w:rsid w:val="00C6410C"/>
    <w:rsid w:val="00C64D28"/>
    <w:rsid w:val="00C675AB"/>
    <w:rsid w:val="00C71251"/>
    <w:rsid w:val="00C74076"/>
    <w:rsid w:val="00C80591"/>
    <w:rsid w:val="00C835C5"/>
    <w:rsid w:val="00C9089B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801"/>
    <w:rsid w:val="00CE2347"/>
    <w:rsid w:val="00CE5E15"/>
    <w:rsid w:val="00CF0237"/>
    <w:rsid w:val="00CF1FBD"/>
    <w:rsid w:val="00CF30EA"/>
    <w:rsid w:val="00CF647E"/>
    <w:rsid w:val="00CF6868"/>
    <w:rsid w:val="00D019AE"/>
    <w:rsid w:val="00D14DA4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E51F1"/>
    <w:rsid w:val="00DF390F"/>
    <w:rsid w:val="00DF7010"/>
    <w:rsid w:val="00E0045C"/>
    <w:rsid w:val="00E02927"/>
    <w:rsid w:val="00E02F4C"/>
    <w:rsid w:val="00E04CE5"/>
    <w:rsid w:val="00E058AA"/>
    <w:rsid w:val="00E060C4"/>
    <w:rsid w:val="00E23EFF"/>
    <w:rsid w:val="00E25AD6"/>
    <w:rsid w:val="00E4608E"/>
    <w:rsid w:val="00E632C7"/>
    <w:rsid w:val="00E71B4B"/>
    <w:rsid w:val="00E73FDB"/>
    <w:rsid w:val="00E81DAA"/>
    <w:rsid w:val="00E83264"/>
    <w:rsid w:val="00E87A75"/>
    <w:rsid w:val="00E90F64"/>
    <w:rsid w:val="00E91935"/>
    <w:rsid w:val="00EA235C"/>
    <w:rsid w:val="00EB0D60"/>
    <w:rsid w:val="00EB24B6"/>
    <w:rsid w:val="00EB2886"/>
    <w:rsid w:val="00EB7B9A"/>
    <w:rsid w:val="00EC2DC6"/>
    <w:rsid w:val="00ED79C3"/>
    <w:rsid w:val="00EE019C"/>
    <w:rsid w:val="00EE2D37"/>
    <w:rsid w:val="00EE542A"/>
    <w:rsid w:val="00F0030E"/>
    <w:rsid w:val="00F05F76"/>
    <w:rsid w:val="00F07422"/>
    <w:rsid w:val="00F07FD8"/>
    <w:rsid w:val="00F12B8D"/>
    <w:rsid w:val="00F16E98"/>
    <w:rsid w:val="00F20AE6"/>
    <w:rsid w:val="00F26926"/>
    <w:rsid w:val="00F3111B"/>
    <w:rsid w:val="00F43984"/>
    <w:rsid w:val="00F4672D"/>
    <w:rsid w:val="00F501CA"/>
    <w:rsid w:val="00F507C3"/>
    <w:rsid w:val="00F518A7"/>
    <w:rsid w:val="00F63EA0"/>
    <w:rsid w:val="00F768E7"/>
    <w:rsid w:val="00F901F2"/>
    <w:rsid w:val="00F91E6A"/>
    <w:rsid w:val="00FA12A4"/>
    <w:rsid w:val="00FA689C"/>
    <w:rsid w:val="00FC365D"/>
    <w:rsid w:val="00FD657D"/>
    <w:rsid w:val="00FE1108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uiPriority w:val="99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B323-123F-4849-A3AB-708DE976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7</cp:revision>
  <cp:lastPrinted>2019-09-24T13:23:00Z</cp:lastPrinted>
  <dcterms:created xsi:type="dcterms:W3CDTF">2019-09-24T13:20:00Z</dcterms:created>
  <dcterms:modified xsi:type="dcterms:W3CDTF">2019-09-24T13:23:00Z</dcterms:modified>
</cp:coreProperties>
</file>