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3F5545" w:rsidRDefault="00B047BA" w:rsidP="00B047BA">
      <w:pPr>
        <w:rPr>
          <w:rFonts w:ascii="Century Gothic" w:hAnsi="Century Gothic"/>
          <w:b/>
          <w:bCs/>
          <w:caps/>
        </w:rPr>
      </w:pPr>
      <w:r w:rsidRPr="003F5545">
        <w:rPr>
          <w:rFonts w:ascii="Century Gothic" w:hAnsi="Century Gothic"/>
          <w:b/>
          <w:bCs/>
        </w:rPr>
        <w:t>Projeto de Lei n</w:t>
      </w:r>
      <w:r w:rsidRPr="003F5545">
        <w:rPr>
          <w:rFonts w:ascii="Century Gothic" w:hAnsi="Century Gothic"/>
          <w:b/>
          <w:bCs/>
          <w:caps/>
        </w:rPr>
        <w:t xml:space="preserve">º </w:t>
      </w:r>
      <w:r w:rsidR="005E2417">
        <w:rPr>
          <w:rFonts w:ascii="Century Gothic" w:hAnsi="Century Gothic"/>
          <w:b/>
          <w:bCs/>
          <w:caps/>
        </w:rPr>
        <w:t>20</w:t>
      </w:r>
      <w:r w:rsidRPr="003F5545">
        <w:rPr>
          <w:rFonts w:ascii="Century Gothic" w:hAnsi="Century Gothic"/>
          <w:b/>
          <w:bCs/>
          <w:caps/>
        </w:rPr>
        <w:t>/201</w:t>
      </w:r>
      <w:r w:rsidR="00B21A34" w:rsidRPr="003F5545">
        <w:rPr>
          <w:rFonts w:ascii="Century Gothic" w:hAnsi="Century Gothic"/>
          <w:b/>
          <w:bCs/>
          <w:caps/>
        </w:rPr>
        <w:t>9</w:t>
      </w:r>
      <w:r w:rsidR="00A856BE" w:rsidRPr="003F5545">
        <w:rPr>
          <w:rFonts w:ascii="Century Gothic" w:hAnsi="Century Gothic"/>
          <w:b/>
          <w:bCs/>
          <w:caps/>
        </w:rPr>
        <w:t>-</w:t>
      </w:r>
      <w:r w:rsidR="00C835C5" w:rsidRPr="003F5545">
        <w:rPr>
          <w:rFonts w:ascii="Century Gothic" w:hAnsi="Century Gothic"/>
          <w:b/>
          <w:bCs/>
          <w:caps/>
        </w:rPr>
        <w:t>E</w:t>
      </w:r>
      <w:r w:rsidRPr="003F5545">
        <w:rPr>
          <w:rFonts w:ascii="Century Gothic" w:hAnsi="Century Gothic"/>
          <w:b/>
          <w:bCs/>
          <w:caps/>
        </w:rPr>
        <w:t> </w:t>
      </w:r>
    </w:p>
    <w:p w:rsidR="0056697C" w:rsidRPr="003F5545" w:rsidRDefault="00B047BA" w:rsidP="004C3217">
      <w:pPr>
        <w:rPr>
          <w:rFonts w:ascii="Century Gothic" w:hAnsi="Century Gothic"/>
          <w:b/>
          <w:bCs/>
        </w:rPr>
      </w:pPr>
      <w:r w:rsidRPr="003F5545">
        <w:rPr>
          <w:rFonts w:ascii="Century Gothic" w:hAnsi="Century Gothic"/>
        </w:rPr>
        <w:t xml:space="preserve">Data: </w:t>
      </w:r>
      <w:r w:rsidR="005E2417">
        <w:rPr>
          <w:rFonts w:ascii="Century Gothic" w:hAnsi="Century Gothic"/>
        </w:rPr>
        <w:t>08 de agosto</w:t>
      </w:r>
      <w:r w:rsidR="00C835C5" w:rsidRPr="003F5545">
        <w:rPr>
          <w:rFonts w:ascii="Century Gothic" w:hAnsi="Century Gothic"/>
        </w:rPr>
        <w:t xml:space="preserve"> </w:t>
      </w:r>
      <w:r w:rsidRPr="003F5545">
        <w:rPr>
          <w:rFonts w:ascii="Century Gothic" w:hAnsi="Century Gothic"/>
        </w:rPr>
        <w:t>de 201</w:t>
      </w:r>
      <w:r w:rsidR="00B21A34" w:rsidRPr="003F5545">
        <w:rPr>
          <w:rFonts w:ascii="Century Gothic" w:hAnsi="Century Gothic"/>
        </w:rPr>
        <w:t>9</w:t>
      </w:r>
    </w:p>
    <w:p w:rsidR="004C3217" w:rsidRPr="003F5545" w:rsidRDefault="004C3217" w:rsidP="00B047BA">
      <w:pPr>
        <w:jc w:val="center"/>
        <w:rPr>
          <w:rFonts w:ascii="Century Gothic" w:hAnsi="Century Gothic"/>
          <w:b/>
          <w:bCs/>
        </w:rPr>
      </w:pPr>
    </w:p>
    <w:p w:rsidR="00B047BA" w:rsidRPr="003F5545" w:rsidRDefault="00B047BA" w:rsidP="00B047BA">
      <w:pPr>
        <w:jc w:val="center"/>
        <w:rPr>
          <w:rFonts w:ascii="Century Gothic" w:hAnsi="Century Gothic"/>
        </w:rPr>
      </w:pPr>
      <w:r w:rsidRPr="003F5545">
        <w:rPr>
          <w:rFonts w:ascii="Century Gothic" w:hAnsi="Century Gothic"/>
          <w:b/>
          <w:bCs/>
        </w:rPr>
        <w:t xml:space="preserve">AUTÓGRAFO Nº </w:t>
      </w:r>
      <w:r w:rsidR="005E2417">
        <w:rPr>
          <w:rFonts w:ascii="Century Gothic" w:hAnsi="Century Gothic"/>
          <w:b/>
          <w:bCs/>
        </w:rPr>
        <w:t>30</w:t>
      </w:r>
      <w:r w:rsidRPr="003F5545">
        <w:rPr>
          <w:rFonts w:ascii="Century Gothic" w:hAnsi="Century Gothic"/>
          <w:b/>
          <w:bCs/>
        </w:rPr>
        <w:t>/201</w:t>
      </w:r>
      <w:r w:rsidR="00B21A34" w:rsidRPr="003F5545">
        <w:rPr>
          <w:rFonts w:ascii="Century Gothic" w:hAnsi="Century Gothic"/>
          <w:b/>
          <w:bCs/>
        </w:rPr>
        <w:t>9</w:t>
      </w:r>
      <w:r w:rsidRPr="003F5545">
        <w:rPr>
          <w:rFonts w:ascii="Century Gothic" w:hAnsi="Century Gothic"/>
          <w:b/>
          <w:bCs/>
        </w:rPr>
        <w:t xml:space="preserve"> </w:t>
      </w:r>
    </w:p>
    <w:p w:rsidR="00B047BA" w:rsidRPr="003F5545" w:rsidRDefault="00B047BA" w:rsidP="00B047BA">
      <w:pPr>
        <w:rPr>
          <w:rFonts w:ascii="Century Gothic" w:hAnsi="Century Gothic"/>
        </w:rPr>
      </w:pPr>
    </w:p>
    <w:p w:rsidR="0015331A" w:rsidRPr="003F5545" w:rsidRDefault="00B047BA" w:rsidP="00DE51F1">
      <w:pPr>
        <w:ind w:firstLine="1134"/>
        <w:jc w:val="both"/>
        <w:rPr>
          <w:rFonts w:ascii="Century Gothic" w:hAnsi="Century Gothic"/>
        </w:rPr>
      </w:pPr>
      <w:r w:rsidRPr="003F5545">
        <w:rPr>
          <w:rFonts w:ascii="Century Gothic" w:hAnsi="Century Gothic"/>
          <w:b/>
          <w:bCs/>
        </w:rPr>
        <w:t xml:space="preserve">A CÂMARA MUNICIPAL DE MARECHAL CÂNDIDO RONDON, </w:t>
      </w:r>
      <w:r w:rsidRPr="003F5545">
        <w:rPr>
          <w:rFonts w:ascii="Century Gothic" w:hAnsi="Century Gothic"/>
        </w:rPr>
        <w:t xml:space="preserve">Estado do Paraná, em sessões </w:t>
      </w:r>
      <w:r w:rsidR="003663A6" w:rsidRPr="003F5545">
        <w:rPr>
          <w:rFonts w:ascii="Century Gothic" w:hAnsi="Century Gothic"/>
        </w:rPr>
        <w:t>ordinária</w:t>
      </w:r>
      <w:r w:rsidR="001D6551" w:rsidRPr="003F5545">
        <w:rPr>
          <w:rFonts w:ascii="Century Gothic" w:hAnsi="Century Gothic"/>
        </w:rPr>
        <w:t>s</w:t>
      </w:r>
      <w:r w:rsidRPr="003F5545">
        <w:rPr>
          <w:rFonts w:ascii="Century Gothic" w:hAnsi="Century Gothic"/>
        </w:rPr>
        <w:t xml:space="preserve">, por </w:t>
      </w:r>
      <w:r w:rsidR="00AB6BD9" w:rsidRPr="003F5545">
        <w:rPr>
          <w:rFonts w:ascii="Century Gothic" w:hAnsi="Century Gothic"/>
        </w:rPr>
        <w:t>unanimidade dos presentes</w:t>
      </w:r>
      <w:r w:rsidRPr="003F5545">
        <w:rPr>
          <w:rFonts w:ascii="Century Gothic" w:hAnsi="Century Gothic"/>
        </w:rPr>
        <w:t>, aprovou</w:t>
      </w:r>
    </w:p>
    <w:p w:rsidR="00B047BA" w:rsidRPr="003F5545" w:rsidRDefault="00B047BA" w:rsidP="00B047BA">
      <w:pPr>
        <w:ind w:firstLine="1418"/>
        <w:jc w:val="both"/>
        <w:rPr>
          <w:rFonts w:ascii="Century Gothic" w:hAnsi="Century Gothic"/>
        </w:rPr>
      </w:pPr>
      <w:r w:rsidRPr="003F5545">
        <w:rPr>
          <w:rFonts w:ascii="Century Gothic" w:hAnsi="Century Gothic"/>
        </w:rPr>
        <w:t xml:space="preserve"> </w:t>
      </w:r>
    </w:p>
    <w:p w:rsidR="00F05F76" w:rsidRPr="003F5545" w:rsidRDefault="005E2417" w:rsidP="003F5545">
      <w:pPr>
        <w:pStyle w:val="Textoembloco1"/>
        <w:ind w:left="3969" w:right="-60"/>
        <w:rPr>
          <w:rFonts w:eastAsia="Times New Roman"/>
          <w:sz w:val="24"/>
        </w:rPr>
      </w:pPr>
      <w:r>
        <w:rPr>
          <w:sz w:val="24"/>
        </w:rPr>
        <w:t>DISPÕE SOBRE A ALTERAÇÃO DA LEI Nº 5.102, DE 20 DE DEZEMBRO DE 2018 – ALTERAÇÃO DA LEI Nº 5.061, DE 29 DE JUNHO DE 2018 – LEI DE DIRETRIZES ORÇAMENTÁRIAS DA ADMINISTRAÇÃO DIRETA E INDIRETA DO MUNICÍPIO DE MARECHAL CÂNDIDO RONDON, PARA O EXERCÍCIO FINANCEIRO DE 2019</w:t>
      </w:r>
      <w:r w:rsidR="00B118FF" w:rsidRPr="003F5545">
        <w:rPr>
          <w:sz w:val="24"/>
        </w:rPr>
        <w:t xml:space="preserve">, </w:t>
      </w:r>
      <w:r w:rsidR="00D14DA4" w:rsidRPr="003F5545">
        <w:rPr>
          <w:sz w:val="24"/>
        </w:rPr>
        <w:t xml:space="preserve">E DÁ OUTRAS PROVIDÊNCIAS. </w:t>
      </w:r>
    </w:p>
    <w:p w:rsidR="00DE51F1" w:rsidRPr="003F5545" w:rsidRDefault="00DE51F1" w:rsidP="0030177E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3F5545" w:rsidRPr="003F5545" w:rsidRDefault="000703E3" w:rsidP="00F07422">
      <w:pPr>
        <w:tabs>
          <w:tab w:val="left" w:pos="0"/>
        </w:tabs>
        <w:jc w:val="both"/>
        <w:rPr>
          <w:rFonts w:ascii="Century Gothic" w:hAnsi="Century Gothic"/>
        </w:rPr>
      </w:pPr>
      <w:r w:rsidRPr="003F5545">
        <w:rPr>
          <w:rFonts w:ascii="Century Gothic" w:hAnsi="Century Gothic"/>
        </w:rPr>
        <w:tab/>
      </w:r>
      <w:r w:rsidRPr="003F5545">
        <w:rPr>
          <w:rFonts w:ascii="Century Gothic" w:hAnsi="Century Gothic"/>
        </w:rPr>
        <w:tab/>
      </w:r>
    </w:p>
    <w:p w:rsidR="003F5545" w:rsidRPr="003F5545" w:rsidRDefault="003F5545" w:rsidP="003F5545">
      <w:pPr>
        <w:autoSpaceDE w:val="0"/>
        <w:jc w:val="center"/>
        <w:rPr>
          <w:rFonts w:ascii="Century Gothic" w:hAnsi="Century Gothic" w:cs="Arial"/>
          <w:b/>
          <w:bCs/>
        </w:rPr>
      </w:pPr>
    </w:p>
    <w:p w:rsidR="00941B10" w:rsidRDefault="003F5545" w:rsidP="005E2417">
      <w:pPr>
        <w:jc w:val="both"/>
        <w:rPr>
          <w:rFonts w:ascii="Century Gothic" w:hAnsi="Century Gothic"/>
        </w:rPr>
      </w:pPr>
      <w:r w:rsidRPr="003F5545">
        <w:rPr>
          <w:rFonts w:ascii="Century Gothic" w:hAnsi="Century Gothic"/>
          <w:b/>
        </w:rPr>
        <w:tab/>
      </w:r>
      <w:r w:rsidRPr="003F5545">
        <w:rPr>
          <w:rFonts w:ascii="Century Gothic" w:hAnsi="Century Gothic"/>
          <w:b/>
        </w:rPr>
        <w:tab/>
      </w:r>
      <w:r w:rsidRPr="003F5545">
        <w:rPr>
          <w:rFonts w:ascii="Century Gothic" w:hAnsi="Century Gothic"/>
        </w:rPr>
        <w:t xml:space="preserve">Art. 1º </w:t>
      </w:r>
      <w:r w:rsidR="00941B10">
        <w:rPr>
          <w:rFonts w:ascii="Century Gothic" w:hAnsi="Century Gothic"/>
        </w:rPr>
        <w:t>O Anexo I – Adendo 1 – Metas Anuais da Lei nº 5.102, de 20 de dezembro de 2018, passam a vigorar de acordo com os Anexos desta Lei.</w:t>
      </w:r>
    </w:p>
    <w:p w:rsidR="00941B10" w:rsidRDefault="00941B10" w:rsidP="005E2417">
      <w:pPr>
        <w:jc w:val="both"/>
        <w:rPr>
          <w:rFonts w:ascii="Century Gothic" w:hAnsi="Century Gothic"/>
        </w:rPr>
      </w:pPr>
    </w:p>
    <w:p w:rsidR="00941B10" w:rsidRDefault="00941B10" w:rsidP="00941B10">
      <w:pPr>
        <w:ind w:firstLine="1418"/>
        <w:jc w:val="both"/>
        <w:rPr>
          <w:rFonts w:ascii="Century Gothic" w:hAnsi="Century Gothic"/>
        </w:rPr>
      </w:pPr>
    </w:p>
    <w:p w:rsidR="005E2417" w:rsidRPr="003F5545" w:rsidRDefault="00941B10" w:rsidP="00941B10">
      <w:pPr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Art. 2º Esta Lei entra em vigor na data de sua publicação.</w:t>
      </w:r>
    </w:p>
    <w:p w:rsidR="003F5545" w:rsidRPr="003F5545" w:rsidRDefault="003F5545" w:rsidP="00F07422">
      <w:pPr>
        <w:tabs>
          <w:tab w:val="left" w:pos="0"/>
        </w:tabs>
        <w:jc w:val="both"/>
        <w:rPr>
          <w:rFonts w:ascii="Century Gothic" w:hAnsi="Century Gothic"/>
        </w:rPr>
      </w:pPr>
    </w:p>
    <w:p w:rsidR="000A4027" w:rsidRDefault="000A4027" w:rsidP="00F518A7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</w:p>
    <w:p w:rsidR="0015331A" w:rsidRPr="003F5545" w:rsidRDefault="009864C6" w:rsidP="00F518A7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3F5545">
        <w:rPr>
          <w:rFonts w:ascii="Century Gothic" w:hAnsi="Century Gothic"/>
          <w:b/>
          <w:sz w:val="24"/>
          <w:szCs w:val="24"/>
        </w:rPr>
        <w:t>G</w:t>
      </w:r>
      <w:r w:rsidR="00B047BA" w:rsidRPr="003F5545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3F5545">
        <w:rPr>
          <w:rFonts w:ascii="Century Gothic" w:hAnsi="Century Gothic"/>
          <w:b/>
          <w:sz w:val="24"/>
          <w:szCs w:val="24"/>
        </w:rPr>
        <w:t xml:space="preserve">em </w:t>
      </w:r>
      <w:r w:rsidR="00941B10">
        <w:rPr>
          <w:rFonts w:ascii="Century Gothic" w:hAnsi="Century Gothic"/>
          <w:b/>
          <w:sz w:val="24"/>
          <w:szCs w:val="24"/>
        </w:rPr>
        <w:t>03 de setembro</w:t>
      </w:r>
      <w:bookmarkStart w:id="0" w:name="_GoBack"/>
      <w:bookmarkEnd w:id="0"/>
      <w:r w:rsidR="00833C47" w:rsidRPr="003F5545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B047BA" w:rsidRPr="003F5545">
        <w:rPr>
          <w:rFonts w:ascii="Century Gothic" w:hAnsi="Century Gothic"/>
          <w:b/>
          <w:sz w:val="24"/>
          <w:szCs w:val="24"/>
        </w:rPr>
        <w:t>de</w:t>
      </w:r>
      <w:proofErr w:type="spellEnd"/>
      <w:r w:rsidR="00B047BA" w:rsidRPr="003F5545">
        <w:rPr>
          <w:rFonts w:ascii="Century Gothic" w:hAnsi="Century Gothic"/>
          <w:b/>
          <w:sz w:val="24"/>
          <w:szCs w:val="24"/>
        </w:rPr>
        <w:t xml:space="preserve"> 201</w:t>
      </w:r>
      <w:r w:rsidR="00184BC8" w:rsidRPr="003F5545">
        <w:rPr>
          <w:rFonts w:ascii="Century Gothic" w:hAnsi="Century Gothic"/>
          <w:b/>
          <w:sz w:val="24"/>
          <w:szCs w:val="24"/>
        </w:rPr>
        <w:t>9</w:t>
      </w:r>
      <w:r w:rsidR="00B047BA" w:rsidRPr="003F5545">
        <w:rPr>
          <w:rFonts w:ascii="Century Gothic" w:hAnsi="Century Gothic"/>
          <w:b/>
          <w:sz w:val="24"/>
          <w:szCs w:val="24"/>
        </w:rPr>
        <w:t>.</w:t>
      </w:r>
    </w:p>
    <w:p w:rsidR="0056697C" w:rsidRPr="003F5545" w:rsidRDefault="0056697C" w:rsidP="0015331A">
      <w:pPr>
        <w:jc w:val="center"/>
        <w:rPr>
          <w:rFonts w:ascii="Century Gothic" w:hAnsi="Century Gothic"/>
          <w:b/>
        </w:rPr>
      </w:pPr>
    </w:p>
    <w:p w:rsidR="007F086A" w:rsidRDefault="007F086A" w:rsidP="0015331A">
      <w:pPr>
        <w:jc w:val="center"/>
        <w:rPr>
          <w:rFonts w:ascii="Century Gothic" w:hAnsi="Century Gothic"/>
          <w:b/>
        </w:rPr>
      </w:pPr>
    </w:p>
    <w:p w:rsidR="00C37F78" w:rsidRPr="003F5545" w:rsidRDefault="00C37F78" w:rsidP="0015331A">
      <w:pPr>
        <w:jc w:val="center"/>
        <w:rPr>
          <w:rFonts w:ascii="Century Gothic" w:hAnsi="Century Gothic"/>
          <w:b/>
        </w:rPr>
      </w:pPr>
    </w:p>
    <w:p w:rsidR="0056697C" w:rsidRPr="003F5545" w:rsidRDefault="0056697C" w:rsidP="0015331A">
      <w:pPr>
        <w:jc w:val="center"/>
        <w:rPr>
          <w:rFonts w:ascii="Century Gothic" w:hAnsi="Century Gothic"/>
          <w:b/>
        </w:rPr>
      </w:pPr>
    </w:p>
    <w:p w:rsidR="0015331A" w:rsidRPr="003F5545" w:rsidRDefault="00184BC8" w:rsidP="0015331A">
      <w:pPr>
        <w:jc w:val="center"/>
        <w:rPr>
          <w:rFonts w:ascii="Century Gothic" w:hAnsi="Century Gothic"/>
          <w:b/>
        </w:rPr>
      </w:pPr>
      <w:r w:rsidRPr="003F5545">
        <w:rPr>
          <w:rFonts w:ascii="Century Gothic" w:hAnsi="Century Gothic"/>
          <w:b/>
        </w:rPr>
        <w:t>CLAUDIO ROBERTO KOHLER</w:t>
      </w:r>
    </w:p>
    <w:p w:rsidR="00B93E45" w:rsidRPr="003F5545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3F5545">
        <w:rPr>
          <w:rFonts w:ascii="Century Gothic" w:hAnsi="Century Gothic"/>
          <w:b/>
        </w:rPr>
        <w:t>Presidente</w:t>
      </w:r>
    </w:p>
    <w:sectPr w:rsidR="00B93E45" w:rsidRPr="003F5545" w:rsidSect="0056697C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98" w:rsidRDefault="002A5698">
      <w:r>
        <w:separator/>
      </w:r>
    </w:p>
  </w:endnote>
  <w:endnote w:type="continuationSeparator" w:id="0">
    <w:p w:rsidR="002A5698" w:rsidRDefault="002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98" w:rsidRDefault="002A5698">
      <w:r>
        <w:separator/>
      </w:r>
    </w:p>
  </w:footnote>
  <w:footnote w:type="continuationSeparator" w:id="0">
    <w:p w:rsidR="002A5698" w:rsidRDefault="002A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A3227"/>
    <w:rsid w:val="000A4027"/>
    <w:rsid w:val="000B0C53"/>
    <w:rsid w:val="000B38EC"/>
    <w:rsid w:val="000D26E0"/>
    <w:rsid w:val="000E7DBB"/>
    <w:rsid w:val="000F0739"/>
    <w:rsid w:val="00104869"/>
    <w:rsid w:val="00122134"/>
    <w:rsid w:val="001227E7"/>
    <w:rsid w:val="00123FBD"/>
    <w:rsid w:val="001300C4"/>
    <w:rsid w:val="001318C9"/>
    <w:rsid w:val="00133018"/>
    <w:rsid w:val="00143065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17550"/>
    <w:rsid w:val="00217E74"/>
    <w:rsid w:val="00226589"/>
    <w:rsid w:val="00234CCE"/>
    <w:rsid w:val="00235DFA"/>
    <w:rsid w:val="0025512D"/>
    <w:rsid w:val="00265D83"/>
    <w:rsid w:val="00266B10"/>
    <w:rsid w:val="00274748"/>
    <w:rsid w:val="00280848"/>
    <w:rsid w:val="00284D70"/>
    <w:rsid w:val="002945C1"/>
    <w:rsid w:val="002953E7"/>
    <w:rsid w:val="002A5698"/>
    <w:rsid w:val="002A5F43"/>
    <w:rsid w:val="002B018E"/>
    <w:rsid w:val="002B0838"/>
    <w:rsid w:val="002B20EE"/>
    <w:rsid w:val="002C4054"/>
    <w:rsid w:val="002C4CE7"/>
    <w:rsid w:val="002C5C5A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B10"/>
    <w:rsid w:val="003104C1"/>
    <w:rsid w:val="00311F16"/>
    <w:rsid w:val="003149C6"/>
    <w:rsid w:val="00323087"/>
    <w:rsid w:val="00323BD1"/>
    <w:rsid w:val="0032494C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3F5545"/>
    <w:rsid w:val="00404D2D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63B4"/>
    <w:rsid w:val="0046281E"/>
    <w:rsid w:val="0046507A"/>
    <w:rsid w:val="00487030"/>
    <w:rsid w:val="00490C89"/>
    <w:rsid w:val="00496799"/>
    <w:rsid w:val="0049776D"/>
    <w:rsid w:val="004A39A8"/>
    <w:rsid w:val="004B3FD2"/>
    <w:rsid w:val="004C1E57"/>
    <w:rsid w:val="004C3217"/>
    <w:rsid w:val="004C3994"/>
    <w:rsid w:val="004C3E64"/>
    <w:rsid w:val="004C5148"/>
    <w:rsid w:val="004D7B0D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BA"/>
    <w:rsid w:val="00560F05"/>
    <w:rsid w:val="00561354"/>
    <w:rsid w:val="0056629F"/>
    <w:rsid w:val="0056697C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E2417"/>
    <w:rsid w:val="005E2B90"/>
    <w:rsid w:val="005F0196"/>
    <w:rsid w:val="005F4379"/>
    <w:rsid w:val="006008B2"/>
    <w:rsid w:val="0060225F"/>
    <w:rsid w:val="00611C9C"/>
    <w:rsid w:val="00620B56"/>
    <w:rsid w:val="00622656"/>
    <w:rsid w:val="00623B5B"/>
    <w:rsid w:val="006361E3"/>
    <w:rsid w:val="0064593F"/>
    <w:rsid w:val="00691AA3"/>
    <w:rsid w:val="006A6D0E"/>
    <w:rsid w:val="006B4185"/>
    <w:rsid w:val="006B5871"/>
    <w:rsid w:val="006D654A"/>
    <w:rsid w:val="006E0ED4"/>
    <w:rsid w:val="006E4333"/>
    <w:rsid w:val="006E63F8"/>
    <w:rsid w:val="006F20A5"/>
    <w:rsid w:val="006F37C5"/>
    <w:rsid w:val="006F4330"/>
    <w:rsid w:val="007064F2"/>
    <w:rsid w:val="00712B20"/>
    <w:rsid w:val="007145A6"/>
    <w:rsid w:val="00714FBB"/>
    <w:rsid w:val="00715DF7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3072"/>
    <w:rsid w:val="007815F9"/>
    <w:rsid w:val="00781F0E"/>
    <w:rsid w:val="007843F9"/>
    <w:rsid w:val="0078469D"/>
    <w:rsid w:val="00787D06"/>
    <w:rsid w:val="007A5A71"/>
    <w:rsid w:val="007A5C10"/>
    <w:rsid w:val="007B44E0"/>
    <w:rsid w:val="007B517E"/>
    <w:rsid w:val="007B54FC"/>
    <w:rsid w:val="007D122B"/>
    <w:rsid w:val="007D3A4C"/>
    <w:rsid w:val="007F086A"/>
    <w:rsid w:val="008017E2"/>
    <w:rsid w:val="008020E8"/>
    <w:rsid w:val="00811F1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5B0C"/>
    <w:rsid w:val="008A6D4D"/>
    <w:rsid w:val="008B13E4"/>
    <w:rsid w:val="008B5130"/>
    <w:rsid w:val="008C420C"/>
    <w:rsid w:val="008C7B69"/>
    <w:rsid w:val="008C7EEE"/>
    <w:rsid w:val="008D0E08"/>
    <w:rsid w:val="008D5342"/>
    <w:rsid w:val="008E13E2"/>
    <w:rsid w:val="008E16EB"/>
    <w:rsid w:val="008E27B4"/>
    <w:rsid w:val="008F5E9F"/>
    <w:rsid w:val="00911D82"/>
    <w:rsid w:val="00912B79"/>
    <w:rsid w:val="009232D6"/>
    <w:rsid w:val="00924170"/>
    <w:rsid w:val="00924F99"/>
    <w:rsid w:val="00934575"/>
    <w:rsid w:val="0093663B"/>
    <w:rsid w:val="00936B48"/>
    <w:rsid w:val="00941B10"/>
    <w:rsid w:val="00942A1B"/>
    <w:rsid w:val="0095617E"/>
    <w:rsid w:val="00957B77"/>
    <w:rsid w:val="009625C7"/>
    <w:rsid w:val="00963393"/>
    <w:rsid w:val="009710F0"/>
    <w:rsid w:val="009864C6"/>
    <w:rsid w:val="009875DF"/>
    <w:rsid w:val="0099006D"/>
    <w:rsid w:val="009916D6"/>
    <w:rsid w:val="00996678"/>
    <w:rsid w:val="0099734C"/>
    <w:rsid w:val="009A01E3"/>
    <w:rsid w:val="009A3134"/>
    <w:rsid w:val="009B4B4B"/>
    <w:rsid w:val="009B52C4"/>
    <w:rsid w:val="009C1429"/>
    <w:rsid w:val="009C4A0B"/>
    <w:rsid w:val="009D0077"/>
    <w:rsid w:val="009D7B69"/>
    <w:rsid w:val="009E2B58"/>
    <w:rsid w:val="009F4533"/>
    <w:rsid w:val="009F53C5"/>
    <w:rsid w:val="009F6236"/>
    <w:rsid w:val="009F694D"/>
    <w:rsid w:val="00A01B16"/>
    <w:rsid w:val="00A04D88"/>
    <w:rsid w:val="00A109E4"/>
    <w:rsid w:val="00A15F9A"/>
    <w:rsid w:val="00A2157C"/>
    <w:rsid w:val="00A35D4D"/>
    <w:rsid w:val="00A422CA"/>
    <w:rsid w:val="00A433A3"/>
    <w:rsid w:val="00A465EA"/>
    <w:rsid w:val="00A474F9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A6DFE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AF634E"/>
    <w:rsid w:val="00B00934"/>
    <w:rsid w:val="00B047BA"/>
    <w:rsid w:val="00B076AF"/>
    <w:rsid w:val="00B118FF"/>
    <w:rsid w:val="00B136C7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422E0"/>
    <w:rsid w:val="00C43E43"/>
    <w:rsid w:val="00C5508B"/>
    <w:rsid w:val="00C5708C"/>
    <w:rsid w:val="00C6410C"/>
    <w:rsid w:val="00C675AB"/>
    <w:rsid w:val="00C71251"/>
    <w:rsid w:val="00C74076"/>
    <w:rsid w:val="00C80591"/>
    <w:rsid w:val="00C835C5"/>
    <w:rsid w:val="00C9089B"/>
    <w:rsid w:val="00C951A8"/>
    <w:rsid w:val="00C9626A"/>
    <w:rsid w:val="00CA79E5"/>
    <w:rsid w:val="00CB00B9"/>
    <w:rsid w:val="00CB6995"/>
    <w:rsid w:val="00CC171F"/>
    <w:rsid w:val="00CC4BB9"/>
    <w:rsid w:val="00CD0F99"/>
    <w:rsid w:val="00CD1BA7"/>
    <w:rsid w:val="00CD2A59"/>
    <w:rsid w:val="00CD441F"/>
    <w:rsid w:val="00CE1801"/>
    <w:rsid w:val="00CE2347"/>
    <w:rsid w:val="00CE5E15"/>
    <w:rsid w:val="00CF0237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E51F1"/>
    <w:rsid w:val="00DF390F"/>
    <w:rsid w:val="00DF7010"/>
    <w:rsid w:val="00E0045C"/>
    <w:rsid w:val="00E02927"/>
    <w:rsid w:val="00E02F4C"/>
    <w:rsid w:val="00E04CE5"/>
    <w:rsid w:val="00E058AA"/>
    <w:rsid w:val="00E060C4"/>
    <w:rsid w:val="00E23EFF"/>
    <w:rsid w:val="00E25AD6"/>
    <w:rsid w:val="00E4608E"/>
    <w:rsid w:val="00E71B4B"/>
    <w:rsid w:val="00E73FDB"/>
    <w:rsid w:val="00E81DAA"/>
    <w:rsid w:val="00E83264"/>
    <w:rsid w:val="00E87A75"/>
    <w:rsid w:val="00E90F64"/>
    <w:rsid w:val="00E91935"/>
    <w:rsid w:val="00EA235C"/>
    <w:rsid w:val="00EB0D60"/>
    <w:rsid w:val="00EB24B6"/>
    <w:rsid w:val="00EB2886"/>
    <w:rsid w:val="00EB7B9A"/>
    <w:rsid w:val="00EC2DC6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43984"/>
    <w:rsid w:val="00F4672D"/>
    <w:rsid w:val="00F507C3"/>
    <w:rsid w:val="00F518A7"/>
    <w:rsid w:val="00F63EA0"/>
    <w:rsid w:val="00F768E7"/>
    <w:rsid w:val="00F901F2"/>
    <w:rsid w:val="00F91E6A"/>
    <w:rsid w:val="00FA12A4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FDB2-03D0-4B18-B8B5-DAA591F5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2019-05-15T12:20:00Z</cp:lastPrinted>
  <dcterms:created xsi:type="dcterms:W3CDTF">2019-09-03T13:20:00Z</dcterms:created>
  <dcterms:modified xsi:type="dcterms:W3CDTF">2019-09-03T13:24:00Z</dcterms:modified>
</cp:coreProperties>
</file>