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5504D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4924B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27943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</w:t>
      </w:r>
      <w:r w:rsidR="002D0690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787B08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D42482" w:rsidRDefault="00CF38E5" w:rsidP="005232DC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27943">
        <w:rPr>
          <w:rFonts w:ascii="Century Gothic" w:eastAsia="Calibri" w:hAnsi="Century Gothic" w:cs="Times New Roman"/>
          <w:sz w:val="24"/>
          <w:szCs w:val="24"/>
        </w:rPr>
        <w:t>03 de junho</w:t>
      </w:r>
      <w:r w:rsidR="00787B0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>
        <w:rPr>
          <w:rFonts w:ascii="Century Gothic" w:eastAsia="Calibri" w:hAnsi="Century Gothic" w:cs="Times New Roman"/>
          <w:sz w:val="24"/>
          <w:szCs w:val="24"/>
        </w:rPr>
        <w:t>de 2019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8449E9" w:rsidRDefault="008449E9" w:rsidP="005232DC">
      <w:pPr>
        <w:spacing w:after="0" w:line="240" w:lineRule="auto"/>
        <w:rPr>
          <w:rFonts w:ascii="Century Gothic" w:hAnsi="Century Gothic"/>
          <w:b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27943">
        <w:rPr>
          <w:rFonts w:ascii="Century Gothic" w:hAnsi="Century Gothic"/>
          <w:b/>
          <w:color w:val="auto"/>
        </w:rPr>
        <w:t>2</w:t>
      </w:r>
      <w:r w:rsidR="002D0690">
        <w:rPr>
          <w:rFonts w:ascii="Century Gothic" w:hAnsi="Century Gothic"/>
          <w:b/>
          <w:color w:val="auto"/>
        </w:rPr>
        <w:t>2</w:t>
      </w:r>
      <w:r w:rsidR="00972786">
        <w:rPr>
          <w:rFonts w:ascii="Century Gothic" w:hAnsi="Century Gothic"/>
          <w:b/>
          <w:color w:val="auto"/>
        </w:rPr>
        <w:t>/201</w:t>
      </w:r>
      <w:r w:rsidR="004C5044">
        <w:rPr>
          <w:rFonts w:ascii="Century Gothic" w:hAnsi="Century Gothic"/>
          <w:b/>
          <w:color w:val="auto"/>
        </w:rPr>
        <w:t>9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DA394F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20 de agosto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</w:t>
      </w:r>
      <w:r w:rsidR="004924B1">
        <w:rPr>
          <w:rFonts w:ascii="Century Gothic" w:hAnsi="Century Gothic"/>
          <w:sz w:val="24"/>
          <w:szCs w:val="24"/>
        </w:rPr>
        <w:t xml:space="preserve">Projeto de </w:t>
      </w:r>
      <w:r w:rsidR="005504DC">
        <w:rPr>
          <w:rFonts w:ascii="Century Gothic" w:hAnsi="Century Gothic"/>
          <w:sz w:val="24"/>
          <w:szCs w:val="24"/>
        </w:rPr>
        <w:t>Lei</w:t>
      </w:r>
      <w:r w:rsidR="004A0FCE">
        <w:rPr>
          <w:rFonts w:ascii="Century Gothic" w:hAnsi="Century Gothic"/>
          <w:sz w:val="24"/>
          <w:szCs w:val="24"/>
        </w:rPr>
        <w:t xml:space="preserve"> </w:t>
      </w:r>
      <w:r w:rsidR="004924B1">
        <w:rPr>
          <w:rFonts w:ascii="Century Gothic" w:hAnsi="Century Gothic"/>
          <w:sz w:val="24"/>
          <w:szCs w:val="24"/>
        </w:rPr>
        <w:t>n</w:t>
      </w:r>
      <w:r w:rsidRPr="00CF38E5">
        <w:rPr>
          <w:rFonts w:ascii="Century Gothic" w:hAnsi="Century Gothic"/>
          <w:sz w:val="24"/>
          <w:szCs w:val="24"/>
        </w:rPr>
        <w:t>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27943">
        <w:rPr>
          <w:rFonts w:ascii="Century Gothic" w:hAnsi="Century Gothic"/>
          <w:sz w:val="24"/>
          <w:szCs w:val="24"/>
        </w:rPr>
        <w:t>1</w:t>
      </w:r>
      <w:r w:rsidR="002D0690">
        <w:rPr>
          <w:rFonts w:ascii="Century Gothic" w:hAnsi="Century Gothic"/>
          <w:sz w:val="24"/>
          <w:szCs w:val="24"/>
        </w:rPr>
        <w:t>6</w:t>
      </w:r>
      <w:r w:rsidR="006A21BF">
        <w:rPr>
          <w:rFonts w:ascii="Century Gothic" w:hAnsi="Century Gothic"/>
          <w:sz w:val="24"/>
          <w:szCs w:val="24"/>
        </w:rPr>
        <w:t>/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ED646E">
        <w:rPr>
          <w:rFonts w:ascii="Century Gothic" w:hAnsi="Century Gothic"/>
          <w:bCs/>
          <w:sz w:val="24"/>
          <w:szCs w:val="24"/>
          <w:lang w:eastAsia="pt-BR" w:bidi="pt-BR"/>
        </w:rPr>
        <w:t>Legisla</w:t>
      </w:r>
      <w:r w:rsidR="00DA394F">
        <w:rPr>
          <w:rFonts w:ascii="Century Gothic" w:hAnsi="Century Gothic"/>
          <w:bCs/>
          <w:sz w:val="24"/>
          <w:szCs w:val="24"/>
          <w:lang w:eastAsia="pt-BR" w:bidi="pt-BR"/>
        </w:rPr>
        <w:t>t</w:t>
      </w:r>
      <w:r w:rsidR="00866FB1">
        <w:rPr>
          <w:rFonts w:ascii="Century Gothic" w:hAnsi="Century Gothic"/>
          <w:bCs/>
          <w:sz w:val="24"/>
          <w:szCs w:val="24"/>
          <w:lang w:eastAsia="pt-BR" w:bidi="pt-BR"/>
        </w:rPr>
        <w:t>iv</w:t>
      </w:r>
      <w:r w:rsidR="005504DC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465C1C" w:rsidRDefault="002D0690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O DIREITO À AMAMENTAÇÃO EM PÚBLICO</w:t>
      </w:r>
      <w:r w:rsidR="00DA394F">
        <w:rPr>
          <w:rFonts w:ascii="Century Gothic" w:hAnsi="Century Gothic"/>
          <w:i/>
        </w:rPr>
        <w:t>,</w:t>
      </w:r>
      <w:r w:rsidR="005002FC">
        <w:rPr>
          <w:rFonts w:ascii="Century Gothic" w:hAnsi="Century Gothic"/>
          <w:i/>
        </w:rPr>
        <w:t xml:space="preserve"> E DÁ OUTRAS PROVIDÊNCIAS. </w:t>
      </w:r>
      <w:r w:rsidR="00465C1C">
        <w:rPr>
          <w:rFonts w:ascii="Century Gothic" w:hAnsi="Century Gothic"/>
          <w:i/>
        </w:rPr>
        <w:t xml:space="preserve"> </w:t>
      </w:r>
    </w:p>
    <w:p w:rsidR="008449E9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72382" w:rsidRPr="000342D8" w:rsidRDefault="00EA777C" w:rsidP="003723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404C74">
        <w:rPr>
          <w:rFonts w:ascii="Century Gothic" w:hAnsi="Century Gothic"/>
          <w:sz w:val="24"/>
          <w:szCs w:val="24"/>
        </w:rPr>
        <w:t xml:space="preserve">, de autoria </w:t>
      </w:r>
      <w:r w:rsidR="00CA1802">
        <w:rPr>
          <w:rFonts w:ascii="Century Gothic" w:hAnsi="Century Gothic"/>
          <w:sz w:val="24"/>
          <w:szCs w:val="24"/>
        </w:rPr>
        <w:t xml:space="preserve">do Vereador Ronaldo Pohl, o presente Projeto de Lei objetiva </w:t>
      </w:r>
      <w:r w:rsidR="00372382" w:rsidRPr="000342D8">
        <w:rPr>
          <w:rFonts w:ascii="Century Gothic" w:hAnsi="Century Gothic"/>
          <w:sz w:val="24"/>
          <w:szCs w:val="24"/>
        </w:rPr>
        <w:t xml:space="preserve">facilitar a vida de muitas lactantes e de muitos lactentes, no sentido de permitir às mulheres viverem a maternidade em equilíbrio com o mundo do trabalho e com a vida na sociedade. Entendemos que a atuação de um estabelecimento no sentido de constranger ou proibir as mulheres de amamentarem, encontra relação com tentativas de excluir as mulheres do espaço público.  </w:t>
      </w:r>
    </w:p>
    <w:p w:rsidR="00372382" w:rsidRDefault="00372382" w:rsidP="003723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72382" w:rsidRPr="000342D8" w:rsidRDefault="00372382" w:rsidP="003723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342D8">
        <w:rPr>
          <w:rFonts w:ascii="Century Gothic" w:hAnsi="Century Gothic"/>
          <w:sz w:val="24"/>
          <w:szCs w:val="24"/>
        </w:rPr>
        <w:t>Considera</w:t>
      </w:r>
      <w:r w:rsidR="007E55E0">
        <w:rPr>
          <w:rFonts w:ascii="Century Gothic" w:hAnsi="Century Gothic"/>
          <w:sz w:val="24"/>
          <w:szCs w:val="24"/>
        </w:rPr>
        <w:t xml:space="preserve"> o autor </w:t>
      </w:r>
      <w:r w:rsidRPr="000342D8">
        <w:rPr>
          <w:rFonts w:ascii="Century Gothic" w:hAnsi="Century Gothic"/>
          <w:sz w:val="24"/>
          <w:szCs w:val="24"/>
        </w:rPr>
        <w:t xml:space="preserve">que uma mulher que tenha que ser confinada a uma sala reservada, contra a sua vontade, para a simples prática do ato de amamentar, não se mostra razoável. A própria “cabine de amamentação”, considerada por alguns estabelecimentos como alternativa à lactação em público, deve ser uma opção dada à lactante, e não uma imposição. Uma sociedade que julga a amamentação em público só reconhece a mulher como objeto sexual, sem respeitar seu papel de dona do próprio corpo e das próprias vontades. Ao colocar o projeto em discussão, este Legislativo sinaliza que é a sociedade que tem que se adequar às necessidades das mães, e não o contrário.  </w:t>
      </w:r>
    </w:p>
    <w:p w:rsidR="00372382" w:rsidRPr="000342D8" w:rsidRDefault="00372382" w:rsidP="0037238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5802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>matéria</w:t>
      </w:r>
      <w:r w:rsidR="005E7C53">
        <w:rPr>
          <w:rFonts w:ascii="Century Gothic" w:hAnsi="Century Gothic"/>
          <w:sz w:val="24"/>
          <w:szCs w:val="24"/>
        </w:rPr>
        <w:t>.</w:t>
      </w:r>
    </w:p>
    <w:p w:rsidR="007D5802" w:rsidRDefault="007D5802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</w:t>
      </w:r>
      <w:r w:rsidR="006E6380">
        <w:rPr>
          <w:rFonts w:ascii="Century Gothic" w:hAnsi="Century Gothic"/>
          <w:sz w:val="24"/>
          <w:szCs w:val="24"/>
        </w:rPr>
        <w:t>Plenário Ariovaldo Luiz Bier</w:t>
      </w:r>
      <w:r w:rsidRPr="005F491F">
        <w:rPr>
          <w:rFonts w:ascii="Century Gothic" w:hAnsi="Century Gothic"/>
          <w:sz w:val="24"/>
          <w:szCs w:val="24"/>
        </w:rPr>
        <w:t xml:space="preserve">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6E6380">
        <w:rPr>
          <w:rFonts w:ascii="Century Gothic" w:hAnsi="Century Gothic"/>
          <w:sz w:val="24"/>
          <w:szCs w:val="24"/>
        </w:rPr>
        <w:t>20 de agosto</w:t>
      </w:r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5232DC">
        <w:rPr>
          <w:rFonts w:ascii="Century Gothic" w:hAnsi="Century Gothic"/>
          <w:sz w:val="24"/>
          <w:szCs w:val="24"/>
        </w:rPr>
        <w:t>9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25689" w:rsidRDefault="00125689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7D5802" w:rsidRDefault="007D5802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6E6380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WALMOR MERGENER</w:t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232DC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 w:rsidR="00685094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</w:p>
    <w:p w:rsidR="004D796B" w:rsidRDefault="004D796B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CD5E0E" w:rsidRDefault="00CD5E0E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596690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347C13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37C" w:rsidRDefault="007B637C" w:rsidP="003C0F2A">
      <w:pPr>
        <w:spacing w:after="0" w:line="240" w:lineRule="auto"/>
      </w:pPr>
      <w:r>
        <w:separator/>
      </w:r>
    </w:p>
  </w:endnote>
  <w:endnote w:type="continuationSeparator" w:id="0">
    <w:p w:rsidR="007B637C" w:rsidRDefault="007B637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37C" w:rsidRDefault="007B637C" w:rsidP="003C0F2A">
      <w:pPr>
        <w:spacing w:after="0" w:line="240" w:lineRule="auto"/>
      </w:pPr>
      <w:r>
        <w:separator/>
      </w:r>
    </w:p>
  </w:footnote>
  <w:footnote w:type="continuationSeparator" w:id="0">
    <w:p w:rsidR="007B637C" w:rsidRDefault="007B637C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3B8D"/>
    <w:rsid w:val="000F6EFC"/>
    <w:rsid w:val="00101ED1"/>
    <w:rsid w:val="00102B87"/>
    <w:rsid w:val="00104E3B"/>
    <w:rsid w:val="00107FA8"/>
    <w:rsid w:val="00111B59"/>
    <w:rsid w:val="00125689"/>
    <w:rsid w:val="00127AD5"/>
    <w:rsid w:val="001310EE"/>
    <w:rsid w:val="00144C91"/>
    <w:rsid w:val="00144F46"/>
    <w:rsid w:val="0016226B"/>
    <w:rsid w:val="00177724"/>
    <w:rsid w:val="0019212A"/>
    <w:rsid w:val="0019763C"/>
    <w:rsid w:val="001A46F8"/>
    <w:rsid w:val="001B058C"/>
    <w:rsid w:val="001C2667"/>
    <w:rsid w:val="001E4B93"/>
    <w:rsid w:val="0020108F"/>
    <w:rsid w:val="00202076"/>
    <w:rsid w:val="00204573"/>
    <w:rsid w:val="00205A6B"/>
    <w:rsid w:val="00205B80"/>
    <w:rsid w:val="00206CE3"/>
    <w:rsid w:val="00224A87"/>
    <w:rsid w:val="00233AF8"/>
    <w:rsid w:val="00246E72"/>
    <w:rsid w:val="00253720"/>
    <w:rsid w:val="002605CA"/>
    <w:rsid w:val="00262BC1"/>
    <w:rsid w:val="00264CDC"/>
    <w:rsid w:val="00265C00"/>
    <w:rsid w:val="00265C94"/>
    <w:rsid w:val="00271C04"/>
    <w:rsid w:val="00287F0E"/>
    <w:rsid w:val="002A1F5D"/>
    <w:rsid w:val="002A538B"/>
    <w:rsid w:val="002A53C8"/>
    <w:rsid w:val="002A7A64"/>
    <w:rsid w:val="002B3AE3"/>
    <w:rsid w:val="002C2138"/>
    <w:rsid w:val="002C44CA"/>
    <w:rsid w:val="002C49B6"/>
    <w:rsid w:val="002D0690"/>
    <w:rsid w:val="002D0E39"/>
    <w:rsid w:val="002D6394"/>
    <w:rsid w:val="002E7F5A"/>
    <w:rsid w:val="002F24E1"/>
    <w:rsid w:val="002F431A"/>
    <w:rsid w:val="002F517A"/>
    <w:rsid w:val="00300C0A"/>
    <w:rsid w:val="00306093"/>
    <w:rsid w:val="003105CD"/>
    <w:rsid w:val="0031107B"/>
    <w:rsid w:val="00322083"/>
    <w:rsid w:val="00332F08"/>
    <w:rsid w:val="00334B14"/>
    <w:rsid w:val="0033543D"/>
    <w:rsid w:val="00343527"/>
    <w:rsid w:val="00346E53"/>
    <w:rsid w:val="00347C13"/>
    <w:rsid w:val="00354EA9"/>
    <w:rsid w:val="0035734A"/>
    <w:rsid w:val="003623A0"/>
    <w:rsid w:val="003625CD"/>
    <w:rsid w:val="00364383"/>
    <w:rsid w:val="00372382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E2DB3"/>
    <w:rsid w:val="003F1D3D"/>
    <w:rsid w:val="003F2716"/>
    <w:rsid w:val="003F4C42"/>
    <w:rsid w:val="0040167C"/>
    <w:rsid w:val="00402D46"/>
    <w:rsid w:val="00404C74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41E21"/>
    <w:rsid w:val="00442EF5"/>
    <w:rsid w:val="004446ED"/>
    <w:rsid w:val="0044606B"/>
    <w:rsid w:val="004528B5"/>
    <w:rsid w:val="004551AF"/>
    <w:rsid w:val="004609B5"/>
    <w:rsid w:val="004616F3"/>
    <w:rsid w:val="00465C1C"/>
    <w:rsid w:val="004750D4"/>
    <w:rsid w:val="00476948"/>
    <w:rsid w:val="004811D9"/>
    <w:rsid w:val="004924B1"/>
    <w:rsid w:val="004930EB"/>
    <w:rsid w:val="00497F62"/>
    <w:rsid w:val="004A0FCE"/>
    <w:rsid w:val="004A68A3"/>
    <w:rsid w:val="004B1765"/>
    <w:rsid w:val="004B5BFA"/>
    <w:rsid w:val="004C25FC"/>
    <w:rsid w:val="004C33DE"/>
    <w:rsid w:val="004C3DF2"/>
    <w:rsid w:val="004C5044"/>
    <w:rsid w:val="004D796B"/>
    <w:rsid w:val="004E443B"/>
    <w:rsid w:val="004F1E65"/>
    <w:rsid w:val="004F7956"/>
    <w:rsid w:val="005002FC"/>
    <w:rsid w:val="00500948"/>
    <w:rsid w:val="00510868"/>
    <w:rsid w:val="00514837"/>
    <w:rsid w:val="00520485"/>
    <w:rsid w:val="005232DC"/>
    <w:rsid w:val="00533D12"/>
    <w:rsid w:val="00537E23"/>
    <w:rsid w:val="005504DC"/>
    <w:rsid w:val="00551539"/>
    <w:rsid w:val="0058155F"/>
    <w:rsid w:val="00583312"/>
    <w:rsid w:val="00591611"/>
    <w:rsid w:val="005A2EA8"/>
    <w:rsid w:val="005A3CCE"/>
    <w:rsid w:val="005D0796"/>
    <w:rsid w:val="005D1286"/>
    <w:rsid w:val="005E19CA"/>
    <w:rsid w:val="005E7C53"/>
    <w:rsid w:val="005F491F"/>
    <w:rsid w:val="006004AF"/>
    <w:rsid w:val="00603A69"/>
    <w:rsid w:val="00610656"/>
    <w:rsid w:val="006123D6"/>
    <w:rsid w:val="00614AB4"/>
    <w:rsid w:val="00617EB4"/>
    <w:rsid w:val="00627943"/>
    <w:rsid w:val="006341F1"/>
    <w:rsid w:val="00635889"/>
    <w:rsid w:val="006411D3"/>
    <w:rsid w:val="00646DE6"/>
    <w:rsid w:val="0064752F"/>
    <w:rsid w:val="0065284C"/>
    <w:rsid w:val="006532C0"/>
    <w:rsid w:val="0065549A"/>
    <w:rsid w:val="00657E0E"/>
    <w:rsid w:val="00667724"/>
    <w:rsid w:val="006721AF"/>
    <w:rsid w:val="006742BF"/>
    <w:rsid w:val="00676B37"/>
    <w:rsid w:val="00685094"/>
    <w:rsid w:val="006862EA"/>
    <w:rsid w:val="00687AB6"/>
    <w:rsid w:val="00693C5F"/>
    <w:rsid w:val="006A0657"/>
    <w:rsid w:val="006A21BF"/>
    <w:rsid w:val="006A2C85"/>
    <w:rsid w:val="006A4F30"/>
    <w:rsid w:val="006B3108"/>
    <w:rsid w:val="006B7D1F"/>
    <w:rsid w:val="006C0292"/>
    <w:rsid w:val="006C1FCD"/>
    <w:rsid w:val="006E2B88"/>
    <w:rsid w:val="006E6380"/>
    <w:rsid w:val="006E7BAD"/>
    <w:rsid w:val="006F0691"/>
    <w:rsid w:val="0070079E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418F"/>
    <w:rsid w:val="00776462"/>
    <w:rsid w:val="007856FC"/>
    <w:rsid w:val="00787B08"/>
    <w:rsid w:val="00797483"/>
    <w:rsid w:val="007B05B2"/>
    <w:rsid w:val="007B43AB"/>
    <w:rsid w:val="007B4D51"/>
    <w:rsid w:val="007B637C"/>
    <w:rsid w:val="007C79DB"/>
    <w:rsid w:val="007D262E"/>
    <w:rsid w:val="007D5802"/>
    <w:rsid w:val="007E16E8"/>
    <w:rsid w:val="007E2415"/>
    <w:rsid w:val="007E55E0"/>
    <w:rsid w:val="007E62C1"/>
    <w:rsid w:val="007F08BE"/>
    <w:rsid w:val="007F2B8C"/>
    <w:rsid w:val="007F4408"/>
    <w:rsid w:val="007F46F0"/>
    <w:rsid w:val="007F4B5B"/>
    <w:rsid w:val="007F584C"/>
    <w:rsid w:val="008100B1"/>
    <w:rsid w:val="008106B6"/>
    <w:rsid w:val="0081507E"/>
    <w:rsid w:val="0082208D"/>
    <w:rsid w:val="00824422"/>
    <w:rsid w:val="00825C17"/>
    <w:rsid w:val="008375A6"/>
    <w:rsid w:val="008449E9"/>
    <w:rsid w:val="00856209"/>
    <w:rsid w:val="008620B7"/>
    <w:rsid w:val="008661E9"/>
    <w:rsid w:val="00866FB1"/>
    <w:rsid w:val="00870EBB"/>
    <w:rsid w:val="0089118A"/>
    <w:rsid w:val="00892997"/>
    <w:rsid w:val="008934FA"/>
    <w:rsid w:val="0089594F"/>
    <w:rsid w:val="00896F2D"/>
    <w:rsid w:val="008A11D8"/>
    <w:rsid w:val="008A3F60"/>
    <w:rsid w:val="008B229D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365E1"/>
    <w:rsid w:val="00950F7B"/>
    <w:rsid w:val="00960A99"/>
    <w:rsid w:val="00961231"/>
    <w:rsid w:val="00972786"/>
    <w:rsid w:val="00972DDB"/>
    <w:rsid w:val="009909A5"/>
    <w:rsid w:val="00993008"/>
    <w:rsid w:val="009A09C5"/>
    <w:rsid w:val="009A1538"/>
    <w:rsid w:val="009B4BB0"/>
    <w:rsid w:val="009B6C32"/>
    <w:rsid w:val="009C46F7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12AF1"/>
    <w:rsid w:val="00A2104D"/>
    <w:rsid w:val="00A25C67"/>
    <w:rsid w:val="00A302AC"/>
    <w:rsid w:val="00A31515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9096D"/>
    <w:rsid w:val="00AA3866"/>
    <w:rsid w:val="00AA591C"/>
    <w:rsid w:val="00AA6084"/>
    <w:rsid w:val="00AB2425"/>
    <w:rsid w:val="00AB49E6"/>
    <w:rsid w:val="00AC12D5"/>
    <w:rsid w:val="00AC16C2"/>
    <w:rsid w:val="00AC30EE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47B3E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20A0"/>
    <w:rsid w:val="00BA5C69"/>
    <w:rsid w:val="00BA7DC9"/>
    <w:rsid w:val="00BB01D1"/>
    <w:rsid w:val="00BC2F07"/>
    <w:rsid w:val="00BC3401"/>
    <w:rsid w:val="00BC5566"/>
    <w:rsid w:val="00BE7CFE"/>
    <w:rsid w:val="00BF27FC"/>
    <w:rsid w:val="00BF7F07"/>
    <w:rsid w:val="00C00788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9363C"/>
    <w:rsid w:val="00C9691B"/>
    <w:rsid w:val="00CA1802"/>
    <w:rsid w:val="00CA2F2A"/>
    <w:rsid w:val="00CA341F"/>
    <w:rsid w:val="00CA513A"/>
    <w:rsid w:val="00CA7166"/>
    <w:rsid w:val="00CC52D0"/>
    <w:rsid w:val="00CD5E0E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A394F"/>
    <w:rsid w:val="00DB4D04"/>
    <w:rsid w:val="00DC091F"/>
    <w:rsid w:val="00DD188D"/>
    <w:rsid w:val="00DE355C"/>
    <w:rsid w:val="00E0117C"/>
    <w:rsid w:val="00E0119F"/>
    <w:rsid w:val="00E1142D"/>
    <w:rsid w:val="00E13317"/>
    <w:rsid w:val="00E1427D"/>
    <w:rsid w:val="00E16DFC"/>
    <w:rsid w:val="00E20CB5"/>
    <w:rsid w:val="00E21CBE"/>
    <w:rsid w:val="00E2505F"/>
    <w:rsid w:val="00E3583C"/>
    <w:rsid w:val="00E44ABC"/>
    <w:rsid w:val="00E474EC"/>
    <w:rsid w:val="00E47E69"/>
    <w:rsid w:val="00E559FD"/>
    <w:rsid w:val="00E5647A"/>
    <w:rsid w:val="00E62158"/>
    <w:rsid w:val="00E62732"/>
    <w:rsid w:val="00E65FB1"/>
    <w:rsid w:val="00E766DF"/>
    <w:rsid w:val="00E76E80"/>
    <w:rsid w:val="00E94F31"/>
    <w:rsid w:val="00EA3DC7"/>
    <w:rsid w:val="00EA5654"/>
    <w:rsid w:val="00EA777C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96357"/>
    <w:rsid w:val="00FA45B8"/>
    <w:rsid w:val="00FA50B0"/>
    <w:rsid w:val="00FB0B1D"/>
    <w:rsid w:val="00FB44A7"/>
    <w:rsid w:val="00FC1069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6</cp:revision>
  <cp:lastPrinted>2019-05-27T23:13:00Z</cp:lastPrinted>
  <dcterms:created xsi:type="dcterms:W3CDTF">2019-08-23T18:19:00Z</dcterms:created>
  <dcterms:modified xsi:type="dcterms:W3CDTF">2019-08-23T18:23:00Z</dcterms:modified>
</cp:coreProperties>
</file>