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E25AD6" w:rsidRDefault="00B047BA" w:rsidP="00B047BA">
      <w:pPr>
        <w:rPr>
          <w:rFonts w:ascii="Century Gothic" w:hAnsi="Century Gothic"/>
          <w:b/>
          <w:bCs/>
          <w:caps/>
        </w:rPr>
      </w:pPr>
      <w:r w:rsidRPr="00E25AD6">
        <w:rPr>
          <w:rFonts w:ascii="Century Gothic" w:hAnsi="Century Gothic"/>
          <w:b/>
          <w:bCs/>
        </w:rPr>
        <w:t>Projeto de Lei n</w:t>
      </w:r>
      <w:r w:rsidRPr="00E25AD6">
        <w:rPr>
          <w:rFonts w:ascii="Century Gothic" w:hAnsi="Century Gothic"/>
          <w:b/>
          <w:bCs/>
          <w:caps/>
        </w:rPr>
        <w:t xml:space="preserve">º </w:t>
      </w:r>
      <w:r w:rsidR="00AF5003">
        <w:rPr>
          <w:rFonts w:ascii="Century Gothic" w:hAnsi="Century Gothic"/>
          <w:b/>
          <w:bCs/>
          <w:caps/>
        </w:rPr>
        <w:t>09</w:t>
      </w:r>
      <w:r w:rsidRPr="00E25AD6">
        <w:rPr>
          <w:rFonts w:ascii="Century Gothic" w:hAnsi="Century Gothic"/>
          <w:b/>
          <w:bCs/>
          <w:caps/>
        </w:rPr>
        <w:t>/201</w:t>
      </w:r>
      <w:r w:rsidR="00B21A34" w:rsidRPr="00E25AD6">
        <w:rPr>
          <w:rFonts w:ascii="Century Gothic" w:hAnsi="Century Gothic"/>
          <w:b/>
          <w:bCs/>
          <w:caps/>
        </w:rPr>
        <w:t>9</w:t>
      </w:r>
      <w:r w:rsidR="00A856BE" w:rsidRPr="00E25AD6">
        <w:rPr>
          <w:rFonts w:ascii="Century Gothic" w:hAnsi="Century Gothic"/>
          <w:b/>
          <w:bCs/>
          <w:caps/>
        </w:rPr>
        <w:t>-</w:t>
      </w:r>
      <w:r w:rsidR="00AF5003">
        <w:rPr>
          <w:rFonts w:ascii="Century Gothic" w:hAnsi="Century Gothic"/>
          <w:b/>
          <w:bCs/>
          <w:caps/>
        </w:rPr>
        <w:t>L</w:t>
      </w:r>
    </w:p>
    <w:p w:rsidR="00B047BA" w:rsidRPr="00E25AD6" w:rsidRDefault="00B047BA" w:rsidP="00B047BA">
      <w:pPr>
        <w:rPr>
          <w:rFonts w:ascii="Century Gothic" w:hAnsi="Century Gothic"/>
        </w:rPr>
      </w:pPr>
      <w:r w:rsidRPr="00E25AD6">
        <w:rPr>
          <w:rFonts w:ascii="Century Gothic" w:hAnsi="Century Gothic"/>
        </w:rPr>
        <w:t xml:space="preserve">Data: </w:t>
      </w:r>
      <w:r w:rsidR="00AF5003">
        <w:rPr>
          <w:rFonts w:ascii="Century Gothic" w:hAnsi="Century Gothic"/>
        </w:rPr>
        <w:t>26 de abril</w:t>
      </w:r>
      <w:r w:rsidR="00714FBB" w:rsidRPr="00E25AD6">
        <w:rPr>
          <w:rFonts w:ascii="Century Gothic" w:hAnsi="Century Gothic"/>
        </w:rPr>
        <w:t xml:space="preserve"> </w:t>
      </w:r>
      <w:r w:rsidRPr="00E25AD6">
        <w:rPr>
          <w:rFonts w:ascii="Century Gothic" w:hAnsi="Century Gothic"/>
        </w:rPr>
        <w:t>de 201</w:t>
      </w:r>
      <w:r w:rsidR="00B21A34" w:rsidRPr="00E25AD6">
        <w:rPr>
          <w:rFonts w:ascii="Century Gothic" w:hAnsi="Century Gothic"/>
        </w:rPr>
        <w:t>9</w:t>
      </w:r>
    </w:p>
    <w:p w:rsidR="00B047BA" w:rsidRPr="00E25AD6" w:rsidRDefault="00B047BA" w:rsidP="00B047BA">
      <w:pPr>
        <w:jc w:val="center"/>
        <w:rPr>
          <w:rFonts w:ascii="Century Gothic" w:hAnsi="Century Gothic"/>
        </w:rPr>
      </w:pPr>
      <w:r w:rsidRPr="00E25AD6">
        <w:rPr>
          <w:rFonts w:ascii="Century Gothic" w:hAnsi="Century Gothic"/>
          <w:b/>
          <w:bCs/>
        </w:rPr>
        <w:t xml:space="preserve">AUTÓGRAFO Nº </w:t>
      </w:r>
      <w:r w:rsidR="00F05F76" w:rsidRPr="00E25AD6">
        <w:rPr>
          <w:rFonts w:ascii="Century Gothic" w:hAnsi="Century Gothic"/>
          <w:b/>
          <w:bCs/>
        </w:rPr>
        <w:t>1</w:t>
      </w:r>
      <w:r w:rsidR="00AF5003">
        <w:rPr>
          <w:rFonts w:ascii="Century Gothic" w:hAnsi="Century Gothic"/>
          <w:b/>
          <w:bCs/>
        </w:rPr>
        <w:t>9</w:t>
      </w:r>
      <w:r w:rsidRPr="00E25AD6">
        <w:rPr>
          <w:rFonts w:ascii="Century Gothic" w:hAnsi="Century Gothic"/>
          <w:b/>
          <w:bCs/>
        </w:rPr>
        <w:t>/201</w:t>
      </w:r>
      <w:r w:rsidR="00B21A34" w:rsidRPr="00E25AD6">
        <w:rPr>
          <w:rFonts w:ascii="Century Gothic" w:hAnsi="Century Gothic"/>
          <w:b/>
          <w:bCs/>
        </w:rPr>
        <w:t>9</w:t>
      </w:r>
      <w:r w:rsidRPr="00E25AD6">
        <w:rPr>
          <w:rFonts w:ascii="Century Gothic" w:hAnsi="Century Gothic"/>
          <w:b/>
          <w:bCs/>
        </w:rPr>
        <w:t xml:space="preserve"> </w:t>
      </w:r>
    </w:p>
    <w:p w:rsidR="00B047BA" w:rsidRPr="00E25AD6" w:rsidRDefault="00B047BA" w:rsidP="00B047BA">
      <w:pPr>
        <w:rPr>
          <w:rFonts w:ascii="Century Gothic" w:hAnsi="Century Gothic"/>
        </w:rPr>
      </w:pPr>
    </w:p>
    <w:p w:rsidR="0015331A" w:rsidRPr="00E25AD6" w:rsidRDefault="00B047BA" w:rsidP="00B047BA">
      <w:pPr>
        <w:ind w:firstLine="1418"/>
        <w:jc w:val="both"/>
        <w:rPr>
          <w:rFonts w:ascii="Century Gothic" w:hAnsi="Century Gothic"/>
        </w:rPr>
      </w:pPr>
      <w:r w:rsidRPr="00E25AD6">
        <w:rPr>
          <w:rFonts w:ascii="Century Gothic" w:hAnsi="Century Gothic"/>
          <w:b/>
          <w:bCs/>
        </w:rPr>
        <w:t xml:space="preserve">A CÂMARA MUNICIPAL DE MARECHAL CÂNDIDO RONDON, </w:t>
      </w:r>
      <w:r w:rsidRPr="00E25AD6">
        <w:rPr>
          <w:rFonts w:ascii="Century Gothic" w:hAnsi="Century Gothic"/>
        </w:rPr>
        <w:t xml:space="preserve">Estado do Paraná, em sessões </w:t>
      </w:r>
      <w:r w:rsidR="003663A6" w:rsidRPr="00E25AD6">
        <w:rPr>
          <w:rFonts w:ascii="Century Gothic" w:hAnsi="Century Gothic"/>
        </w:rPr>
        <w:t>ordinária</w:t>
      </w:r>
      <w:r w:rsidR="001D6551" w:rsidRPr="00E25AD6">
        <w:rPr>
          <w:rFonts w:ascii="Century Gothic" w:hAnsi="Century Gothic"/>
        </w:rPr>
        <w:t>s</w:t>
      </w:r>
      <w:r w:rsidRPr="00E25AD6">
        <w:rPr>
          <w:rFonts w:ascii="Century Gothic" w:hAnsi="Century Gothic"/>
        </w:rPr>
        <w:t xml:space="preserve">, por </w:t>
      </w:r>
      <w:r w:rsidR="00AB6BD9" w:rsidRPr="00E25AD6">
        <w:rPr>
          <w:rFonts w:ascii="Century Gothic" w:hAnsi="Century Gothic"/>
        </w:rPr>
        <w:t>unanimidade dos presentes</w:t>
      </w:r>
      <w:r w:rsidRPr="00E25AD6">
        <w:rPr>
          <w:rFonts w:ascii="Century Gothic" w:hAnsi="Century Gothic"/>
        </w:rPr>
        <w:t>, aprovou</w:t>
      </w:r>
    </w:p>
    <w:p w:rsidR="00B047BA" w:rsidRPr="00E25AD6" w:rsidRDefault="00B047BA" w:rsidP="00B047BA">
      <w:pPr>
        <w:ind w:firstLine="1418"/>
        <w:jc w:val="both"/>
        <w:rPr>
          <w:rFonts w:ascii="Century Gothic" w:hAnsi="Century Gothic"/>
        </w:rPr>
      </w:pPr>
      <w:r w:rsidRPr="00E25AD6">
        <w:rPr>
          <w:rFonts w:ascii="Century Gothic" w:hAnsi="Century Gothic"/>
        </w:rPr>
        <w:t xml:space="preserve"> </w:t>
      </w:r>
    </w:p>
    <w:p w:rsidR="007272DF" w:rsidRPr="00E25AD6" w:rsidRDefault="00AF5003" w:rsidP="00D14DA4">
      <w:pPr>
        <w:pStyle w:val="Textoembloco1"/>
        <w:ind w:left="3969" w:right="-60"/>
        <w:rPr>
          <w:rFonts w:eastAsia="Times New Roman"/>
        </w:rPr>
      </w:pPr>
      <w:r>
        <w:rPr>
          <w:sz w:val="24"/>
        </w:rPr>
        <w:t>DENOMINA DE UNIDADE BÁSICA DE SAÚDE GERTA HERPICH O PRÉDIO PÚBLICO LOCALIZADO NO DISTRITO DE BOM JARDIM,</w:t>
      </w:r>
      <w:r w:rsidR="00D14DA4">
        <w:rPr>
          <w:sz w:val="24"/>
        </w:rPr>
        <w:t xml:space="preserve"> E DÁ OUTRAS PROVIDÊNCIAS. </w:t>
      </w:r>
    </w:p>
    <w:p w:rsidR="00F05F76" w:rsidRPr="00E25AD6" w:rsidRDefault="00F05F76" w:rsidP="00F05F76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AE00BA" w:rsidRDefault="00AE00BA" w:rsidP="00AE00BA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Art. 1º Fica </w:t>
      </w:r>
      <w:r>
        <w:rPr>
          <w:rFonts w:ascii="Century Gothic" w:hAnsi="Century Gothic"/>
          <w:sz w:val="24"/>
          <w:szCs w:val="24"/>
        </w:rPr>
        <w:t xml:space="preserve">denominado de Unidade Básica de Saúde </w:t>
      </w:r>
      <w:proofErr w:type="spellStart"/>
      <w:r>
        <w:rPr>
          <w:rFonts w:ascii="Century Gothic" w:hAnsi="Century Gothic"/>
          <w:sz w:val="24"/>
          <w:szCs w:val="24"/>
        </w:rPr>
        <w:t>Gerta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Herpich</w:t>
      </w:r>
      <w:proofErr w:type="spellEnd"/>
      <w:r>
        <w:rPr>
          <w:rFonts w:ascii="Century Gothic" w:hAnsi="Century Gothic"/>
          <w:sz w:val="24"/>
          <w:szCs w:val="24"/>
        </w:rPr>
        <w:t xml:space="preserve"> o prédio público construído no imóvel com Matrícula nº 13.278 e localizado na sede do Distrito de Bom Jardim. </w:t>
      </w:r>
    </w:p>
    <w:p w:rsidR="00AE00BA" w:rsidRDefault="00AE00BA" w:rsidP="00AE00BA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:rsidR="00AE00BA" w:rsidRDefault="00AE00BA" w:rsidP="00AE00BA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2º O Executivo Municipal fica autorizado a fixar placa nominando referido prédio público.</w:t>
      </w:r>
    </w:p>
    <w:p w:rsidR="00AE00BA" w:rsidRDefault="00AE00BA" w:rsidP="00AE00BA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:rsidR="00AE00BA" w:rsidRPr="00504A23" w:rsidRDefault="00AE00BA" w:rsidP="00AE00BA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3º </w:t>
      </w:r>
      <w:r w:rsidRPr="00504A23">
        <w:rPr>
          <w:rFonts w:ascii="Century Gothic" w:hAnsi="Century Gothic"/>
          <w:sz w:val="24"/>
          <w:szCs w:val="24"/>
        </w:rPr>
        <w:t>Esta Lei entra em vigor na data da sua publicação.</w:t>
      </w:r>
    </w:p>
    <w:p w:rsidR="003370DC" w:rsidRDefault="003370DC" w:rsidP="003370DC">
      <w:pPr>
        <w:pStyle w:val="Corpodetexto"/>
        <w:tabs>
          <w:tab w:val="left" w:pos="1935"/>
        </w:tabs>
        <w:ind w:firstLine="1418"/>
        <w:jc w:val="both"/>
        <w:rPr>
          <w:rFonts w:ascii="Century Gothic" w:eastAsia="Times New Roman" w:hAnsi="Century Gothic" w:cs="Century Gothic"/>
        </w:rPr>
      </w:pPr>
    </w:p>
    <w:p w:rsidR="0015331A" w:rsidRPr="00E25AD6" w:rsidRDefault="009864C6" w:rsidP="00FA12A4">
      <w:pPr>
        <w:pStyle w:val="SemEspaamento"/>
        <w:ind w:firstLine="1418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 w:rsidRPr="00E25AD6">
        <w:rPr>
          <w:rFonts w:ascii="Century Gothic" w:hAnsi="Century Gothic"/>
          <w:b/>
          <w:sz w:val="24"/>
          <w:szCs w:val="24"/>
        </w:rPr>
        <w:t>G</w:t>
      </w:r>
      <w:r w:rsidR="00B047BA" w:rsidRPr="00E25AD6">
        <w:rPr>
          <w:rFonts w:ascii="Century Gothic" w:hAnsi="Century Gothic"/>
          <w:b/>
          <w:sz w:val="24"/>
          <w:szCs w:val="24"/>
        </w:rPr>
        <w:t xml:space="preserve">ABINETE DO PRESIDENTE, </w:t>
      </w:r>
      <w:r w:rsidR="00DA3051" w:rsidRPr="00E25AD6">
        <w:rPr>
          <w:rFonts w:ascii="Century Gothic" w:hAnsi="Century Gothic"/>
          <w:b/>
          <w:sz w:val="24"/>
          <w:szCs w:val="24"/>
        </w:rPr>
        <w:t xml:space="preserve">em </w:t>
      </w:r>
      <w:r w:rsidR="00D14DA4">
        <w:rPr>
          <w:rFonts w:ascii="Century Gothic" w:hAnsi="Century Gothic"/>
          <w:b/>
          <w:sz w:val="24"/>
          <w:szCs w:val="24"/>
        </w:rPr>
        <w:t>28</w:t>
      </w:r>
      <w:r w:rsidR="00E25AD6" w:rsidRPr="00E25AD6">
        <w:rPr>
          <w:rFonts w:ascii="Century Gothic" w:hAnsi="Century Gothic"/>
          <w:b/>
          <w:sz w:val="24"/>
          <w:szCs w:val="24"/>
        </w:rPr>
        <w:t xml:space="preserve"> de maio</w:t>
      </w:r>
      <w:r w:rsidR="00833C47" w:rsidRPr="00E25AD6">
        <w:rPr>
          <w:rFonts w:ascii="Century Gothic" w:hAnsi="Century Gothic"/>
          <w:b/>
          <w:sz w:val="24"/>
          <w:szCs w:val="24"/>
        </w:rPr>
        <w:t xml:space="preserve"> </w:t>
      </w:r>
      <w:r w:rsidR="00B047BA" w:rsidRPr="00E25AD6">
        <w:rPr>
          <w:rFonts w:ascii="Century Gothic" w:hAnsi="Century Gothic"/>
          <w:b/>
          <w:sz w:val="24"/>
          <w:szCs w:val="24"/>
        </w:rPr>
        <w:t>de 201</w:t>
      </w:r>
      <w:r w:rsidR="00184BC8" w:rsidRPr="00E25AD6">
        <w:rPr>
          <w:rFonts w:ascii="Century Gothic" w:hAnsi="Century Gothic"/>
          <w:b/>
          <w:sz w:val="24"/>
          <w:szCs w:val="24"/>
        </w:rPr>
        <w:t>9</w:t>
      </w:r>
      <w:r w:rsidR="00B047BA" w:rsidRPr="00E25AD6">
        <w:rPr>
          <w:rFonts w:ascii="Century Gothic" w:hAnsi="Century Gothic"/>
          <w:b/>
          <w:sz w:val="24"/>
          <w:szCs w:val="24"/>
        </w:rPr>
        <w:t>.</w:t>
      </w:r>
    </w:p>
    <w:p w:rsidR="005241DC" w:rsidRPr="00E25AD6" w:rsidRDefault="005241DC" w:rsidP="0015331A">
      <w:pPr>
        <w:jc w:val="center"/>
        <w:rPr>
          <w:rFonts w:ascii="Century Gothic" w:hAnsi="Century Gothic"/>
          <w:b/>
        </w:rPr>
      </w:pPr>
    </w:p>
    <w:p w:rsidR="00ED79C3" w:rsidRDefault="00ED79C3" w:rsidP="0015331A">
      <w:pPr>
        <w:jc w:val="center"/>
        <w:rPr>
          <w:rFonts w:ascii="Century Gothic" w:hAnsi="Century Gothic"/>
          <w:b/>
        </w:rPr>
      </w:pPr>
    </w:p>
    <w:p w:rsidR="008E13E2" w:rsidRDefault="008E13E2" w:rsidP="0015331A">
      <w:pPr>
        <w:jc w:val="center"/>
        <w:rPr>
          <w:rFonts w:ascii="Century Gothic" w:hAnsi="Century Gothic"/>
          <w:b/>
        </w:rPr>
      </w:pPr>
    </w:p>
    <w:p w:rsidR="00E25AD6" w:rsidRPr="00E25AD6" w:rsidRDefault="00E25AD6" w:rsidP="0015331A">
      <w:pPr>
        <w:jc w:val="center"/>
        <w:rPr>
          <w:rFonts w:ascii="Century Gothic" w:hAnsi="Century Gothic"/>
          <w:b/>
        </w:rPr>
      </w:pPr>
    </w:p>
    <w:p w:rsidR="0015331A" w:rsidRPr="00E25AD6" w:rsidRDefault="00184BC8" w:rsidP="0015331A">
      <w:pPr>
        <w:jc w:val="center"/>
        <w:rPr>
          <w:rFonts w:ascii="Century Gothic" w:hAnsi="Century Gothic"/>
          <w:b/>
        </w:rPr>
      </w:pPr>
      <w:r w:rsidRPr="00E25AD6">
        <w:rPr>
          <w:rFonts w:ascii="Century Gothic" w:hAnsi="Century Gothic"/>
          <w:b/>
        </w:rPr>
        <w:t>CLAUDIO ROBERTO KOHLER</w:t>
      </w:r>
    </w:p>
    <w:p w:rsidR="00B93E45" w:rsidRPr="00E25AD6" w:rsidRDefault="0015331A" w:rsidP="00A47C6B">
      <w:pPr>
        <w:jc w:val="center"/>
        <w:rPr>
          <w:rFonts w:ascii="Century Gothic" w:hAnsi="Century Gothic" w:cs="Courier New"/>
          <w:b/>
          <w:bCs/>
        </w:rPr>
      </w:pPr>
      <w:r w:rsidRPr="00E25AD6">
        <w:rPr>
          <w:rFonts w:ascii="Century Gothic" w:hAnsi="Century Gothic"/>
          <w:b/>
        </w:rPr>
        <w:t>Presidente</w:t>
      </w:r>
    </w:p>
    <w:sectPr w:rsidR="00B93E45" w:rsidRPr="00E25AD6" w:rsidSect="007272DF">
      <w:headerReference w:type="default" r:id="rId8"/>
      <w:footerReference w:type="default" r:id="rId9"/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2CC" w:rsidRDefault="00EB52CC">
      <w:r>
        <w:separator/>
      </w:r>
    </w:p>
  </w:endnote>
  <w:endnote w:type="continuationSeparator" w:id="0">
    <w:p w:rsidR="00EB52CC" w:rsidRDefault="00EB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2CC" w:rsidRDefault="00EB52CC">
      <w:r>
        <w:separator/>
      </w:r>
    </w:p>
  </w:footnote>
  <w:footnote w:type="continuationSeparator" w:id="0">
    <w:p w:rsidR="00EB52CC" w:rsidRDefault="00EB5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145"/>
    <w:rsid w:val="000111F5"/>
    <w:rsid w:val="0001307E"/>
    <w:rsid w:val="0002619F"/>
    <w:rsid w:val="00030469"/>
    <w:rsid w:val="00030516"/>
    <w:rsid w:val="00033504"/>
    <w:rsid w:val="000335BC"/>
    <w:rsid w:val="00033BD7"/>
    <w:rsid w:val="00056055"/>
    <w:rsid w:val="00063807"/>
    <w:rsid w:val="00067528"/>
    <w:rsid w:val="00070F1C"/>
    <w:rsid w:val="00071F33"/>
    <w:rsid w:val="0007659F"/>
    <w:rsid w:val="000827E0"/>
    <w:rsid w:val="00083BAA"/>
    <w:rsid w:val="00094CA1"/>
    <w:rsid w:val="000952AC"/>
    <w:rsid w:val="000A3227"/>
    <w:rsid w:val="000B0C53"/>
    <w:rsid w:val="000B38EC"/>
    <w:rsid w:val="000D26E0"/>
    <w:rsid w:val="000E7DBB"/>
    <w:rsid w:val="000F0739"/>
    <w:rsid w:val="00104869"/>
    <w:rsid w:val="00122134"/>
    <w:rsid w:val="00123FBD"/>
    <w:rsid w:val="001300C4"/>
    <w:rsid w:val="001318C9"/>
    <w:rsid w:val="00133018"/>
    <w:rsid w:val="00143065"/>
    <w:rsid w:val="0015331A"/>
    <w:rsid w:val="00155011"/>
    <w:rsid w:val="001568B1"/>
    <w:rsid w:val="00161709"/>
    <w:rsid w:val="00172CF7"/>
    <w:rsid w:val="00177315"/>
    <w:rsid w:val="00177BD9"/>
    <w:rsid w:val="001823E0"/>
    <w:rsid w:val="00184BC8"/>
    <w:rsid w:val="00186D12"/>
    <w:rsid w:val="00187BC9"/>
    <w:rsid w:val="00194103"/>
    <w:rsid w:val="001977F0"/>
    <w:rsid w:val="001A53A6"/>
    <w:rsid w:val="001C1D2D"/>
    <w:rsid w:val="001D222F"/>
    <w:rsid w:val="001D5AAA"/>
    <w:rsid w:val="001D6551"/>
    <w:rsid w:val="001E1E07"/>
    <w:rsid w:val="001F1DF7"/>
    <w:rsid w:val="001F231C"/>
    <w:rsid w:val="001F4F01"/>
    <w:rsid w:val="001F6DB7"/>
    <w:rsid w:val="0020102F"/>
    <w:rsid w:val="00217E74"/>
    <w:rsid w:val="00226589"/>
    <w:rsid w:val="00234CCE"/>
    <w:rsid w:val="0025512D"/>
    <w:rsid w:val="00265D83"/>
    <w:rsid w:val="00266B10"/>
    <w:rsid w:val="00274748"/>
    <w:rsid w:val="00280848"/>
    <w:rsid w:val="00284D70"/>
    <w:rsid w:val="002945C1"/>
    <w:rsid w:val="002953E7"/>
    <w:rsid w:val="002A5F43"/>
    <w:rsid w:val="002B018E"/>
    <w:rsid w:val="002B0838"/>
    <w:rsid w:val="002C4054"/>
    <w:rsid w:val="002C4CE7"/>
    <w:rsid w:val="002C5C5A"/>
    <w:rsid w:val="002D36CF"/>
    <w:rsid w:val="002D70D3"/>
    <w:rsid w:val="002E4ED9"/>
    <w:rsid w:val="002E5850"/>
    <w:rsid w:val="002F056C"/>
    <w:rsid w:val="002F7480"/>
    <w:rsid w:val="00302AEB"/>
    <w:rsid w:val="00305B10"/>
    <w:rsid w:val="00311F16"/>
    <w:rsid w:val="003149C6"/>
    <w:rsid w:val="00323087"/>
    <w:rsid w:val="00323BD1"/>
    <w:rsid w:val="0032494C"/>
    <w:rsid w:val="00327D1D"/>
    <w:rsid w:val="00335EAF"/>
    <w:rsid w:val="003370DC"/>
    <w:rsid w:val="00342B1E"/>
    <w:rsid w:val="0035784F"/>
    <w:rsid w:val="00357D96"/>
    <w:rsid w:val="00363E26"/>
    <w:rsid w:val="003663A6"/>
    <w:rsid w:val="00371FF1"/>
    <w:rsid w:val="0037255B"/>
    <w:rsid w:val="00385F58"/>
    <w:rsid w:val="00395A20"/>
    <w:rsid w:val="003A0117"/>
    <w:rsid w:val="003A111E"/>
    <w:rsid w:val="003A18D5"/>
    <w:rsid w:val="003A2F51"/>
    <w:rsid w:val="003A3F3C"/>
    <w:rsid w:val="003B0F34"/>
    <w:rsid w:val="003C14F6"/>
    <w:rsid w:val="003C2E01"/>
    <w:rsid w:val="003D60B4"/>
    <w:rsid w:val="003D70FA"/>
    <w:rsid w:val="003F0FCE"/>
    <w:rsid w:val="00404D2D"/>
    <w:rsid w:val="00407ACC"/>
    <w:rsid w:val="00415B42"/>
    <w:rsid w:val="00417FAE"/>
    <w:rsid w:val="00427912"/>
    <w:rsid w:val="00443AC9"/>
    <w:rsid w:val="00447336"/>
    <w:rsid w:val="004509AC"/>
    <w:rsid w:val="0045205D"/>
    <w:rsid w:val="004563B4"/>
    <w:rsid w:val="0046281E"/>
    <w:rsid w:val="00487030"/>
    <w:rsid w:val="00490C89"/>
    <w:rsid w:val="00496799"/>
    <w:rsid w:val="0049776D"/>
    <w:rsid w:val="004A39A8"/>
    <w:rsid w:val="004B3FD2"/>
    <w:rsid w:val="004C1E57"/>
    <w:rsid w:val="004C3994"/>
    <w:rsid w:val="004C3E64"/>
    <w:rsid w:val="004C5148"/>
    <w:rsid w:val="004D7B0D"/>
    <w:rsid w:val="004E0FB8"/>
    <w:rsid w:val="004E71B4"/>
    <w:rsid w:val="005013BC"/>
    <w:rsid w:val="00501439"/>
    <w:rsid w:val="005031C8"/>
    <w:rsid w:val="0050344F"/>
    <w:rsid w:val="00505CFA"/>
    <w:rsid w:val="005073DD"/>
    <w:rsid w:val="00511374"/>
    <w:rsid w:val="005148BE"/>
    <w:rsid w:val="005215A3"/>
    <w:rsid w:val="005241DC"/>
    <w:rsid w:val="00525D18"/>
    <w:rsid w:val="0053623E"/>
    <w:rsid w:val="00541771"/>
    <w:rsid w:val="005605BA"/>
    <w:rsid w:val="00560F05"/>
    <w:rsid w:val="00561354"/>
    <w:rsid w:val="0056629F"/>
    <w:rsid w:val="00572E84"/>
    <w:rsid w:val="00590AD3"/>
    <w:rsid w:val="00593E46"/>
    <w:rsid w:val="00596394"/>
    <w:rsid w:val="00597AAB"/>
    <w:rsid w:val="005A3F31"/>
    <w:rsid w:val="005A6DD0"/>
    <w:rsid w:val="005B270A"/>
    <w:rsid w:val="005B35A3"/>
    <w:rsid w:val="005B4966"/>
    <w:rsid w:val="005B4D0A"/>
    <w:rsid w:val="005E2301"/>
    <w:rsid w:val="005F0196"/>
    <w:rsid w:val="005F4379"/>
    <w:rsid w:val="006008B2"/>
    <w:rsid w:val="0060225F"/>
    <w:rsid w:val="00611C9C"/>
    <w:rsid w:val="00622656"/>
    <w:rsid w:val="0064593F"/>
    <w:rsid w:val="00691AA3"/>
    <w:rsid w:val="006A6D0E"/>
    <w:rsid w:val="006B4185"/>
    <w:rsid w:val="006B5871"/>
    <w:rsid w:val="006D654A"/>
    <w:rsid w:val="006E0ED4"/>
    <w:rsid w:val="006F20A5"/>
    <w:rsid w:val="006F4330"/>
    <w:rsid w:val="007064F2"/>
    <w:rsid w:val="00712B20"/>
    <w:rsid w:val="007145A6"/>
    <w:rsid w:val="00714FBB"/>
    <w:rsid w:val="00721FC0"/>
    <w:rsid w:val="007227D8"/>
    <w:rsid w:val="007230FB"/>
    <w:rsid w:val="007272DF"/>
    <w:rsid w:val="00740B76"/>
    <w:rsid w:val="00750355"/>
    <w:rsid w:val="00751F94"/>
    <w:rsid w:val="00773072"/>
    <w:rsid w:val="00781F0E"/>
    <w:rsid w:val="007843F9"/>
    <w:rsid w:val="00787D06"/>
    <w:rsid w:val="007A5A71"/>
    <w:rsid w:val="007A5C10"/>
    <w:rsid w:val="007B44E0"/>
    <w:rsid w:val="007B517E"/>
    <w:rsid w:val="007B54FC"/>
    <w:rsid w:val="007D122B"/>
    <w:rsid w:val="007D3A4C"/>
    <w:rsid w:val="008017E2"/>
    <w:rsid w:val="008020E8"/>
    <w:rsid w:val="00811F15"/>
    <w:rsid w:val="008150A0"/>
    <w:rsid w:val="00817972"/>
    <w:rsid w:val="00820C99"/>
    <w:rsid w:val="008216FE"/>
    <w:rsid w:val="00825297"/>
    <w:rsid w:val="00827401"/>
    <w:rsid w:val="00833C47"/>
    <w:rsid w:val="00837163"/>
    <w:rsid w:val="008558DB"/>
    <w:rsid w:val="008637C3"/>
    <w:rsid w:val="00863B0D"/>
    <w:rsid w:val="00863FCA"/>
    <w:rsid w:val="00874A63"/>
    <w:rsid w:val="008864C1"/>
    <w:rsid w:val="00891E01"/>
    <w:rsid w:val="0089358C"/>
    <w:rsid w:val="008A524F"/>
    <w:rsid w:val="008A6D4D"/>
    <w:rsid w:val="008B13E4"/>
    <w:rsid w:val="008C420C"/>
    <w:rsid w:val="008C7B69"/>
    <w:rsid w:val="008C7EEE"/>
    <w:rsid w:val="008D0E08"/>
    <w:rsid w:val="008D5342"/>
    <w:rsid w:val="008E13E2"/>
    <w:rsid w:val="008E16EB"/>
    <w:rsid w:val="008E27B4"/>
    <w:rsid w:val="008F5E9F"/>
    <w:rsid w:val="00911D82"/>
    <w:rsid w:val="00912B79"/>
    <w:rsid w:val="009232D6"/>
    <w:rsid w:val="00934575"/>
    <w:rsid w:val="00936B48"/>
    <w:rsid w:val="00942A1B"/>
    <w:rsid w:val="0095617E"/>
    <w:rsid w:val="00957B77"/>
    <w:rsid w:val="009625C7"/>
    <w:rsid w:val="00963393"/>
    <w:rsid w:val="009710F0"/>
    <w:rsid w:val="009864C6"/>
    <w:rsid w:val="009875DF"/>
    <w:rsid w:val="0099006D"/>
    <w:rsid w:val="009916D6"/>
    <w:rsid w:val="00996678"/>
    <w:rsid w:val="0099734C"/>
    <w:rsid w:val="009A01E3"/>
    <w:rsid w:val="009A3134"/>
    <w:rsid w:val="009B4B4B"/>
    <w:rsid w:val="009C1429"/>
    <w:rsid w:val="009C4A0B"/>
    <w:rsid w:val="009D7B69"/>
    <w:rsid w:val="009E2B58"/>
    <w:rsid w:val="009F694D"/>
    <w:rsid w:val="00A01B16"/>
    <w:rsid w:val="00A109E4"/>
    <w:rsid w:val="00A15F9A"/>
    <w:rsid w:val="00A2157C"/>
    <w:rsid w:val="00A35D4D"/>
    <w:rsid w:val="00A422CA"/>
    <w:rsid w:val="00A433A3"/>
    <w:rsid w:val="00A465EA"/>
    <w:rsid w:val="00A47B0A"/>
    <w:rsid w:val="00A47C6B"/>
    <w:rsid w:val="00A5212E"/>
    <w:rsid w:val="00A73593"/>
    <w:rsid w:val="00A856BE"/>
    <w:rsid w:val="00A90C1F"/>
    <w:rsid w:val="00A93E96"/>
    <w:rsid w:val="00A94649"/>
    <w:rsid w:val="00AA0C75"/>
    <w:rsid w:val="00AA292A"/>
    <w:rsid w:val="00AA6DFE"/>
    <w:rsid w:val="00AB003B"/>
    <w:rsid w:val="00AB39AF"/>
    <w:rsid w:val="00AB6BD9"/>
    <w:rsid w:val="00AC0F54"/>
    <w:rsid w:val="00AC29C1"/>
    <w:rsid w:val="00AD7B1E"/>
    <w:rsid w:val="00AD7CDE"/>
    <w:rsid w:val="00AE00BA"/>
    <w:rsid w:val="00AE44FD"/>
    <w:rsid w:val="00AE5464"/>
    <w:rsid w:val="00AF5003"/>
    <w:rsid w:val="00AF634E"/>
    <w:rsid w:val="00B00934"/>
    <w:rsid w:val="00B047BA"/>
    <w:rsid w:val="00B076AF"/>
    <w:rsid w:val="00B136C7"/>
    <w:rsid w:val="00B143E4"/>
    <w:rsid w:val="00B21A34"/>
    <w:rsid w:val="00B25863"/>
    <w:rsid w:val="00B346E0"/>
    <w:rsid w:val="00B34CB3"/>
    <w:rsid w:val="00B36BB5"/>
    <w:rsid w:val="00B37945"/>
    <w:rsid w:val="00B418BB"/>
    <w:rsid w:val="00B6315B"/>
    <w:rsid w:val="00B64E69"/>
    <w:rsid w:val="00B66F10"/>
    <w:rsid w:val="00B70FFD"/>
    <w:rsid w:val="00B72C23"/>
    <w:rsid w:val="00B90BFA"/>
    <w:rsid w:val="00B92B99"/>
    <w:rsid w:val="00B93E45"/>
    <w:rsid w:val="00BA2684"/>
    <w:rsid w:val="00BB5D9A"/>
    <w:rsid w:val="00BB7FCF"/>
    <w:rsid w:val="00BD0545"/>
    <w:rsid w:val="00BD0A6B"/>
    <w:rsid w:val="00BD271D"/>
    <w:rsid w:val="00BD499C"/>
    <w:rsid w:val="00BD518F"/>
    <w:rsid w:val="00BE6C74"/>
    <w:rsid w:val="00BF471E"/>
    <w:rsid w:val="00BF4B57"/>
    <w:rsid w:val="00C02BC2"/>
    <w:rsid w:val="00C04C0B"/>
    <w:rsid w:val="00C04DA2"/>
    <w:rsid w:val="00C0589D"/>
    <w:rsid w:val="00C10ABE"/>
    <w:rsid w:val="00C22192"/>
    <w:rsid w:val="00C27AE1"/>
    <w:rsid w:val="00C422E0"/>
    <w:rsid w:val="00C43E43"/>
    <w:rsid w:val="00C5508B"/>
    <w:rsid w:val="00C6410C"/>
    <w:rsid w:val="00C71251"/>
    <w:rsid w:val="00C74076"/>
    <w:rsid w:val="00C80591"/>
    <w:rsid w:val="00C9089B"/>
    <w:rsid w:val="00C9626A"/>
    <w:rsid w:val="00CB00B9"/>
    <w:rsid w:val="00CB6995"/>
    <w:rsid w:val="00CC171F"/>
    <w:rsid w:val="00CC4BB9"/>
    <w:rsid w:val="00CD0F99"/>
    <w:rsid w:val="00CD1BA7"/>
    <w:rsid w:val="00CD2A59"/>
    <w:rsid w:val="00CD441F"/>
    <w:rsid w:val="00CE2347"/>
    <w:rsid w:val="00CE5E15"/>
    <w:rsid w:val="00CF0237"/>
    <w:rsid w:val="00CF30EA"/>
    <w:rsid w:val="00CF647E"/>
    <w:rsid w:val="00CF6868"/>
    <w:rsid w:val="00D019AE"/>
    <w:rsid w:val="00D14DA4"/>
    <w:rsid w:val="00D204C7"/>
    <w:rsid w:val="00D23054"/>
    <w:rsid w:val="00D23B57"/>
    <w:rsid w:val="00D273C5"/>
    <w:rsid w:val="00D31DC3"/>
    <w:rsid w:val="00D37A71"/>
    <w:rsid w:val="00D4197C"/>
    <w:rsid w:val="00D41A00"/>
    <w:rsid w:val="00D547E6"/>
    <w:rsid w:val="00D67F86"/>
    <w:rsid w:val="00D70C6F"/>
    <w:rsid w:val="00D8263C"/>
    <w:rsid w:val="00D9469A"/>
    <w:rsid w:val="00DA0FB8"/>
    <w:rsid w:val="00DA3051"/>
    <w:rsid w:val="00DA7DDB"/>
    <w:rsid w:val="00DC0D41"/>
    <w:rsid w:val="00DC3862"/>
    <w:rsid w:val="00DD4A23"/>
    <w:rsid w:val="00DD7C8B"/>
    <w:rsid w:val="00DE13EF"/>
    <w:rsid w:val="00DE14FF"/>
    <w:rsid w:val="00DE301F"/>
    <w:rsid w:val="00DE4AC2"/>
    <w:rsid w:val="00DF390F"/>
    <w:rsid w:val="00E0045C"/>
    <w:rsid w:val="00E02927"/>
    <w:rsid w:val="00E02F4C"/>
    <w:rsid w:val="00E04CE5"/>
    <w:rsid w:val="00E058AA"/>
    <w:rsid w:val="00E060C4"/>
    <w:rsid w:val="00E17FE0"/>
    <w:rsid w:val="00E25AD6"/>
    <w:rsid w:val="00E4608E"/>
    <w:rsid w:val="00E71B4B"/>
    <w:rsid w:val="00E73FDB"/>
    <w:rsid w:val="00E81DAA"/>
    <w:rsid w:val="00E83264"/>
    <w:rsid w:val="00E87A75"/>
    <w:rsid w:val="00E90F64"/>
    <w:rsid w:val="00E91935"/>
    <w:rsid w:val="00EA235C"/>
    <w:rsid w:val="00EB0D60"/>
    <w:rsid w:val="00EB24B6"/>
    <w:rsid w:val="00EB52CC"/>
    <w:rsid w:val="00EB7B9A"/>
    <w:rsid w:val="00EC2DC6"/>
    <w:rsid w:val="00ED79C3"/>
    <w:rsid w:val="00EE019C"/>
    <w:rsid w:val="00EE2D37"/>
    <w:rsid w:val="00EE542A"/>
    <w:rsid w:val="00F0030E"/>
    <w:rsid w:val="00F05F76"/>
    <w:rsid w:val="00F07FD8"/>
    <w:rsid w:val="00F12B8D"/>
    <w:rsid w:val="00F16E98"/>
    <w:rsid w:val="00F20AE6"/>
    <w:rsid w:val="00F26926"/>
    <w:rsid w:val="00F3111B"/>
    <w:rsid w:val="00F43984"/>
    <w:rsid w:val="00F4672D"/>
    <w:rsid w:val="00F507C3"/>
    <w:rsid w:val="00F63EA0"/>
    <w:rsid w:val="00F768E7"/>
    <w:rsid w:val="00F901F2"/>
    <w:rsid w:val="00F91E6A"/>
    <w:rsid w:val="00FA12A4"/>
    <w:rsid w:val="00FA689C"/>
    <w:rsid w:val="00FC365D"/>
    <w:rsid w:val="00FD657D"/>
    <w:rsid w:val="00FE1108"/>
    <w:rsid w:val="00FE26E4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B72B3-1B16-4FCA-AF18-92A3D1E7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Luis Carlos Diesel</cp:lastModifiedBy>
  <cp:revision>5</cp:revision>
  <cp:lastPrinted>2019-05-15T12:20:00Z</cp:lastPrinted>
  <dcterms:created xsi:type="dcterms:W3CDTF">2019-05-28T17:44:00Z</dcterms:created>
  <dcterms:modified xsi:type="dcterms:W3CDTF">2019-05-28T17:48:00Z</dcterms:modified>
</cp:coreProperties>
</file>