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760922" w:rsidRDefault="00B047BA" w:rsidP="00B047BA">
      <w:pPr>
        <w:rPr>
          <w:rFonts w:ascii="Century Gothic" w:hAnsi="Century Gothic"/>
          <w:b/>
          <w:bCs/>
          <w:caps/>
        </w:rPr>
      </w:pPr>
      <w:r w:rsidRPr="00760922">
        <w:rPr>
          <w:rFonts w:ascii="Century Gothic" w:hAnsi="Century Gothic"/>
          <w:b/>
          <w:bCs/>
        </w:rPr>
        <w:t>Projeto de Lei n</w:t>
      </w:r>
      <w:r w:rsidRPr="00760922">
        <w:rPr>
          <w:rFonts w:ascii="Century Gothic" w:hAnsi="Century Gothic"/>
          <w:b/>
          <w:bCs/>
          <w:caps/>
        </w:rPr>
        <w:t xml:space="preserve">º </w:t>
      </w:r>
      <w:r w:rsidR="00833C47" w:rsidRPr="00760922">
        <w:rPr>
          <w:rFonts w:ascii="Century Gothic" w:hAnsi="Century Gothic"/>
          <w:b/>
          <w:bCs/>
          <w:caps/>
        </w:rPr>
        <w:t>0</w:t>
      </w:r>
      <w:r w:rsidR="00413350" w:rsidRPr="00760922">
        <w:rPr>
          <w:rFonts w:ascii="Century Gothic" w:hAnsi="Century Gothic"/>
          <w:b/>
          <w:bCs/>
          <w:caps/>
        </w:rPr>
        <w:t>1</w:t>
      </w:r>
      <w:r w:rsidRPr="00760922">
        <w:rPr>
          <w:rFonts w:ascii="Century Gothic" w:hAnsi="Century Gothic"/>
          <w:b/>
          <w:bCs/>
          <w:caps/>
        </w:rPr>
        <w:t>/201</w:t>
      </w:r>
      <w:r w:rsidR="00B21A34" w:rsidRPr="00760922">
        <w:rPr>
          <w:rFonts w:ascii="Century Gothic" w:hAnsi="Century Gothic"/>
          <w:b/>
          <w:bCs/>
          <w:caps/>
        </w:rPr>
        <w:t>9</w:t>
      </w:r>
      <w:r w:rsidR="00A856BE" w:rsidRPr="00760922">
        <w:rPr>
          <w:rFonts w:ascii="Century Gothic" w:hAnsi="Century Gothic"/>
          <w:b/>
          <w:bCs/>
          <w:caps/>
        </w:rPr>
        <w:t>-</w:t>
      </w:r>
      <w:r w:rsidR="00B346E0" w:rsidRPr="00760922">
        <w:rPr>
          <w:rFonts w:ascii="Century Gothic" w:hAnsi="Century Gothic"/>
          <w:b/>
          <w:bCs/>
          <w:caps/>
        </w:rPr>
        <w:t>E</w:t>
      </w:r>
      <w:r w:rsidRPr="00760922">
        <w:rPr>
          <w:rFonts w:ascii="Century Gothic" w:hAnsi="Century Gothic"/>
          <w:b/>
          <w:bCs/>
          <w:caps/>
        </w:rPr>
        <w:t> </w:t>
      </w:r>
    </w:p>
    <w:p w:rsidR="00B047BA" w:rsidRPr="00760922" w:rsidRDefault="00B047BA" w:rsidP="00B047BA">
      <w:pPr>
        <w:rPr>
          <w:rFonts w:ascii="Century Gothic" w:hAnsi="Century Gothic"/>
        </w:rPr>
      </w:pPr>
      <w:r w:rsidRPr="00760922">
        <w:rPr>
          <w:rFonts w:ascii="Century Gothic" w:hAnsi="Century Gothic"/>
        </w:rPr>
        <w:t xml:space="preserve">Data: </w:t>
      </w:r>
      <w:r w:rsidR="00413350" w:rsidRPr="00760922">
        <w:rPr>
          <w:rFonts w:ascii="Century Gothic" w:hAnsi="Century Gothic"/>
        </w:rPr>
        <w:t>15</w:t>
      </w:r>
      <w:r w:rsidR="00B21A34" w:rsidRPr="00760922">
        <w:rPr>
          <w:rFonts w:ascii="Century Gothic" w:hAnsi="Century Gothic"/>
        </w:rPr>
        <w:t xml:space="preserve"> de fevereiro</w:t>
      </w:r>
      <w:r w:rsidR="00714FBB" w:rsidRPr="00760922">
        <w:rPr>
          <w:rFonts w:ascii="Century Gothic" w:hAnsi="Century Gothic"/>
        </w:rPr>
        <w:t xml:space="preserve"> </w:t>
      </w:r>
      <w:r w:rsidRPr="00760922">
        <w:rPr>
          <w:rFonts w:ascii="Century Gothic" w:hAnsi="Century Gothic"/>
        </w:rPr>
        <w:t>de 201</w:t>
      </w:r>
      <w:r w:rsidR="00B21A34" w:rsidRPr="00760922">
        <w:rPr>
          <w:rFonts w:ascii="Century Gothic" w:hAnsi="Century Gothic"/>
        </w:rPr>
        <w:t>9</w:t>
      </w:r>
    </w:p>
    <w:p w:rsidR="00B047BA" w:rsidRPr="00760922" w:rsidRDefault="00B047BA" w:rsidP="00B047BA">
      <w:pPr>
        <w:jc w:val="center"/>
        <w:rPr>
          <w:rFonts w:ascii="Century Gothic" w:hAnsi="Century Gothic"/>
        </w:rPr>
      </w:pPr>
      <w:bookmarkStart w:id="0" w:name="_GoBack"/>
      <w:r w:rsidRPr="00760922">
        <w:rPr>
          <w:rFonts w:ascii="Century Gothic" w:hAnsi="Century Gothic"/>
          <w:b/>
          <w:bCs/>
        </w:rPr>
        <w:t xml:space="preserve">AUTÓGRAFO Nº </w:t>
      </w:r>
      <w:r w:rsidR="00413350" w:rsidRPr="00760922">
        <w:rPr>
          <w:rFonts w:ascii="Century Gothic" w:hAnsi="Century Gothic"/>
          <w:b/>
          <w:bCs/>
        </w:rPr>
        <w:t>11</w:t>
      </w:r>
      <w:r w:rsidRPr="00760922">
        <w:rPr>
          <w:rFonts w:ascii="Century Gothic" w:hAnsi="Century Gothic"/>
          <w:b/>
          <w:bCs/>
        </w:rPr>
        <w:t>/201</w:t>
      </w:r>
      <w:r w:rsidR="00B21A34" w:rsidRPr="00760922">
        <w:rPr>
          <w:rFonts w:ascii="Century Gothic" w:hAnsi="Century Gothic"/>
          <w:b/>
          <w:bCs/>
        </w:rPr>
        <w:t>9</w:t>
      </w:r>
      <w:r w:rsidRPr="00760922">
        <w:rPr>
          <w:rFonts w:ascii="Century Gothic" w:hAnsi="Century Gothic"/>
          <w:b/>
          <w:bCs/>
        </w:rPr>
        <w:t xml:space="preserve"> </w:t>
      </w:r>
    </w:p>
    <w:bookmarkEnd w:id="0"/>
    <w:p w:rsidR="00B047BA" w:rsidRPr="00760922" w:rsidRDefault="00B047BA" w:rsidP="00B047BA">
      <w:pPr>
        <w:rPr>
          <w:rFonts w:ascii="Century Gothic" w:hAnsi="Century Gothic"/>
        </w:rPr>
      </w:pPr>
    </w:p>
    <w:p w:rsidR="0015331A" w:rsidRPr="00760922" w:rsidRDefault="00B047BA" w:rsidP="00B047BA">
      <w:pPr>
        <w:ind w:firstLine="1418"/>
        <w:jc w:val="both"/>
        <w:rPr>
          <w:rFonts w:ascii="Century Gothic" w:hAnsi="Century Gothic"/>
        </w:rPr>
      </w:pPr>
      <w:r w:rsidRPr="00760922">
        <w:rPr>
          <w:rFonts w:ascii="Century Gothic" w:hAnsi="Century Gothic"/>
          <w:b/>
          <w:bCs/>
        </w:rPr>
        <w:t xml:space="preserve">A CÂMARA MUNICIPAL DE MARECHAL CÂNDIDO RONDON, </w:t>
      </w:r>
      <w:r w:rsidRPr="00760922">
        <w:rPr>
          <w:rFonts w:ascii="Century Gothic" w:hAnsi="Century Gothic"/>
        </w:rPr>
        <w:t xml:space="preserve">Estado do Paraná, em sessões </w:t>
      </w:r>
      <w:r w:rsidR="003663A6" w:rsidRPr="00760922">
        <w:rPr>
          <w:rFonts w:ascii="Century Gothic" w:hAnsi="Century Gothic"/>
        </w:rPr>
        <w:t>ordinária</w:t>
      </w:r>
      <w:r w:rsidR="001D6551" w:rsidRPr="00760922">
        <w:rPr>
          <w:rFonts w:ascii="Century Gothic" w:hAnsi="Century Gothic"/>
        </w:rPr>
        <w:t>s</w:t>
      </w:r>
      <w:r w:rsidRPr="00760922">
        <w:rPr>
          <w:rFonts w:ascii="Century Gothic" w:hAnsi="Century Gothic"/>
        </w:rPr>
        <w:t xml:space="preserve">, por </w:t>
      </w:r>
      <w:r w:rsidR="00AB6BD9" w:rsidRPr="00760922">
        <w:rPr>
          <w:rFonts w:ascii="Century Gothic" w:hAnsi="Century Gothic"/>
        </w:rPr>
        <w:t>unanimidade dos presentes</w:t>
      </w:r>
      <w:r w:rsidRPr="00760922">
        <w:rPr>
          <w:rFonts w:ascii="Century Gothic" w:hAnsi="Century Gothic"/>
        </w:rPr>
        <w:t>, aprovou</w:t>
      </w:r>
    </w:p>
    <w:p w:rsidR="00B047BA" w:rsidRPr="00760922" w:rsidRDefault="00B047BA" w:rsidP="00B047BA">
      <w:pPr>
        <w:ind w:firstLine="1418"/>
        <w:jc w:val="both"/>
        <w:rPr>
          <w:rFonts w:ascii="Century Gothic" w:hAnsi="Century Gothic"/>
        </w:rPr>
      </w:pPr>
      <w:r w:rsidRPr="00760922">
        <w:rPr>
          <w:rFonts w:ascii="Century Gothic" w:hAnsi="Century Gothic"/>
        </w:rPr>
        <w:t xml:space="preserve"> </w:t>
      </w:r>
    </w:p>
    <w:p w:rsidR="00833C47" w:rsidRPr="00760922" w:rsidRDefault="00B21A34" w:rsidP="00F26926">
      <w:pPr>
        <w:pStyle w:val="Textoembloco1"/>
        <w:ind w:left="3969" w:right="-60"/>
        <w:rPr>
          <w:sz w:val="24"/>
        </w:rPr>
      </w:pPr>
      <w:r w:rsidRPr="00760922">
        <w:rPr>
          <w:sz w:val="24"/>
        </w:rPr>
        <w:t xml:space="preserve">DISPÕE SOBRE </w:t>
      </w:r>
      <w:r w:rsidR="00413350" w:rsidRPr="00760922">
        <w:rPr>
          <w:sz w:val="24"/>
        </w:rPr>
        <w:t>O ATENDIMENTO PRIORITÁRIO NO SERVIÇO PÚBLICO MUNICIPAL A PACIENTES COM CÂNCER</w:t>
      </w:r>
      <w:r w:rsidR="00833C47" w:rsidRPr="00760922">
        <w:rPr>
          <w:sz w:val="24"/>
        </w:rPr>
        <w:t>, E DÁ OUTRAS PROVIDÊNCIAS.</w:t>
      </w:r>
    </w:p>
    <w:p w:rsidR="007272DF" w:rsidRPr="00760922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760922" w:rsidRPr="00760922" w:rsidRDefault="00760922" w:rsidP="00760922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760922">
        <w:rPr>
          <w:rFonts w:ascii="Century Gothic" w:hAnsi="Century Gothic"/>
          <w:sz w:val="24"/>
          <w:szCs w:val="24"/>
        </w:rPr>
        <w:t>Art. 1º É assegurado a pacientes com diagnóstico de câncer atendimento prioritário para realização de consultas e exames médicos por parte do serviço público municipal.</w:t>
      </w:r>
    </w:p>
    <w:p w:rsidR="00760922" w:rsidRPr="00760922" w:rsidRDefault="00760922" w:rsidP="00760922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760922">
        <w:rPr>
          <w:rFonts w:ascii="Century Gothic" w:hAnsi="Century Gothic"/>
          <w:sz w:val="24"/>
          <w:szCs w:val="24"/>
        </w:rPr>
        <w:t xml:space="preserve">Parágrafo único. A prioridade assegurada no caput deste artigo é válida tanto para atendimento na rede pública local quanto para encaminhamentos e atendimentos regionais, desde que o Município seja o responsável pelo agendamento e o transporte. </w:t>
      </w:r>
    </w:p>
    <w:p w:rsidR="00760922" w:rsidRPr="00760922" w:rsidRDefault="00760922" w:rsidP="0076092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3E2B" w:rsidRPr="00760922" w:rsidRDefault="00760922" w:rsidP="00760922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760922">
        <w:rPr>
          <w:rFonts w:ascii="Century Gothic" w:hAnsi="Century Gothic"/>
        </w:rPr>
        <w:t>Art. 2º Esta Lei entra em vigor na data de sua publicação</w:t>
      </w:r>
    </w:p>
    <w:p w:rsidR="00B93E2B" w:rsidRPr="00760922" w:rsidRDefault="00B93E2B" w:rsidP="00B93E2B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8020E8" w:rsidRPr="00760922" w:rsidRDefault="008020E8" w:rsidP="008020E8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hAnsi="Century Gothic" w:cs="Century Gothic"/>
        </w:rPr>
      </w:pPr>
    </w:p>
    <w:p w:rsidR="0015331A" w:rsidRPr="00760922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760922">
        <w:rPr>
          <w:rFonts w:ascii="Century Gothic" w:hAnsi="Century Gothic"/>
          <w:b/>
          <w:sz w:val="24"/>
          <w:szCs w:val="24"/>
        </w:rPr>
        <w:t>G</w:t>
      </w:r>
      <w:r w:rsidR="00B047BA" w:rsidRPr="00760922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760922">
        <w:rPr>
          <w:rFonts w:ascii="Century Gothic" w:hAnsi="Century Gothic"/>
          <w:b/>
          <w:sz w:val="24"/>
          <w:szCs w:val="24"/>
        </w:rPr>
        <w:t xml:space="preserve">em </w:t>
      </w:r>
      <w:r w:rsidR="00B93E2B" w:rsidRPr="00760922">
        <w:rPr>
          <w:rFonts w:ascii="Century Gothic" w:hAnsi="Century Gothic"/>
          <w:b/>
          <w:sz w:val="24"/>
          <w:szCs w:val="24"/>
        </w:rPr>
        <w:t>24</w:t>
      </w:r>
      <w:r w:rsidR="00417FAE" w:rsidRPr="00760922">
        <w:rPr>
          <w:rFonts w:ascii="Century Gothic" w:hAnsi="Century Gothic"/>
          <w:b/>
          <w:sz w:val="24"/>
          <w:szCs w:val="24"/>
        </w:rPr>
        <w:t xml:space="preserve"> de abril</w:t>
      </w:r>
      <w:r w:rsidR="00833C47" w:rsidRPr="00760922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760922">
        <w:rPr>
          <w:rFonts w:ascii="Century Gothic" w:hAnsi="Century Gothic"/>
          <w:b/>
          <w:sz w:val="24"/>
          <w:szCs w:val="24"/>
        </w:rPr>
        <w:t>de 201</w:t>
      </w:r>
      <w:r w:rsidR="00184BC8" w:rsidRPr="00760922">
        <w:rPr>
          <w:rFonts w:ascii="Century Gothic" w:hAnsi="Century Gothic"/>
          <w:b/>
          <w:sz w:val="24"/>
          <w:szCs w:val="24"/>
        </w:rPr>
        <w:t>9</w:t>
      </w:r>
      <w:r w:rsidR="00B047BA" w:rsidRPr="00760922">
        <w:rPr>
          <w:rFonts w:ascii="Century Gothic" w:hAnsi="Century Gothic"/>
          <w:b/>
          <w:sz w:val="24"/>
          <w:szCs w:val="24"/>
        </w:rPr>
        <w:t>.</w:t>
      </w: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760922" w:rsidRPr="00760922" w:rsidRDefault="00760922" w:rsidP="0015331A">
      <w:pPr>
        <w:jc w:val="center"/>
        <w:rPr>
          <w:rFonts w:ascii="Century Gothic" w:hAnsi="Century Gothic"/>
          <w:b/>
        </w:rPr>
      </w:pPr>
    </w:p>
    <w:p w:rsidR="00ED79C3" w:rsidRPr="00760922" w:rsidRDefault="00ED79C3" w:rsidP="0015331A">
      <w:pPr>
        <w:jc w:val="center"/>
        <w:rPr>
          <w:rFonts w:ascii="Century Gothic" w:hAnsi="Century Gothic"/>
          <w:b/>
        </w:rPr>
      </w:pPr>
    </w:p>
    <w:p w:rsidR="0015331A" w:rsidRPr="00760922" w:rsidRDefault="00184BC8" w:rsidP="0015331A">
      <w:pPr>
        <w:jc w:val="center"/>
        <w:rPr>
          <w:rFonts w:ascii="Century Gothic" w:hAnsi="Century Gothic"/>
          <w:b/>
        </w:rPr>
      </w:pPr>
      <w:r w:rsidRPr="00760922">
        <w:rPr>
          <w:rFonts w:ascii="Century Gothic" w:hAnsi="Century Gothic"/>
          <w:b/>
        </w:rPr>
        <w:t>CLAUDIO ROBERTO KOHLER</w:t>
      </w:r>
    </w:p>
    <w:p w:rsidR="00B93E45" w:rsidRPr="00760922" w:rsidRDefault="0015331A" w:rsidP="00A47C6B">
      <w:pPr>
        <w:jc w:val="center"/>
        <w:rPr>
          <w:rFonts w:ascii="Arial" w:hAnsi="Arial" w:cs="Courier New"/>
          <w:b/>
          <w:bCs/>
        </w:rPr>
      </w:pPr>
      <w:r w:rsidRPr="00760922">
        <w:rPr>
          <w:rFonts w:ascii="Century Gothic" w:hAnsi="Century Gothic"/>
          <w:b/>
        </w:rPr>
        <w:t>Presidente</w:t>
      </w:r>
    </w:p>
    <w:sectPr w:rsidR="00B93E45" w:rsidRPr="00760922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39" w:rsidRDefault="00F82139">
      <w:r>
        <w:separator/>
      </w:r>
    </w:p>
  </w:endnote>
  <w:endnote w:type="continuationSeparator" w:id="0">
    <w:p w:rsidR="00F82139" w:rsidRDefault="00F8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39" w:rsidRDefault="00F82139">
      <w:r>
        <w:separator/>
      </w:r>
    </w:p>
  </w:footnote>
  <w:footnote w:type="continuationSeparator" w:id="0">
    <w:p w:rsidR="00F82139" w:rsidRDefault="00F8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568B1"/>
    <w:rsid w:val="00161709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0D17"/>
    <w:rsid w:val="00302AEB"/>
    <w:rsid w:val="00305B10"/>
    <w:rsid w:val="00311F16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404D2D"/>
    <w:rsid w:val="00407ACC"/>
    <w:rsid w:val="00413350"/>
    <w:rsid w:val="00415B42"/>
    <w:rsid w:val="00417FAE"/>
    <w:rsid w:val="00427912"/>
    <w:rsid w:val="00443AC9"/>
    <w:rsid w:val="00447336"/>
    <w:rsid w:val="0045205D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27D8"/>
    <w:rsid w:val="007230FB"/>
    <w:rsid w:val="007272DF"/>
    <w:rsid w:val="00740B76"/>
    <w:rsid w:val="00750355"/>
    <w:rsid w:val="00751F94"/>
    <w:rsid w:val="00760922"/>
    <w:rsid w:val="00773072"/>
    <w:rsid w:val="00781F0E"/>
    <w:rsid w:val="007843F9"/>
    <w:rsid w:val="00787D06"/>
    <w:rsid w:val="007A5A71"/>
    <w:rsid w:val="007A5C10"/>
    <w:rsid w:val="007B44E0"/>
    <w:rsid w:val="007B517E"/>
    <w:rsid w:val="007D122B"/>
    <w:rsid w:val="007D3A4C"/>
    <w:rsid w:val="008017E2"/>
    <w:rsid w:val="008020E8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864C6"/>
    <w:rsid w:val="009875DF"/>
    <w:rsid w:val="0099006D"/>
    <w:rsid w:val="009916D6"/>
    <w:rsid w:val="00996678"/>
    <w:rsid w:val="0099734C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A6DFE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AF634E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2B"/>
    <w:rsid w:val="00B93E45"/>
    <w:rsid w:val="00BA2684"/>
    <w:rsid w:val="00BB5D9A"/>
    <w:rsid w:val="00BB7FCF"/>
    <w:rsid w:val="00BD0545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4608E"/>
    <w:rsid w:val="00E71B4B"/>
    <w:rsid w:val="00E73FDB"/>
    <w:rsid w:val="00E87A75"/>
    <w:rsid w:val="00E90F64"/>
    <w:rsid w:val="00E91935"/>
    <w:rsid w:val="00EA235C"/>
    <w:rsid w:val="00EB0D60"/>
    <w:rsid w:val="00EB24B6"/>
    <w:rsid w:val="00EB7B9A"/>
    <w:rsid w:val="00EC2DC6"/>
    <w:rsid w:val="00ED79C3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672D"/>
    <w:rsid w:val="00F63EA0"/>
    <w:rsid w:val="00F768E7"/>
    <w:rsid w:val="00F82139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6A0A-7590-484A-A0C7-E81B0392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2019-04-24T13:16:00Z</cp:lastPrinted>
  <dcterms:created xsi:type="dcterms:W3CDTF">2019-04-24T13:12:00Z</dcterms:created>
  <dcterms:modified xsi:type="dcterms:W3CDTF">2019-04-24T13:16:00Z</dcterms:modified>
</cp:coreProperties>
</file>