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7BA" w:rsidRPr="009A362B" w:rsidRDefault="00B047BA" w:rsidP="00B047BA">
      <w:pPr>
        <w:rPr>
          <w:rFonts w:ascii="Century Gothic" w:hAnsi="Century Gothic"/>
          <w:b/>
          <w:bCs/>
          <w:caps/>
        </w:rPr>
      </w:pPr>
      <w:r w:rsidRPr="009A362B">
        <w:rPr>
          <w:rFonts w:ascii="Century Gothic" w:hAnsi="Century Gothic"/>
          <w:b/>
          <w:bCs/>
        </w:rPr>
        <w:t>Projeto de Lei n</w:t>
      </w:r>
      <w:r w:rsidRPr="009A362B">
        <w:rPr>
          <w:rFonts w:ascii="Century Gothic" w:hAnsi="Century Gothic"/>
          <w:b/>
          <w:bCs/>
          <w:caps/>
        </w:rPr>
        <w:t xml:space="preserve">º </w:t>
      </w:r>
      <w:r w:rsidR="009770BF">
        <w:rPr>
          <w:rFonts w:ascii="Century Gothic" w:hAnsi="Century Gothic"/>
          <w:b/>
          <w:bCs/>
          <w:caps/>
        </w:rPr>
        <w:t>0</w:t>
      </w:r>
      <w:r w:rsidR="00621EE4">
        <w:rPr>
          <w:rFonts w:ascii="Century Gothic" w:hAnsi="Century Gothic"/>
          <w:b/>
          <w:bCs/>
          <w:caps/>
        </w:rPr>
        <w:t>8</w:t>
      </w:r>
      <w:r w:rsidRPr="009A362B">
        <w:rPr>
          <w:rFonts w:ascii="Century Gothic" w:hAnsi="Century Gothic"/>
          <w:b/>
          <w:bCs/>
          <w:caps/>
        </w:rPr>
        <w:t>/201</w:t>
      </w:r>
      <w:r w:rsidR="00B21A34" w:rsidRPr="009A362B">
        <w:rPr>
          <w:rFonts w:ascii="Century Gothic" w:hAnsi="Century Gothic"/>
          <w:b/>
          <w:bCs/>
          <w:caps/>
        </w:rPr>
        <w:t>9</w:t>
      </w:r>
      <w:r w:rsidR="00A856BE" w:rsidRPr="009A362B">
        <w:rPr>
          <w:rFonts w:ascii="Century Gothic" w:hAnsi="Century Gothic"/>
          <w:b/>
          <w:bCs/>
          <w:caps/>
        </w:rPr>
        <w:t>-</w:t>
      </w:r>
      <w:r w:rsidR="00B346E0" w:rsidRPr="009A362B">
        <w:rPr>
          <w:rFonts w:ascii="Century Gothic" w:hAnsi="Century Gothic"/>
          <w:b/>
          <w:bCs/>
          <w:caps/>
        </w:rPr>
        <w:t>E</w:t>
      </w:r>
      <w:r w:rsidRPr="009A362B">
        <w:rPr>
          <w:rFonts w:ascii="Century Gothic" w:hAnsi="Century Gothic"/>
          <w:b/>
          <w:bCs/>
          <w:caps/>
        </w:rPr>
        <w:t> </w:t>
      </w:r>
    </w:p>
    <w:p w:rsidR="00B047BA" w:rsidRPr="009A362B" w:rsidRDefault="00B047BA" w:rsidP="00B047BA">
      <w:pPr>
        <w:rPr>
          <w:rFonts w:ascii="Century Gothic" w:hAnsi="Century Gothic"/>
        </w:rPr>
      </w:pPr>
      <w:r w:rsidRPr="009A362B">
        <w:rPr>
          <w:rFonts w:ascii="Century Gothic" w:hAnsi="Century Gothic"/>
        </w:rPr>
        <w:t xml:space="preserve">Data: </w:t>
      </w:r>
      <w:r w:rsidR="009A362B">
        <w:rPr>
          <w:rFonts w:ascii="Century Gothic" w:hAnsi="Century Gothic"/>
        </w:rPr>
        <w:t>20 de março</w:t>
      </w:r>
      <w:r w:rsidR="00714FBB" w:rsidRPr="009A362B">
        <w:rPr>
          <w:rFonts w:ascii="Century Gothic" w:hAnsi="Century Gothic"/>
        </w:rPr>
        <w:t xml:space="preserve"> </w:t>
      </w:r>
      <w:r w:rsidRPr="009A362B">
        <w:rPr>
          <w:rFonts w:ascii="Century Gothic" w:hAnsi="Century Gothic"/>
        </w:rPr>
        <w:t>de 201</w:t>
      </w:r>
      <w:r w:rsidR="00B21A34" w:rsidRPr="009A362B">
        <w:rPr>
          <w:rFonts w:ascii="Century Gothic" w:hAnsi="Century Gothic"/>
        </w:rPr>
        <w:t>9</w:t>
      </w:r>
    </w:p>
    <w:p w:rsidR="00DF390F" w:rsidRPr="009A362B" w:rsidRDefault="00DF390F" w:rsidP="00B047BA">
      <w:pPr>
        <w:rPr>
          <w:rFonts w:ascii="Century Gothic" w:hAnsi="Century Gothic"/>
        </w:rPr>
      </w:pPr>
    </w:p>
    <w:p w:rsidR="00B047BA" w:rsidRPr="009A362B" w:rsidRDefault="00B047BA" w:rsidP="00B047BA">
      <w:pPr>
        <w:jc w:val="center"/>
        <w:rPr>
          <w:rFonts w:ascii="Century Gothic" w:hAnsi="Century Gothic"/>
        </w:rPr>
      </w:pPr>
      <w:r w:rsidRPr="009A362B">
        <w:rPr>
          <w:rFonts w:ascii="Century Gothic" w:hAnsi="Century Gothic"/>
          <w:b/>
          <w:bCs/>
        </w:rPr>
        <w:t xml:space="preserve">AUTÓGRAFO Nº </w:t>
      </w:r>
      <w:r w:rsidR="00833C47" w:rsidRPr="009A362B">
        <w:rPr>
          <w:rFonts w:ascii="Century Gothic" w:hAnsi="Century Gothic"/>
          <w:b/>
          <w:bCs/>
        </w:rPr>
        <w:t>0</w:t>
      </w:r>
      <w:r w:rsidR="00621EE4">
        <w:rPr>
          <w:rFonts w:ascii="Century Gothic" w:hAnsi="Century Gothic"/>
          <w:b/>
          <w:bCs/>
        </w:rPr>
        <w:t>5</w:t>
      </w:r>
      <w:r w:rsidRPr="009A362B">
        <w:rPr>
          <w:rFonts w:ascii="Century Gothic" w:hAnsi="Century Gothic"/>
          <w:b/>
          <w:bCs/>
        </w:rPr>
        <w:t>/201</w:t>
      </w:r>
      <w:r w:rsidR="00B21A34" w:rsidRPr="009A362B">
        <w:rPr>
          <w:rFonts w:ascii="Century Gothic" w:hAnsi="Century Gothic"/>
          <w:b/>
          <w:bCs/>
        </w:rPr>
        <w:t>9</w:t>
      </w:r>
      <w:r w:rsidRPr="009A362B">
        <w:rPr>
          <w:rFonts w:ascii="Century Gothic" w:hAnsi="Century Gothic"/>
          <w:b/>
          <w:bCs/>
        </w:rPr>
        <w:t xml:space="preserve"> </w:t>
      </w:r>
    </w:p>
    <w:p w:rsidR="00B047BA" w:rsidRPr="009A362B" w:rsidRDefault="00B047BA" w:rsidP="00B047BA">
      <w:pPr>
        <w:rPr>
          <w:rFonts w:ascii="Century Gothic" w:hAnsi="Century Gothic"/>
        </w:rPr>
      </w:pPr>
    </w:p>
    <w:p w:rsidR="0015331A" w:rsidRPr="009A362B" w:rsidRDefault="00B047BA" w:rsidP="00B047BA">
      <w:pPr>
        <w:ind w:firstLine="1418"/>
        <w:jc w:val="both"/>
        <w:rPr>
          <w:rFonts w:ascii="Century Gothic" w:hAnsi="Century Gothic"/>
        </w:rPr>
      </w:pPr>
      <w:r w:rsidRPr="009A362B">
        <w:rPr>
          <w:rFonts w:ascii="Century Gothic" w:hAnsi="Century Gothic"/>
          <w:b/>
          <w:bCs/>
        </w:rPr>
        <w:t xml:space="preserve">A CÂMARA MUNICIPAL DE MARECHAL CÂNDIDO RONDON, </w:t>
      </w:r>
      <w:r w:rsidRPr="009A362B">
        <w:rPr>
          <w:rFonts w:ascii="Century Gothic" w:hAnsi="Century Gothic"/>
        </w:rPr>
        <w:t xml:space="preserve">Estado do Paraná, em sessões </w:t>
      </w:r>
      <w:r w:rsidR="003663A6" w:rsidRPr="009A362B">
        <w:rPr>
          <w:rFonts w:ascii="Century Gothic" w:hAnsi="Century Gothic"/>
        </w:rPr>
        <w:t>ordinária</w:t>
      </w:r>
      <w:r w:rsidR="009770BF">
        <w:rPr>
          <w:rFonts w:ascii="Century Gothic" w:hAnsi="Century Gothic"/>
        </w:rPr>
        <w:t xml:space="preserve"> e extraordinária</w:t>
      </w:r>
      <w:r w:rsidRPr="009A362B">
        <w:rPr>
          <w:rFonts w:ascii="Century Gothic" w:hAnsi="Century Gothic"/>
        </w:rPr>
        <w:t xml:space="preserve">, por </w:t>
      </w:r>
      <w:r w:rsidR="00AB6BD9" w:rsidRPr="009A362B">
        <w:rPr>
          <w:rFonts w:ascii="Century Gothic" w:hAnsi="Century Gothic"/>
        </w:rPr>
        <w:t>unanimidade dos presentes</w:t>
      </w:r>
      <w:r w:rsidRPr="009A362B">
        <w:rPr>
          <w:rFonts w:ascii="Century Gothic" w:hAnsi="Century Gothic"/>
        </w:rPr>
        <w:t>, aprovou</w:t>
      </w:r>
    </w:p>
    <w:p w:rsidR="00B047BA" w:rsidRPr="009A362B" w:rsidRDefault="00B047BA" w:rsidP="00B047BA">
      <w:pPr>
        <w:ind w:firstLine="1418"/>
        <w:jc w:val="both"/>
        <w:rPr>
          <w:rFonts w:ascii="Century Gothic" w:hAnsi="Century Gothic"/>
        </w:rPr>
      </w:pPr>
      <w:r w:rsidRPr="009A362B">
        <w:rPr>
          <w:rFonts w:ascii="Century Gothic" w:hAnsi="Century Gothic"/>
        </w:rPr>
        <w:t xml:space="preserve"> </w:t>
      </w:r>
    </w:p>
    <w:p w:rsidR="00F26926" w:rsidRPr="009A362B" w:rsidRDefault="00621EE4" w:rsidP="009770BF">
      <w:pPr>
        <w:pStyle w:val="Textoembloco1"/>
        <w:ind w:left="3969" w:right="-60"/>
        <w:rPr>
          <w:b w:val="0"/>
          <w:sz w:val="24"/>
        </w:rPr>
      </w:pPr>
      <w:r>
        <w:rPr>
          <w:sz w:val="24"/>
        </w:rPr>
        <w:t>ALTERA O §1º DO ARTIGO 2º DA LEI MUNICIPAL Nº 4.422, DE 28 DE MARÇO DE 2012, QUE DISPÕE SOBRE A CONCESSÃO DO AUXÍLIO-ALIMENTAÇÃO, AOS SERVIDORES EFETIVOS MUNICIPAIS.</w:t>
      </w:r>
    </w:p>
    <w:p w:rsidR="007272DF" w:rsidRPr="009A362B" w:rsidRDefault="007272DF" w:rsidP="007272DF">
      <w:pPr>
        <w:pStyle w:val="Corpodetexto"/>
        <w:tabs>
          <w:tab w:val="left" w:pos="1935"/>
        </w:tabs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096DC4" w:rsidRDefault="00096DC4" w:rsidP="00C7154E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E31486" w:rsidRPr="00E31486" w:rsidRDefault="00E31486" w:rsidP="00E31486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r w:rsidRPr="00E31486">
        <w:rPr>
          <w:rFonts w:ascii="Century Gothic" w:eastAsia="Times New Roman" w:hAnsi="Century Gothic" w:cs="Century Gothic"/>
        </w:rPr>
        <w:t>Art. 1º O § 1º, do Artigo 2º, da Lei Municipal nº 4.422, de 28 de março de 2012 e suas alterações, passa a vigorar com a seguinte redação:</w:t>
      </w:r>
    </w:p>
    <w:p w:rsidR="00E31486" w:rsidRPr="00E31486" w:rsidRDefault="00E31486" w:rsidP="00E31486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r w:rsidRPr="00E31486">
        <w:rPr>
          <w:rFonts w:ascii="Century Gothic" w:eastAsia="Times New Roman" w:hAnsi="Century Gothic" w:cs="Century Gothic"/>
        </w:rPr>
        <w:tab/>
      </w:r>
      <w:r w:rsidRPr="00E31486">
        <w:rPr>
          <w:rFonts w:ascii="Century Gothic" w:eastAsia="Times New Roman" w:hAnsi="Century Gothic" w:cs="Century Gothic"/>
        </w:rPr>
        <w:tab/>
        <w:t xml:space="preserve">          </w:t>
      </w:r>
    </w:p>
    <w:p w:rsidR="00E31486" w:rsidRPr="00E31486" w:rsidRDefault="00E31486" w:rsidP="00E31486">
      <w:pPr>
        <w:pStyle w:val="Corpodetexto"/>
        <w:tabs>
          <w:tab w:val="left" w:pos="1935"/>
        </w:tabs>
        <w:spacing w:line="200" w:lineRule="atLeast"/>
        <w:ind w:left="1418"/>
        <w:jc w:val="both"/>
        <w:rPr>
          <w:rFonts w:ascii="Century Gothic" w:eastAsia="Times New Roman" w:hAnsi="Century Gothic" w:cs="Century Gothic"/>
        </w:rPr>
      </w:pPr>
      <w:r w:rsidRPr="00E31486">
        <w:rPr>
          <w:rFonts w:ascii="Century Gothic" w:eastAsia="Times New Roman" w:hAnsi="Century Gothic" w:cs="Century Gothic"/>
        </w:rPr>
        <w:t xml:space="preserve"> </w:t>
      </w:r>
      <w:r w:rsidRPr="00E31486">
        <w:rPr>
          <w:rFonts w:ascii="Century Gothic" w:eastAsia="Times New Roman" w:hAnsi="Century Gothic" w:cs="Century Gothic"/>
        </w:rPr>
        <w:t>“Art. 2º …</w:t>
      </w:r>
    </w:p>
    <w:p w:rsidR="00E31486" w:rsidRPr="00E31486" w:rsidRDefault="00E31486" w:rsidP="00E31486">
      <w:pPr>
        <w:pStyle w:val="Corpodetexto"/>
        <w:tabs>
          <w:tab w:val="left" w:pos="1935"/>
        </w:tabs>
        <w:spacing w:line="200" w:lineRule="atLeast"/>
        <w:ind w:left="1418"/>
        <w:jc w:val="both"/>
        <w:rPr>
          <w:rFonts w:ascii="Century Gothic" w:eastAsia="Times New Roman" w:hAnsi="Century Gothic" w:cs="Century Gothic"/>
        </w:rPr>
      </w:pPr>
    </w:p>
    <w:p w:rsidR="00E31486" w:rsidRPr="00E31486" w:rsidRDefault="00E31486" w:rsidP="00E31486">
      <w:pPr>
        <w:pStyle w:val="Corpodetexto"/>
        <w:tabs>
          <w:tab w:val="left" w:pos="1935"/>
        </w:tabs>
        <w:spacing w:line="200" w:lineRule="atLeast"/>
        <w:ind w:left="1418"/>
        <w:jc w:val="both"/>
        <w:rPr>
          <w:rFonts w:ascii="Century Gothic" w:eastAsia="Times New Roman" w:hAnsi="Century Gothic" w:cs="Century Gothic"/>
        </w:rPr>
      </w:pPr>
      <w:r w:rsidRPr="00E31486">
        <w:rPr>
          <w:rFonts w:ascii="Century Gothic" w:eastAsia="Times New Roman" w:hAnsi="Century Gothic" w:cs="Century Gothic"/>
        </w:rPr>
        <w:t>§ 1º O valor do abono a que se refere o caput deste artigo, a partir de 1º de março de 2019, passará para o valor de R$ 445,00 (quatrocentos e quarenta e cinco reais) por mês, sendo devido por servidor, e não por cargo ou emprego”</w:t>
      </w:r>
      <w:r>
        <w:rPr>
          <w:rFonts w:ascii="Century Gothic" w:eastAsia="Times New Roman" w:hAnsi="Century Gothic" w:cs="Century Gothic"/>
        </w:rPr>
        <w:t>.</w:t>
      </w:r>
    </w:p>
    <w:p w:rsidR="00E31486" w:rsidRPr="00E31486" w:rsidRDefault="00E31486" w:rsidP="00E31486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r w:rsidRPr="00E31486">
        <w:rPr>
          <w:rFonts w:ascii="Century Gothic" w:eastAsia="Times New Roman" w:hAnsi="Century Gothic" w:cs="Century Gothic"/>
        </w:rPr>
        <w:tab/>
      </w:r>
    </w:p>
    <w:p w:rsidR="00E31486" w:rsidRPr="00E31486" w:rsidRDefault="00E31486" w:rsidP="00E31486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r w:rsidRPr="00E31486">
        <w:rPr>
          <w:rFonts w:ascii="Century Gothic" w:eastAsia="Times New Roman" w:hAnsi="Century Gothic" w:cs="Century Gothic"/>
        </w:rPr>
        <w:t>Art. 2º Revogam-se as disposições em contrário.</w:t>
      </w:r>
    </w:p>
    <w:p w:rsidR="00E31486" w:rsidRPr="00E31486" w:rsidRDefault="00E31486" w:rsidP="00E31486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E31486" w:rsidRPr="00C7154E" w:rsidRDefault="00E31486" w:rsidP="00E31486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  <w:r w:rsidRPr="00E31486">
        <w:rPr>
          <w:rFonts w:ascii="Century Gothic" w:eastAsia="Times New Roman" w:hAnsi="Century Gothic" w:cs="Century Gothic"/>
        </w:rPr>
        <w:t>Art. 3º Esta Lei entra em vigor na data de sua publicação.</w:t>
      </w:r>
    </w:p>
    <w:p w:rsidR="00C7154E" w:rsidRDefault="00C7154E" w:rsidP="00C7154E">
      <w:pPr>
        <w:pStyle w:val="Corpodetexto"/>
        <w:tabs>
          <w:tab w:val="left" w:pos="1935"/>
        </w:tabs>
        <w:spacing w:line="200" w:lineRule="atLeast"/>
        <w:ind w:firstLine="1418"/>
        <w:jc w:val="both"/>
        <w:rPr>
          <w:rFonts w:ascii="Century Gothic" w:eastAsia="Times New Roman" w:hAnsi="Century Gothic" w:cs="Century Gothic"/>
        </w:rPr>
      </w:pPr>
    </w:p>
    <w:p w:rsidR="0015331A" w:rsidRPr="009A362B" w:rsidRDefault="009864C6" w:rsidP="00FA12A4">
      <w:pPr>
        <w:pStyle w:val="SemEspaamento"/>
        <w:ind w:firstLine="1418"/>
        <w:jc w:val="both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 w:rsidRPr="009A362B">
        <w:rPr>
          <w:rFonts w:ascii="Century Gothic" w:hAnsi="Century Gothic"/>
          <w:b/>
          <w:sz w:val="24"/>
          <w:szCs w:val="24"/>
        </w:rPr>
        <w:t>G</w:t>
      </w:r>
      <w:r w:rsidR="00B047BA" w:rsidRPr="009A362B">
        <w:rPr>
          <w:rFonts w:ascii="Century Gothic" w:hAnsi="Century Gothic"/>
          <w:b/>
          <w:sz w:val="24"/>
          <w:szCs w:val="24"/>
        </w:rPr>
        <w:t xml:space="preserve">ABINETE DO PRESIDENTE, </w:t>
      </w:r>
      <w:r w:rsidR="00DA3051" w:rsidRPr="009A362B">
        <w:rPr>
          <w:rFonts w:ascii="Century Gothic" w:hAnsi="Century Gothic"/>
          <w:b/>
          <w:sz w:val="24"/>
          <w:szCs w:val="24"/>
        </w:rPr>
        <w:t xml:space="preserve">em </w:t>
      </w:r>
      <w:r w:rsidR="00EB7045">
        <w:rPr>
          <w:rFonts w:ascii="Century Gothic" w:hAnsi="Century Gothic"/>
          <w:b/>
          <w:sz w:val="24"/>
          <w:szCs w:val="24"/>
        </w:rPr>
        <w:t>20</w:t>
      </w:r>
      <w:r w:rsidR="00184BC8" w:rsidRPr="009A362B">
        <w:rPr>
          <w:rFonts w:ascii="Century Gothic" w:hAnsi="Century Gothic"/>
          <w:b/>
          <w:sz w:val="24"/>
          <w:szCs w:val="24"/>
        </w:rPr>
        <w:t xml:space="preserve"> de março</w:t>
      </w:r>
      <w:r w:rsidR="00833C47" w:rsidRPr="009A362B">
        <w:rPr>
          <w:rFonts w:ascii="Century Gothic" w:hAnsi="Century Gothic"/>
          <w:b/>
          <w:sz w:val="24"/>
          <w:szCs w:val="24"/>
        </w:rPr>
        <w:t xml:space="preserve"> </w:t>
      </w:r>
      <w:r w:rsidR="00B047BA" w:rsidRPr="009A362B">
        <w:rPr>
          <w:rFonts w:ascii="Century Gothic" w:hAnsi="Century Gothic"/>
          <w:b/>
          <w:sz w:val="24"/>
          <w:szCs w:val="24"/>
        </w:rPr>
        <w:t>de 201</w:t>
      </w:r>
      <w:r w:rsidR="00184BC8" w:rsidRPr="009A362B">
        <w:rPr>
          <w:rFonts w:ascii="Century Gothic" w:hAnsi="Century Gothic"/>
          <w:b/>
          <w:sz w:val="24"/>
          <w:szCs w:val="24"/>
        </w:rPr>
        <w:t>9</w:t>
      </w:r>
      <w:r w:rsidR="00B047BA" w:rsidRPr="009A362B">
        <w:rPr>
          <w:rFonts w:ascii="Century Gothic" w:hAnsi="Century Gothic"/>
          <w:b/>
          <w:sz w:val="24"/>
          <w:szCs w:val="24"/>
        </w:rPr>
        <w:t>.</w:t>
      </w:r>
    </w:p>
    <w:p w:rsidR="005241DC" w:rsidRPr="009A362B" w:rsidRDefault="005241DC" w:rsidP="0015331A">
      <w:pPr>
        <w:jc w:val="center"/>
        <w:rPr>
          <w:rFonts w:ascii="Century Gothic" w:hAnsi="Century Gothic"/>
          <w:b/>
        </w:rPr>
      </w:pPr>
    </w:p>
    <w:p w:rsidR="004C3E64" w:rsidRPr="009A362B" w:rsidRDefault="004C3E64" w:rsidP="0015331A">
      <w:pPr>
        <w:jc w:val="center"/>
        <w:rPr>
          <w:rFonts w:ascii="Century Gothic" w:hAnsi="Century Gothic"/>
          <w:b/>
        </w:rPr>
      </w:pPr>
    </w:p>
    <w:p w:rsidR="007A5A71" w:rsidRPr="009A362B" w:rsidRDefault="007A5A71" w:rsidP="0015331A">
      <w:pPr>
        <w:jc w:val="center"/>
        <w:rPr>
          <w:rFonts w:ascii="Century Gothic" w:hAnsi="Century Gothic"/>
          <w:b/>
        </w:rPr>
      </w:pPr>
    </w:p>
    <w:p w:rsidR="0015331A" w:rsidRPr="009A362B" w:rsidRDefault="00184BC8" w:rsidP="0015331A">
      <w:pPr>
        <w:jc w:val="center"/>
        <w:rPr>
          <w:rFonts w:ascii="Century Gothic" w:hAnsi="Century Gothic"/>
          <w:b/>
        </w:rPr>
      </w:pPr>
      <w:r w:rsidRPr="009A362B">
        <w:rPr>
          <w:rFonts w:ascii="Century Gothic" w:hAnsi="Century Gothic"/>
          <w:b/>
        </w:rPr>
        <w:t>CLAUDIO ROBERTO KOHLER</w:t>
      </w:r>
    </w:p>
    <w:p w:rsidR="00B93E45" w:rsidRPr="009A362B" w:rsidRDefault="0015331A" w:rsidP="00A47C6B">
      <w:pPr>
        <w:jc w:val="center"/>
        <w:rPr>
          <w:rFonts w:ascii="Arial" w:hAnsi="Arial" w:cs="Courier New"/>
          <w:b/>
          <w:bCs/>
        </w:rPr>
      </w:pPr>
      <w:r w:rsidRPr="009A362B">
        <w:rPr>
          <w:rFonts w:ascii="Century Gothic" w:hAnsi="Century Gothic"/>
          <w:b/>
        </w:rPr>
        <w:t>Presidente</w:t>
      </w:r>
    </w:p>
    <w:sectPr w:rsidR="00B93E45" w:rsidRPr="009A362B" w:rsidSect="007272DF">
      <w:headerReference w:type="default" r:id="rId8"/>
      <w:footerReference w:type="default" r:id="rId9"/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55F3" w:rsidRDefault="00BA55F3">
      <w:r>
        <w:separator/>
      </w:r>
    </w:p>
  </w:endnote>
  <w:endnote w:type="continuationSeparator" w:id="0">
    <w:p w:rsidR="00BA55F3" w:rsidRDefault="00BA5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dale Sans UI">
    <w:charset w:val="00"/>
    <w:family w:val="auto"/>
    <w:pitch w:val="variable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55F3" w:rsidRDefault="00BA55F3">
      <w:r>
        <w:separator/>
      </w:r>
    </w:p>
  </w:footnote>
  <w:footnote w:type="continuationSeparator" w:id="0">
    <w:p w:rsidR="00BA55F3" w:rsidRDefault="00BA55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F34" w:rsidRDefault="003B0F34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pStyle w:val="Incisocerto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19C22BC"/>
    <w:name w:val="WW8Num3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szCs w:val="2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 w:val="0"/>
        <w:bCs w:val="0"/>
        <w:i w:val="0"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4"/>
        <w:szCs w:val="24"/>
        <w:vertAlign w:val="baseline"/>
      </w:rPr>
    </w:lvl>
    <w:lvl w:ilvl="1">
      <w:start w:val="10"/>
      <w:numFmt w:val="decimal"/>
      <w:lvlText w:val="Art. %2"/>
      <w:lvlJc w:val="left"/>
      <w:pPr>
        <w:tabs>
          <w:tab w:val="num" w:pos="1134"/>
        </w:tabs>
        <w:ind w:left="0" w:firstLine="0"/>
      </w:pPr>
      <w:rPr>
        <w:rFonts w:ascii="Verdana" w:hAnsi="Verdana" w:cs="Times New Roman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2"/>
        <w:szCs w:val="22"/>
        <w:vertAlign w:val="baseline"/>
      </w:rPr>
    </w:lvl>
    <w:lvl w:ilvl="2">
      <w:start w:val="1"/>
      <w:numFmt w:val="decimal"/>
      <w:lvlText w:val="§ %3º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3">
      <w:start w:val="1"/>
      <w:numFmt w:val="upperRoman"/>
      <w:lvlText w:val="%4 -"/>
      <w:lvlJc w:val="left"/>
      <w:pPr>
        <w:tabs>
          <w:tab w:val="num" w:pos="-31680"/>
        </w:tabs>
        <w:ind w:left="567" w:hanging="567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color w:val="auto"/>
        <w:position w:val="0"/>
        <w:sz w:val="20"/>
        <w:szCs w:val="20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-31680"/>
        </w:tabs>
        <w:ind w:left="851" w:hanging="284"/>
      </w:pPr>
      <w:rPr>
        <w:rFonts w:ascii="Verdana" w:hAnsi="Verdana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-29014"/>
        </w:tabs>
        <w:ind w:left="3059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8294"/>
        </w:tabs>
        <w:ind w:left="3009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7574"/>
        </w:tabs>
        <w:ind w:left="29590" w:hanging="1224"/>
      </w:pPr>
      <w:rPr>
        <w:rFonts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0"/>
        <w:szCs w:val="20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-26494"/>
        </w:tabs>
        <w:ind w:left="29014" w:hanging="1440"/>
      </w:pPr>
      <w:rPr>
        <w:rFonts w:cs="Times New Roman"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8884A93C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/>
        <w:caps w:val="0"/>
        <w:smallCaps w:val="0"/>
        <w:strike w:val="0"/>
        <w:dstrike w:val="0"/>
        <w:outline w:val="0"/>
        <w:shadow w:val="0"/>
        <w:vanish w:val="0"/>
        <w:kern w:val="1"/>
        <w:position w:val="0"/>
        <w:sz w:val="21"/>
        <w:szCs w:val="21"/>
        <w:vertAlign w:val="baseline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i/>
        <w:iCs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 w:val="24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</w:r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/>
        <w:iCs/>
      </w:r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i/>
        <w:iCs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28A1902"/>
    <w:multiLevelType w:val="hybridMultilevel"/>
    <w:tmpl w:val="52D4F2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7DE017E"/>
    <w:multiLevelType w:val="hybridMultilevel"/>
    <w:tmpl w:val="7BDC2864"/>
    <w:lvl w:ilvl="0" w:tplc="FAD4520E">
      <w:start w:val="1"/>
      <w:numFmt w:val="lowerLetter"/>
      <w:pStyle w:val="Artigo1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3" w15:restartNumberingAfterBreak="0">
    <w:nsid w:val="08CB0ACA"/>
    <w:multiLevelType w:val="hybridMultilevel"/>
    <w:tmpl w:val="31804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C3D2D2A"/>
    <w:multiLevelType w:val="hybridMultilevel"/>
    <w:tmpl w:val="CCF8E9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D26284F"/>
    <w:multiLevelType w:val="hybridMultilevel"/>
    <w:tmpl w:val="2BF231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41A58AF"/>
    <w:multiLevelType w:val="hybridMultilevel"/>
    <w:tmpl w:val="FC805E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3711F3"/>
    <w:multiLevelType w:val="hybridMultilevel"/>
    <w:tmpl w:val="A26A4E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85E45"/>
    <w:multiLevelType w:val="hybridMultilevel"/>
    <w:tmpl w:val="AF863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2E537D"/>
    <w:multiLevelType w:val="hybridMultilevel"/>
    <w:tmpl w:val="E76CBC6E"/>
    <w:lvl w:ilvl="0" w:tplc="26A26A78">
      <w:start w:val="1"/>
      <w:numFmt w:val="lowerLetter"/>
      <w:pStyle w:val="Artigo10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336F75F1"/>
    <w:multiLevelType w:val="hybridMultilevel"/>
    <w:tmpl w:val="05807B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78472B"/>
    <w:multiLevelType w:val="hybridMultilevel"/>
    <w:tmpl w:val="EAAA21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308B4"/>
    <w:multiLevelType w:val="hybridMultilevel"/>
    <w:tmpl w:val="3078EC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B430BF8"/>
    <w:multiLevelType w:val="hybridMultilevel"/>
    <w:tmpl w:val="BF4687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AF664B"/>
    <w:multiLevelType w:val="hybridMultilevel"/>
    <w:tmpl w:val="3D02D4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D94FB6"/>
    <w:multiLevelType w:val="hybridMultilevel"/>
    <w:tmpl w:val="88AE03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60D2B"/>
    <w:multiLevelType w:val="hybridMultilevel"/>
    <w:tmpl w:val="C33EC7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7D4CCF"/>
    <w:multiLevelType w:val="hybridMultilevel"/>
    <w:tmpl w:val="BFBAF0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6433F"/>
    <w:multiLevelType w:val="hybridMultilevel"/>
    <w:tmpl w:val="05F041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BF1AC7"/>
    <w:multiLevelType w:val="hybridMultilevel"/>
    <w:tmpl w:val="FBB030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56E8E"/>
    <w:multiLevelType w:val="hybridMultilevel"/>
    <w:tmpl w:val="276003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3" w15:restartNumberingAfterBreak="0">
    <w:nsid w:val="77F54E2F"/>
    <w:multiLevelType w:val="hybridMultilevel"/>
    <w:tmpl w:val="5D9E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42"/>
  </w:num>
  <w:num w:numId="6">
    <w:abstractNumId w:val="1"/>
  </w:num>
  <w:num w:numId="7">
    <w:abstractNumId w:val="33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0"/>
  </w:num>
  <w:num w:numId="27">
    <w:abstractNumId w:val="38"/>
  </w:num>
  <w:num w:numId="28">
    <w:abstractNumId w:val="25"/>
  </w:num>
  <w:num w:numId="29">
    <w:abstractNumId w:val="39"/>
  </w:num>
  <w:num w:numId="30">
    <w:abstractNumId w:val="34"/>
  </w:num>
  <w:num w:numId="31">
    <w:abstractNumId w:val="36"/>
  </w:num>
  <w:num w:numId="32">
    <w:abstractNumId w:val="31"/>
  </w:num>
  <w:num w:numId="33">
    <w:abstractNumId w:val="35"/>
  </w:num>
  <w:num w:numId="34">
    <w:abstractNumId w:val="43"/>
  </w:num>
  <w:num w:numId="35">
    <w:abstractNumId w:val="32"/>
  </w:num>
  <w:num w:numId="36">
    <w:abstractNumId w:val="40"/>
  </w:num>
  <w:num w:numId="37">
    <w:abstractNumId w:val="41"/>
  </w:num>
  <w:num w:numId="38">
    <w:abstractNumId w:val="24"/>
  </w:num>
  <w:num w:numId="39">
    <w:abstractNumId w:val="37"/>
  </w:num>
  <w:num w:numId="40">
    <w:abstractNumId w:val="30"/>
  </w:num>
  <w:num w:numId="41">
    <w:abstractNumId w:val="21"/>
  </w:num>
  <w:num w:numId="42">
    <w:abstractNumId w:val="28"/>
  </w:num>
  <w:num w:numId="43">
    <w:abstractNumId w:val="26"/>
  </w:num>
  <w:num w:numId="44">
    <w:abstractNumId w:val="23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A99"/>
    <w:rsid w:val="00002145"/>
    <w:rsid w:val="000111F5"/>
    <w:rsid w:val="0001307E"/>
    <w:rsid w:val="0002619F"/>
    <w:rsid w:val="00030469"/>
    <w:rsid w:val="00030516"/>
    <w:rsid w:val="00033504"/>
    <w:rsid w:val="000335BC"/>
    <w:rsid w:val="00033BD7"/>
    <w:rsid w:val="00056055"/>
    <w:rsid w:val="00063807"/>
    <w:rsid w:val="00067528"/>
    <w:rsid w:val="00070F1C"/>
    <w:rsid w:val="00071F33"/>
    <w:rsid w:val="0007659F"/>
    <w:rsid w:val="000827E0"/>
    <w:rsid w:val="00083BAA"/>
    <w:rsid w:val="00094CA1"/>
    <w:rsid w:val="000952AC"/>
    <w:rsid w:val="00096DC4"/>
    <w:rsid w:val="000A3227"/>
    <w:rsid w:val="000B0C53"/>
    <w:rsid w:val="000B38EC"/>
    <w:rsid w:val="000C00E6"/>
    <w:rsid w:val="000D26E0"/>
    <w:rsid w:val="000E7DBB"/>
    <w:rsid w:val="000F0739"/>
    <w:rsid w:val="00104869"/>
    <w:rsid w:val="00122134"/>
    <w:rsid w:val="00123FBD"/>
    <w:rsid w:val="001300C4"/>
    <w:rsid w:val="001318C9"/>
    <w:rsid w:val="00133018"/>
    <w:rsid w:val="00143065"/>
    <w:rsid w:val="0015331A"/>
    <w:rsid w:val="00155011"/>
    <w:rsid w:val="00161709"/>
    <w:rsid w:val="00177315"/>
    <w:rsid w:val="00177BD9"/>
    <w:rsid w:val="001823E0"/>
    <w:rsid w:val="00184BC8"/>
    <w:rsid w:val="00186D12"/>
    <w:rsid w:val="00187BC9"/>
    <w:rsid w:val="001977F0"/>
    <w:rsid w:val="001A53A6"/>
    <w:rsid w:val="001A5B53"/>
    <w:rsid w:val="001C1D2D"/>
    <w:rsid w:val="001D222F"/>
    <w:rsid w:val="001D5AAA"/>
    <w:rsid w:val="001D6551"/>
    <w:rsid w:val="001E1E07"/>
    <w:rsid w:val="001F1DF7"/>
    <w:rsid w:val="001F231C"/>
    <w:rsid w:val="001F4F01"/>
    <w:rsid w:val="0020102F"/>
    <w:rsid w:val="00217E74"/>
    <w:rsid w:val="00226589"/>
    <w:rsid w:val="00234CCE"/>
    <w:rsid w:val="0025512D"/>
    <w:rsid w:val="00265D83"/>
    <w:rsid w:val="00266B10"/>
    <w:rsid w:val="00274748"/>
    <w:rsid w:val="00280848"/>
    <w:rsid w:val="00284D70"/>
    <w:rsid w:val="002945C1"/>
    <w:rsid w:val="002953E7"/>
    <w:rsid w:val="002A5F43"/>
    <w:rsid w:val="002B018E"/>
    <w:rsid w:val="002B0838"/>
    <w:rsid w:val="002C4054"/>
    <w:rsid w:val="002C4CE7"/>
    <w:rsid w:val="002C5C5A"/>
    <w:rsid w:val="002D36CF"/>
    <w:rsid w:val="002D70D3"/>
    <w:rsid w:val="002E4ED9"/>
    <w:rsid w:val="002E5850"/>
    <w:rsid w:val="002F056C"/>
    <w:rsid w:val="002F7480"/>
    <w:rsid w:val="00302AEB"/>
    <w:rsid w:val="00305B10"/>
    <w:rsid w:val="00311F16"/>
    <w:rsid w:val="003149C6"/>
    <w:rsid w:val="00323087"/>
    <w:rsid w:val="00323BD1"/>
    <w:rsid w:val="0032494C"/>
    <w:rsid w:val="00327D1D"/>
    <w:rsid w:val="00342B1E"/>
    <w:rsid w:val="00357D96"/>
    <w:rsid w:val="00363E26"/>
    <w:rsid w:val="003663A6"/>
    <w:rsid w:val="00371FF1"/>
    <w:rsid w:val="0037255B"/>
    <w:rsid w:val="00385F58"/>
    <w:rsid w:val="00395A20"/>
    <w:rsid w:val="003A0117"/>
    <w:rsid w:val="003A111E"/>
    <w:rsid w:val="003A18D5"/>
    <w:rsid w:val="003A2F51"/>
    <w:rsid w:val="003A3F3C"/>
    <w:rsid w:val="003B0F34"/>
    <w:rsid w:val="003C14F6"/>
    <w:rsid w:val="003C2E01"/>
    <w:rsid w:val="003D60B4"/>
    <w:rsid w:val="003D70FA"/>
    <w:rsid w:val="003F0FCE"/>
    <w:rsid w:val="00404D2D"/>
    <w:rsid w:val="00407ACC"/>
    <w:rsid w:val="00415B42"/>
    <w:rsid w:val="00427912"/>
    <w:rsid w:val="00443AC9"/>
    <w:rsid w:val="00447336"/>
    <w:rsid w:val="004563B4"/>
    <w:rsid w:val="0046281E"/>
    <w:rsid w:val="00487030"/>
    <w:rsid w:val="00490C89"/>
    <w:rsid w:val="00496799"/>
    <w:rsid w:val="0049776D"/>
    <w:rsid w:val="004A39A8"/>
    <w:rsid w:val="004B3FD2"/>
    <w:rsid w:val="004C1E57"/>
    <w:rsid w:val="004C3994"/>
    <w:rsid w:val="004C3E64"/>
    <w:rsid w:val="004C5148"/>
    <w:rsid w:val="004D7B0D"/>
    <w:rsid w:val="004E0FB8"/>
    <w:rsid w:val="004E71B4"/>
    <w:rsid w:val="005013BC"/>
    <w:rsid w:val="00501439"/>
    <w:rsid w:val="005031C8"/>
    <w:rsid w:val="0050344F"/>
    <w:rsid w:val="00505CFA"/>
    <w:rsid w:val="005073DD"/>
    <w:rsid w:val="00511374"/>
    <w:rsid w:val="005148BE"/>
    <w:rsid w:val="005215A3"/>
    <w:rsid w:val="005241DC"/>
    <w:rsid w:val="00525D18"/>
    <w:rsid w:val="0053623E"/>
    <w:rsid w:val="00541771"/>
    <w:rsid w:val="005605BA"/>
    <w:rsid w:val="00560F05"/>
    <w:rsid w:val="00561354"/>
    <w:rsid w:val="0056629F"/>
    <w:rsid w:val="00572E84"/>
    <w:rsid w:val="00590AD3"/>
    <w:rsid w:val="00593E46"/>
    <w:rsid w:val="00596394"/>
    <w:rsid w:val="00597AAB"/>
    <w:rsid w:val="005A3F31"/>
    <w:rsid w:val="005A6DD0"/>
    <w:rsid w:val="005B270A"/>
    <w:rsid w:val="005B35A3"/>
    <w:rsid w:val="005B4966"/>
    <w:rsid w:val="005B4D0A"/>
    <w:rsid w:val="005E2301"/>
    <w:rsid w:val="005F0196"/>
    <w:rsid w:val="005F4379"/>
    <w:rsid w:val="006008B2"/>
    <w:rsid w:val="0060225F"/>
    <w:rsid w:val="00611C9C"/>
    <w:rsid w:val="00621EE4"/>
    <w:rsid w:val="00622656"/>
    <w:rsid w:val="0064593F"/>
    <w:rsid w:val="00691AA3"/>
    <w:rsid w:val="00693B1B"/>
    <w:rsid w:val="006A6D0E"/>
    <w:rsid w:val="006B4185"/>
    <w:rsid w:val="006B5871"/>
    <w:rsid w:val="006D654A"/>
    <w:rsid w:val="006E0ED4"/>
    <w:rsid w:val="006F20A5"/>
    <w:rsid w:val="006F4330"/>
    <w:rsid w:val="007064F2"/>
    <w:rsid w:val="00712B20"/>
    <w:rsid w:val="007145A6"/>
    <w:rsid w:val="00714FBB"/>
    <w:rsid w:val="007227D8"/>
    <w:rsid w:val="007230FB"/>
    <w:rsid w:val="007272DF"/>
    <w:rsid w:val="00740B76"/>
    <w:rsid w:val="00750355"/>
    <w:rsid w:val="00751F94"/>
    <w:rsid w:val="00773072"/>
    <w:rsid w:val="00781F0E"/>
    <w:rsid w:val="007843F9"/>
    <w:rsid w:val="00787D06"/>
    <w:rsid w:val="007A5A71"/>
    <w:rsid w:val="007A5C10"/>
    <w:rsid w:val="007B44E0"/>
    <w:rsid w:val="007B517E"/>
    <w:rsid w:val="007D122B"/>
    <w:rsid w:val="007D3A4C"/>
    <w:rsid w:val="008017E2"/>
    <w:rsid w:val="00811F15"/>
    <w:rsid w:val="008150A0"/>
    <w:rsid w:val="00817972"/>
    <w:rsid w:val="008216FE"/>
    <w:rsid w:val="00825297"/>
    <w:rsid w:val="00827401"/>
    <w:rsid w:val="00833C47"/>
    <w:rsid w:val="00837163"/>
    <w:rsid w:val="008558DB"/>
    <w:rsid w:val="008637C3"/>
    <w:rsid w:val="00863B0D"/>
    <w:rsid w:val="00863FCA"/>
    <w:rsid w:val="00874A63"/>
    <w:rsid w:val="008864C1"/>
    <w:rsid w:val="00891E01"/>
    <w:rsid w:val="0089358C"/>
    <w:rsid w:val="008A524F"/>
    <w:rsid w:val="008A6D4D"/>
    <w:rsid w:val="008B13E4"/>
    <w:rsid w:val="008C420C"/>
    <w:rsid w:val="008C7B69"/>
    <w:rsid w:val="008C7EEE"/>
    <w:rsid w:val="008D0E08"/>
    <w:rsid w:val="008D5342"/>
    <w:rsid w:val="008E16EB"/>
    <w:rsid w:val="008E27B4"/>
    <w:rsid w:val="008F5E9F"/>
    <w:rsid w:val="00911D82"/>
    <w:rsid w:val="00912B79"/>
    <w:rsid w:val="009232D6"/>
    <w:rsid w:val="00934575"/>
    <w:rsid w:val="00936B48"/>
    <w:rsid w:val="00942A1B"/>
    <w:rsid w:val="0095617E"/>
    <w:rsid w:val="00957B77"/>
    <w:rsid w:val="009625C7"/>
    <w:rsid w:val="00963393"/>
    <w:rsid w:val="009770BF"/>
    <w:rsid w:val="009864C6"/>
    <w:rsid w:val="009875DF"/>
    <w:rsid w:val="0099006D"/>
    <w:rsid w:val="009916D6"/>
    <w:rsid w:val="00996678"/>
    <w:rsid w:val="0099734C"/>
    <w:rsid w:val="009A01E3"/>
    <w:rsid w:val="009A3134"/>
    <w:rsid w:val="009A362B"/>
    <w:rsid w:val="009B4B4B"/>
    <w:rsid w:val="009C1429"/>
    <w:rsid w:val="009C4A0B"/>
    <w:rsid w:val="009D7B69"/>
    <w:rsid w:val="009E2B58"/>
    <w:rsid w:val="009F694D"/>
    <w:rsid w:val="00A01B16"/>
    <w:rsid w:val="00A109E4"/>
    <w:rsid w:val="00A15F9A"/>
    <w:rsid w:val="00A2157C"/>
    <w:rsid w:val="00A24E9A"/>
    <w:rsid w:val="00A35D4D"/>
    <w:rsid w:val="00A422CA"/>
    <w:rsid w:val="00A433A3"/>
    <w:rsid w:val="00A465EA"/>
    <w:rsid w:val="00A47B0A"/>
    <w:rsid w:val="00A47C6B"/>
    <w:rsid w:val="00A5212E"/>
    <w:rsid w:val="00A73593"/>
    <w:rsid w:val="00A856BE"/>
    <w:rsid w:val="00A90C1F"/>
    <w:rsid w:val="00A93E96"/>
    <w:rsid w:val="00A94649"/>
    <w:rsid w:val="00AA0C75"/>
    <w:rsid w:val="00AA292A"/>
    <w:rsid w:val="00AB003B"/>
    <w:rsid w:val="00AB39AF"/>
    <w:rsid w:val="00AB6BD9"/>
    <w:rsid w:val="00AC0F54"/>
    <w:rsid w:val="00AC29C1"/>
    <w:rsid w:val="00AD7B1E"/>
    <w:rsid w:val="00AD7CDE"/>
    <w:rsid w:val="00AE44FD"/>
    <w:rsid w:val="00AE5464"/>
    <w:rsid w:val="00B00934"/>
    <w:rsid w:val="00B047BA"/>
    <w:rsid w:val="00B076AF"/>
    <w:rsid w:val="00B136C7"/>
    <w:rsid w:val="00B143E4"/>
    <w:rsid w:val="00B21A34"/>
    <w:rsid w:val="00B25863"/>
    <w:rsid w:val="00B346E0"/>
    <w:rsid w:val="00B34CB3"/>
    <w:rsid w:val="00B36BB5"/>
    <w:rsid w:val="00B37945"/>
    <w:rsid w:val="00B418BB"/>
    <w:rsid w:val="00B6315B"/>
    <w:rsid w:val="00B64E69"/>
    <w:rsid w:val="00B66F10"/>
    <w:rsid w:val="00B70FFD"/>
    <w:rsid w:val="00B72C23"/>
    <w:rsid w:val="00B90BFA"/>
    <w:rsid w:val="00B92B99"/>
    <w:rsid w:val="00B93E45"/>
    <w:rsid w:val="00BA2684"/>
    <w:rsid w:val="00BA3055"/>
    <w:rsid w:val="00BA55F3"/>
    <w:rsid w:val="00BB5D9A"/>
    <w:rsid w:val="00BB7FCF"/>
    <w:rsid w:val="00BD0545"/>
    <w:rsid w:val="00BD271D"/>
    <w:rsid w:val="00BD499C"/>
    <w:rsid w:val="00BD518F"/>
    <w:rsid w:val="00BE6C74"/>
    <w:rsid w:val="00BF471E"/>
    <w:rsid w:val="00BF4B57"/>
    <w:rsid w:val="00C02BC2"/>
    <w:rsid w:val="00C04C0B"/>
    <w:rsid w:val="00C04DA2"/>
    <w:rsid w:val="00C0589D"/>
    <w:rsid w:val="00C10ABE"/>
    <w:rsid w:val="00C22192"/>
    <w:rsid w:val="00C27AE1"/>
    <w:rsid w:val="00C422E0"/>
    <w:rsid w:val="00C43E43"/>
    <w:rsid w:val="00C5508B"/>
    <w:rsid w:val="00C6410C"/>
    <w:rsid w:val="00C71251"/>
    <w:rsid w:val="00C7154E"/>
    <w:rsid w:val="00C74076"/>
    <w:rsid w:val="00C80591"/>
    <w:rsid w:val="00C9089B"/>
    <w:rsid w:val="00C9626A"/>
    <w:rsid w:val="00CB00B9"/>
    <w:rsid w:val="00CB6995"/>
    <w:rsid w:val="00CC171F"/>
    <w:rsid w:val="00CC4BB9"/>
    <w:rsid w:val="00CD1BA7"/>
    <w:rsid w:val="00CD2A59"/>
    <w:rsid w:val="00CD441F"/>
    <w:rsid w:val="00CE2347"/>
    <w:rsid w:val="00CE5E15"/>
    <w:rsid w:val="00CF0237"/>
    <w:rsid w:val="00CF30EA"/>
    <w:rsid w:val="00CF647E"/>
    <w:rsid w:val="00CF6868"/>
    <w:rsid w:val="00D019AE"/>
    <w:rsid w:val="00D204C7"/>
    <w:rsid w:val="00D23054"/>
    <w:rsid w:val="00D23B57"/>
    <w:rsid w:val="00D273C5"/>
    <w:rsid w:val="00D31DC3"/>
    <w:rsid w:val="00D37A71"/>
    <w:rsid w:val="00D4197C"/>
    <w:rsid w:val="00D41A00"/>
    <w:rsid w:val="00D547E6"/>
    <w:rsid w:val="00D67F86"/>
    <w:rsid w:val="00D70C6F"/>
    <w:rsid w:val="00D8263C"/>
    <w:rsid w:val="00D93F61"/>
    <w:rsid w:val="00D9469A"/>
    <w:rsid w:val="00DA0FB8"/>
    <w:rsid w:val="00DA3051"/>
    <w:rsid w:val="00DA7DDB"/>
    <w:rsid w:val="00DC0D41"/>
    <w:rsid w:val="00DC3862"/>
    <w:rsid w:val="00DD4A23"/>
    <w:rsid w:val="00DD7C8B"/>
    <w:rsid w:val="00DE13EF"/>
    <w:rsid w:val="00DE14FF"/>
    <w:rsid w:val="00DE301F"/>
    <w:rsid w:val="00DE4AC2"/>
    <w:rsid w:val="00DF390F"/>
    <w:rsid w:val="00E0045C"/>
    <w:rsid w:val="00E02927"/>
    <w:rsid w:val="00E02F4C"/>
    <w:rsid w:val="00E04CE5"/>
    <w:rsid w:val="00E058AA"/>
    <w:rsid w:val="00E060C4"/>
    <w:rsid w:val="00E31486"/>
    <w:rsid w:val="00E4608E"/>
    <w:rsid w:val="00E71B4B"/>
    <w:rsid w:val="00E73FDB"/>
    <w:rsid w:val="00E87A75"/>
    <w:rsid w:val="00E90F64"/>
    <w:rsid w:val="00E91935"/>
    <w:rsid w:val="00EA235C"/>
    <w:rsid w:val="00EB0D60"/>
    <w:rsid w:val="00EB24B6"/>
    <w:rsid w:val="00EB7045"/>
    <w:rsid w:val="00EB7B9A"/>
    <w:rsid w:val="00EC2DC6"/>
    <w:rsid w:val="00EE019C"/>
    <w:rsid w:val="00EE2D37"/>
    <w:rsid w:val="00EE542A"/>
    <w:rsid w:val="00F0030E"/>
    <w:rsid w:val="00F07FD8"/>
    <w:rsid w:val="00F12B8D"/>
    <w:rsid w:val="00F16E98"/>
    <w:rsid w:val="00F20AE6"/>
    <w:rsid w:val="00F26926"/>
    <w:rsid w:val="00F3111B"/>
    <w:rsid w:val="00F37D0A"/>
    <w:rsid w:val="00F43984"/>
    <w:rsid w:val="00F4672D"/>
    <w:rsid w:val="00F63EA0"/>
    <w:rsid w:val="00F74117"/>
    <w:rsid w:val="00F768E7"/>
    <w:rsid w:val="00F901F2"/>
    <w:rsid w:val="00F91E6A"/>
    <w:rsid w:val="00FA12A4"/>
    <w:rsid w:val="00FA689C"/>
    <w:rsid w:val="00FC365D"/>
    <w:rsid w:val="00FD657D"/>
    <w:rsid w:val="00FE26E4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A31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9A3134"/>
    <w:pPr>
      <w:keepNext/>
      <w:numPr>
        <w:ilvl w:val="1"/>
        <w:numId w:val="1"/>
      </w:numPr>
      <w:suppressAutoHyphens/>
      <w:spacing w:line="360" w:lineRule="auto"/>
      <w:outlineLvl w:val="1"/>
    </w:pPr>
    <w:rPr>
      <w:b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4">
    <w:name w:val="heading 4"/>
    <w:basedOn w:val="Normal"/>
    <w:next w:val="Normal"/>
    <w:link w:val="Ttulo4Char"/>
    <w:unhideWhenUsed/>
    <w:qFormat/>
    <w:rsid w:val="009A31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9A313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9A31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nhideWhenUsed/>
    <w:qFormat/>
    <w:rsid w:val="009A313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nhideWhenUsed/>
    <w:qFormat/>
    <w:rsid w:val="009A313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E71B4B"/>
    <w:pPr>
      <w:spacing w:before="100" w:beforeAutospacing="1" w:after="100" w:afterAutospacing="1"/>
    </w:pPr>
  </w:style>
  <w:style w:type="paragraph" w:customStyle="1" w:styleId="Standard">
    <w:name w:val="Standard"/>
    <w:rsid w:val="0096339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Standarduser">
    <w:name w:val="Standard (user)"/>
    <w:rsid w:val="00963393"/>
    <w:pPr>
      <w:suppressAutoHyphens/>
      <w:autoSpaceDN w:val="0"/>
      <w:textAlignment w:val="baseline"/>
    </w:pPr>
    <w:rPr>
      <w:rFonts w:eastAsia="Lucida Sans Unicode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B93E45"/>
    <w:pPr>
      <w:widowControl/>
      <w:suppressLineNumbers/>
      <w:suppressAutoHyphens w:val="0"/>
    </w:pPr>
    <w:rPr>
      <w:rFonts w:ascii="Liberation Serif" w:eastAsia="SimSun, 宋体" w:hAnsi="Liberation Serif" w:cs="Liberation Serif"/>
      <w:lang w:val="pt-BR"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A31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313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313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31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313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313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2Char">
    <w:name w:val="Título 2 Char"/>
    <w:basedOn w:val="Fontepargpadro"/>
    <w:link w:val="Ttulo2"/>
    <w:rsid w:val="009A3134"/>
    <w:rPr>
      <w:b/>
      <w:sz w:val="24"/>
      <w:szCs w:val="24"/>
      <w:lang w:eastAsia="zh-CN"/>
    </w:rPr>
  </w:style>
  <w:style w:type="character" w:customStyle="1" w:styleId="WW8Num1z0">
    <w:name w:val="WW8Num1z0"/>
    <w:rsid w:val="009A3134"/>
  </w:style>
  <w:style w:type="character" w:customStyle="1" w:styleId="WW8Num1z1">
    <w:name w:val="WW8Num1z1"/>
    <w:rsid w:val="009A3134"/>
  </w:style>
  <w:style w:type="character" w:customStyle="1" w:styleId="WW8Num1z2">
    <w:name w:val="WW8Num1z2"/>
    <w:rsid w:val="009A3134"/>
  </w:style>
  <w:style w:type="character" w:customStyle="1" w:styleId="WW8Num1z3">
    <w:name w:val="WW8Num1z3"/>
    <w:rsid w:val="009A3134"/>
  </w:style>
  <w:style w:type="character" w:customStyle="1" w:styleId="WW8Num1z4">
    <w:name w:val="WW8Num1z4"/>
    <w:rsid w:val="009A3134"/>
  </w:style>
  <w:style w:type="character" w:customStyle="1" w:styleId="WW8Num1z5">
    <w:name w:val="WW8Num1z5"/>
    <w:rsid w:val="009A3134"/>
  </w:style>
  <w:style w:type="character" w:customStyle="1" w:styleId="WW8Num1z6">
    <w:name w:val="WW8Num1z6"/>
    <w:rsid w:val="009A3134"/>
  </w:style>
  <w:style w:type="character" w:customStyle="1" w:styleId="WW8Num1z7">
    <w:name w:val="WW8Num1z7"/>
    <w:rsid w:val="009A3134"/>
  </w:style>
  <w:style w:type="character" w:customStyle="1" w:styleId="WW8Num1z8">
    <w:name w:val="WW8Num1z8"/>
    <w:rsid w:val="009A3134"/>
  </w:style>
  <w:style w:type="character" w:customStyle="1" w:styleId="WW8Num2z0">
    <w:name w:val="WW8Num2z0"/>
    <w:rsid w:val="009A3134"/>
    <w:rPr>
      <w:b w:val="0"/>
      <w:i w:val="0"/>
      <w:em w:val="none"/>
    </w:rPr>
  </w:style>
  <w:style w:type="character" w:customStyle="1" w:styleId="WW8Num2z1">
    <w:name w:val="WW8Num2z1"/>
    <w:rsid w:val="009A3134"/>
    <w:rPr>
      <w:rFonts w:hint="default"/>
    </w:rPr>
  </w:style>
  <w:style w:type="character" w:customStyle="1" w:styleId="WW8Num3z0">
    <w:name w:val="WW8Num3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position w:val="0"/>
      <w:sz w:val="24"/>
      <w:szCs w:val="24"/>
      <w:vertAlign w:val="baseline"/>
    </w:rPr>
  </w:style>
  <w:style w:type="character" w:customStyle="1" w:styleId="WW8Num3z1">
    <w:name w:val="WW8Num3z1"/>
    <w:rsid w:val="009A3134"/>
    <w:rPr>
      <w:rFonts w:hint="default"/>
    </w:rPr>
  </w:style>
  <w:style w:type="character" w:customStyle="1" w:styleId="WW8Num4z0">
    <w:name w:val="WW8Num4z0"/>
    <w:rsid w:val="009A3134"/>
    <w:rPr>
      <w:rFonts w:ascii="Arial" w:hAnsi="Arial" w:cs="Arial" w:hint="default"/>
      <w:b w:val="0"/>
      <w:bCs w:val="0"/>
      <w:i w:val="0"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4z1">
    <w:name w:val="WW8Num4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4z2">
    <w:name w:val="WW8Num4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3">
    <w:name w:val="WW8Num4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4z4">
    <w:name w:val="WW8Num4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4z5">
    <w:name w:val="WW8Num4z5"/>
    <w:rsid w:val="009A3134"/>
    <w:rPr>
      <w:rFonts w:cs="Times New Roman" w:hint="default"/>
    </w:rPr>
  </w:style>
  <w:style w:type="character" w:customStyle="1" w:styleId="WW8Num4z7">
    <w:name w:val="WW8Num4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5z0">
    <w:name w:val="WW8Num5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5z1">
    <w:name w:val="WW8Num5z1"/>
    <w:rsid w:val="009A3134"/>
  </w:style>
  <w:style w:type="character" w:customStyle="1" w:styleId="WW8Num5z2">
    <w:name w:val="WW8Num5z2"/>
    <w:rsid w:val="009A3134"/>
  </w:style>
  <w:style w:type="character" w:customStyle="1" w:styleId="WW8Num5z3">
    <w:name w:val="WW8Num5z3"/>
    <w:rsid w:val="009A3134"/>
  </w:style>
  <w:style w:type="character" w:customStyle="1" w:styleId="WW8Num5z4">
    <w:name w:val="WW8Num5z4"/>
    <w:rsid w:val="009A3134"/>
  </w:style>
  <w:style w:type="character" w:customStyle="1" w:styleId="WW8Num5z5">
    <w:name w:val="WW8Num5z5"/>
    <w:rsid w:val="009A3134"/>
  </w:style>
  <w:style w:type="character" w:customStyle="1" w:styleId="WW8Num5z6">
    <w:name w:val="WW8Num5z6"/>
    <w:rsid w:val="009A3134"/>
  </w:style>
  <w:style w:type="character" w:customStyle="1" w:styleId="WW8Num5z7">
    <w:name w:val="WW8Num5z7"/>
    <w:rsid w:val="009A3134"/>
  </w:style>
  <w:style w:type="character" w:customStyle="1" w:styleId="WW8Num5z8">
    <w:name w:val="WW8Num5z8"/>
    <w:rsid w:val="009A3134"/>
  </w:style>
  <w:style w:type="character" w:customStyle="1" w:styleId="WW8Num6z0">
    <w:name w:val="WW8Num6z0"/>
    <w:rsid w:val="009A3134"/>
    <w:rPr>
      <w:rFonts w:ascii="Arial" w:hAnsi="Arial" w:cs="Arial"/>
      <w:i/>
      <w:iCs/>
    </w:rPr>
  </w:style>
  <w:style w:type="character" w:customStyle="1" w:styleId="WW8Num7z0">
    <w:name w:val="WW8Num7z0"/>
    <w:rsid w:val="009A3134"/>
    <w:rPr>
      <w:rFonts w:ascii="Arial" w:hAnsi="Arial" w:cs="Arial"/>
      <w:i/>
      <w:iCs/>
      <w:szCs w:val="24"/>
    </w:rPr>
  </w:style>
  <w:style w:type="character" w:customStyle="1" w:styleId="WW8Num7z1">
    <w:name w:val="WW8Num7z1"/>
    <w:rsid w:val="009A3134"/>
  </w:style>
  <w:style w:type="character" w:customStyle="1" w:styleId="WW8Num7z2">
    <w:name w:val="WW8Num7z2"/>
    <w:rsid w:val="009A3134"/>
  </w:style>
  <w:style w:type="character" w:customStyle="1" w:styleId="WW8Num7z3">
    <w:name w:val="WW8Num7z3"/>
    <w:rsid w:val="009A3134"/>
  </w:style>
  <w:style w:type="character" w:customStyle="1" w:styleId="WW8Num7z4">
    <w:name w:val="WW8Num7z4"/>
    <w:rsid w:val="009A3134"/>
  </w:style>
  <w:style w:type="character" w:customStyle="1" w:styleId="WW8Num7z5">
    <w:name w:val="WW8Num7z5"/>
    <w:rsid w:val="009A3134"/>
  </w:style>
  <w:style w:type="character" w:customStyle="1" w:styleId="WW8Num7z6">
    <w:name w:val="WW8Num7z6"/>
    <w:rsid w:val="009A3134"/>
  </w:style>
  <w:style w:type="character" w:customStyle="1" w:styleId="WW8Num7z7">
    <w:name w:val="WW8Num7z7"/>
    <w:rsid w:val="009A3134"/>
  </w:style>
  <w:style w:type="character" w:customStyle="1" w:styleId="WW8Num7z8">
    <w:name w:val="WW8Num7z8"/>
    <w:rsid w:val="009A3134"/>
  </w:style>
  <w:style w:type="character" w:customStyle="1" w:styleId="WW8Num8z0">
    <w:name w:val="WW8Num8z0"/>
    <w:rsid w:val="009A3134"/>
    <w:rPr>
      <w:rFonts w:ascii="Arial" w:hAnsi="Arial" w:cs="Arial"/>
      <w:i/>
      <w:iCs/>
    </w:rPr>
  </w:style>
  <w:style w:type="character" w:customStyle="1" w:styleId="WW8Num9z0">
    <w:name w:val="WW8Num9z0"/>
    <w:rsid w:val="009A3134"/>
    <w:rPr>
      <w:rFonts w:ascii="Arial" w:hAnsi="Arial" w:cs="Arial"/>
      <w:i/>
      <w:iCs/>
      <w:szCs w:val="24"/>
    </w:rPr>
  </w:style>
  <w:style w:type="character" w:customStyle="1" w:styleId="WW8Num10z0">
    <w:name w:val="WW8Num10z0"/>
    <w:rsid w:val="009A3134"/>
  </w:style>
  <w:style w:type="character" w:customStyle="1" w:styleId="WW8Num11z0">
    <w:name w:val="WW8Num11z0"/>
    <w:rsid w:val="009A3134"/>
    <w:rPr>
      <w:rFonts w:ascii="Arial" w:hAnsi="Arial" w:cs="Arial" w:hint="default"/>
      <w:b w:val="0"/>
      <w:bCs w:val="0"/>
      <w:i w:val="0"/>
      <w:iCs/>
      <w:caps w:val="0"/>
      <w:smallCaps w:val="0"/>
      <w:strike w:val="0"/>
      <w:dstrike w:val="0"/>
      <w:outline w:val="0"/>
      <w:shadow w:val="0"/>
      <w:vanish w:val="0"/>
      <w:kern w:val="1"/>
      <w:position w:val="0"/>
      <w:sz w:val="24"/>
      <w:szCs w:val="24"/>
      <w:vertAlign w:val="baseline"/>
    </w:rPr>
  </w:style>
  <w:style w:type="character" w:customStyle="1" w:styleId="WW8Num12z0">
    <w:name w:val="WW8Num12z0"/>
    <w:rsid w:val="009A3134"/>
    <w:rPr>
      <w:rFonts w:ascii="Arial" w:hAnsi="Arial" w:cs="Arial"/>
      <w:i/>
      <w:iCs/>
    </w:rPr>
  </w:style>
  <w:style w:type="character" w:customStyle="1" w:styleId="WW8Num13z0">
    <w:name w:val="WW8Num13z0"/>
    <w:rsid w:val="009A3134"/>
    <w:rPr>
      <w:rFonts w:ascii="Arial" w:hAnsi="Arial" w:cs="Arial"/>
      <w:i/>
      <w:iCs/>
      <w:szCs w:val="24"/>
    </w:rPr>
  </w:style>
  <w:style w:type="character" w:customStyle="1" w:styleId="WW8Num14z0">
    <w:name w:val="WW8Num14z0"/>
    <w:rsid w:val="009A3134"/>
    <w:rPr>
      <w:rFonts w:ascii="Arial" w:hAnsi="Arial" w:cs="Arial"/>
      <w:i/>
      <w:iCs/>
      <w:szCs w:val="24"/>
    </w:rPr>
  </w:style>
  <w:style w:type="character" w:customStyle="1" w:styleId="WW8Num14z1">
    <w:name w:val="WW8Num14z1"/>
    <w:rsid w:val="009A3134"/>
  </w:style>
  <w:style w:type="character" w:customStyle="1" w:styleId="WW8Num14z2">
    <w:name w:val="WW8Num14z2"/>
    <w:rsid w:val="009A3134"/>
  </w:style>
  <w:style w:type="character" w:customStyle="1" w:styleId="WW8Num14z3">
    <w:name w:val="WW8Num14z3"/>
    <w:rsid w:val="009A3134"/>
  </w:style>
  <w:style w:type="character" w:customStyle="1" w:styleId="WW8Num14z4">
    <w:name w:val="WW8Num14z4"/>
    <w:rsid w:val="009A3134"/>
  </w:style>
  <w:style w:type="character" w:customStyle="1" w:styleId="WW8Num14z5">
    <w:name w:val="WW8Num14z5"/>
    <w:rsid w:val="009A3134"/>
  </w:style>
  <w:style w:type="character" w:customStyle="1" w:styleId="WW8Num14z6">
    <w:name w:val="WW8Num14z6"/>
    <w:rsid w:val="009A3134"/>
  </w:style>
  <w:style w:type="character" w:customStyle="1" w:styleId="WW8Num14z7">
    <w:name w:val="WW8Num14z7"/>
    <w:rsid w:val="009A3134"/>
  </w:style>
  <w:style w:type="character" w:customStyle="1" w:styleId="WW8Num14z8">
    <w:name w:val="WW8Num14z8"/>
    <w:rsid w:val="009A3134"/>
  </w:style>
  <w:style w:type="character" w:customStyle="1" w:styleId="WW8Num15z0">
    <w:name w:val="WW8Num15z0"/>
    <w:rsid w:val="009A3134"/>
    <w:rPr>
      <w:rFonts w:ascii="Arial" w:hAnsi="Arial" w:cs="Arial"/>
      <w:i/>
      <w:iCs/>
      <w:szCs w:val="24"/>
    </w:rPr>
  </w:style>
  <w:style w:type="character" w:customStyle="1" w:styleId="WW8Num16z0">
    <w:name w:val="WW8Num16z0"/>
    <w:rsid w:val="009A3134"/>
    <w:rPr>
      <w:rFonts w:ascii="Arial" w:hAnsi="Arial" w:cs="Arial"/>
      <w:i/>
      <w:iCs/>
      <w:sz w:val="24"/>
      <w:szCs w:val="24"/>
    </w:rPr>
  </w:style>
  <w:style w:type="character" w:customStyle="1" w:styleId="WW8Num17z0">
    <w:name w:val="WW8Num17z0"/>
    <w:rsid w:val="009A3134"/>
    <w:rPr>
      <w:rFonts w:ascii="Arial" w:hAnsi="Arial" w:cs="Arial"/>
      <w:i/>
      <w:iCs/>
    </w:rPr>
  </w:style>
  <w:style w:type="character" w:customStyle="1" w:styleId="WW8Num18z0">
    <w:name w:val="WW8Num18z0"/>
    <w:rsid w:val="009A3134"/>
    <w:rPr>
      <w:rFonts w:ascii="Arial" w:hAnsi="Arial" w:cs="Arial" w:hint="default"/>
      <w:i/>
      <w:iCs/>
    </w:rPr>
  </w:style>
  <w:style w:type="character" w:customStyle="1" w:styleId="WW8Num19z0">
    <w:name w:val="WW8Num19z0"/>
    <w:rsid w:val="009A3134"/>
    <w:rPr>
      <w:rFonts w:ascii="Arial" w:hAnsi="Arial" w:cs="Arial"/>
      <w:i/>
      <w:iCs/>
      <w:szCs w:val="24"/>
    </w:rPr>
  </w:style>
  <w:style w:type="character" w:customStyle="1" w:styleId="WW8Num20z0">
    <w:name w:val="WW8Num20z0"/>
    <w:rsid w:val="009A3134"/>
    <w:rPr>
      <w:rFonts w:ascii="Arial" w:hAnsi="Arial" w:cs="Arial"/>
      <w:i/>
      <w:iCs/>
      <w:szCs w:val="24"/>
    </w:rPr>
  </w:style>
  <w:style w:type="character" w:customStyle="1" w:styleId="WW8Num21z0">
    <w:name w:val="WW8Num21z0"/>
    <w:rsid w:val="009A3134"/>
    <w:rPr>
      <w:rFonts w:ascii="Arial" w:hAnsi="Arial" w:cs="Arial"/>
      <w:i/>
      <w:iCs/>
      <w:szCs w:val="24"/>
    </w:rPr>
  </w:style>
  <w:style w:type="character" w:customStyle="1" w:styleId="WW8Num21z1">
    <w:name w:val="WW8Num21z1"/>
    <w:rsid w:val="009A3134"/>
  </w:style>
  <w:style w:type="character" w:customStyle="1" w:styleId="WW8Num21z2">
    <w:name w:val="WW8Num21z2"/>
    <w:rsid w:val="009A3134"/>
  </w:style>
  <w:style w:type="character" w:customStyle="1" w:styleId="WW8Num21z3">
    <w:name w:val="WW8Num21z3"/>
    <w:rsid w:val="009A3134"/>
  </w:style>
  <w:style w:type="character" w:customStyle="1" w:styleId="WW8Num21z4">
    <w:name w:val="WW8Num21z4"/>
    <w:rsid w:val="009A3134"/>
  </w:style>
  <w:style w:type="character" w:customStyle="1" w:styleId="WW8Num21z5">
    <w:name w:val="WW8Num21z5"/>
    <w:rsid w:val="009A3134"/>
  </w:style>
  <w:style w:type="character" w:customStyle="1" w:styleId="WW8Num21z6">
    <w:name w:val="WW8Num21z6"/>
    <w:rsid w:val="009A3134"/>
  </w:style>
  <w:style w:type="character" w:customStyle="1" w:styleId="WW8Num21z7">
    <w:name w:val="WW8Num21z7"/>
    <w:rsid w:val="009A3134"/>
  </w:style>
  <w:style w:type="character" w:customStyle="1" w:styleId="WW8Num21z8">
    <w:name w:val="WW8Num21z8"/>
    <w:rsid w:val="009A3134"/>
  </w:style>
  <w:style w:type="character" w:customStyle="1" w:styleId="WW8Num22z0">
    <w:name w:val="WW8Num22z0"/>
    <w:rsid w:val="009A3134"/>
  </w:style>
  <w:style w:type="character" w:customStyle="1" w:styleId="WW8Num22z1">
    <w:name w:val="WW8Num22z1"/>
    <w:rsid w:val="009A3134"/>
  </w:style>
  <w:style w:type="character" w:customStyle="1" w:styleId="WW8Num22z2">
    <w:name w:val="WW8Num22z2"/>
    <w:rsid w:val="009A3134"/>
  </w:style>
  <w:style w:type="character" w:customStyle="1" w:styleId="WW8Num22z3">
    <w:name w:val="WW8Num22z3"/>
    <w:rsid w:val="009A3134"/>
  </w:style>
  <w:style w:type="character" w:customStyle="1" w:styleId="WW8Num22z4">
    <w:name w:val="WW8Num22z4"/>
    <w:rsid w:val="009A3134"/>
  </w:style>
  <w:style w:type="character" w:customStyle="1" w:styleId="WW8Num22z5">
    <w:name w:val="WW8Num22z5"/>
    <w:rsid w:val="009A3134"/>
  </w:style>
  <w:style w:type="character" w:customStyle="1" w:styleId="WW8Num22z6">
    <w:name w:val="WW8Num22z6"/>
    <w:rsid w:val="009A3134"/>
  </w:style>
  <w:style w:type="character" w:customStyle="1" w:styleId="WW8Num22z7">
    <w:name w:val="WW8Num22z7"/>
    <w:rsid w:val="009A3134"/>
  </w:style>
  <w:style w:type="character" w:customStyle="1" w:styleId="WW8Num22z8">
    <w:name w:val="WW8Num22z8"/>
    <w:rsid w:val="009A3134"/>
  </w:style>
  <w:style w:type="character" w:customStyle="1" w:styleId="WW8Num9z1">
    <w:name w:val="WW8Num9z1"/>
    <w:rsid w:val="009A3134"/>
  </w:style>
  <w:style w:type="character" w:customStyle="1" w:styleId="WW8Num9z2">
    <w:name w:val="WW8Num9z2"/>
    <w:rsid w:val="009A3134"/>
  </w:style>
  <w:style w:type="character" w:customStyle="1" w:styleId="WW8Num9z3">
    <w:name w:val="WW8Num9z3"/>
    <w:rsid w:val="009A3134"/>
  </w:style>
  <w:style w:type="character" w:customStyle="1" w:styleId="WW8Num9z4">
    <w:name w:val="WW8Num9z4"/>
    <w:rsid w:val="009A3134"/>
  </w:style>
  <w:style w:type="character" w:customStyle="1" w:styleId="WW8Num9z5">
    <w:name w:val="WW8Num9z5"/>
    <w:rsid w:val="009A3134"/>
  </w:style>
  <w:style w:type="character" w:customStyle="1" w:styleId="WW8Num9z6">
    <w:name w:val="WW8Num9z6"/>
    <w:rsid w:val="009A3134"/>
  </w:style>
  <w:style w:type="character" w:customStyle="1" w:styleId="WW8Num9z7">
    <w:name w:val="WW8Num9z7"/>
    <w:rsid w:val="009A3134"/>
  </w:style>
  <w:style w:type="character" w:customStyle="1" w:styleId="WW8Num9z8">
    <w:name w:val="WW8Num9z8"/>
    <w:rsid w:val="009A3134"/>
  </w:style>
  <w:style w:type="character" w:customStyle="1" w:styleId="WW8Num16z1">
    <w:name w:val="WW8Num16z1"/>
    <w:rsid w:val="009A3134"/>
  </w:style>
  <w:style w:type="character" w:customStyle="1" w:styleId="WW8Num16z2">
    <w:name w:val="WW8Num16z2"/>
    <w:rsid w:val="009A3134"/>
  </w:style>
  <w:style w:type="character" w:customStyle="1" w:styleId="WW8Num16z3">
    <w:name w:val="WW8Num16z3"/>
    <w:rsid w:val="009A3134"/>
  </w:style>
  <w:style w:type="character" w:customStyle="1" w:styleId="WW8Num16z4">
    <w:name w:val="WW8Num16z4"/>
    <w:rsid w:val="009A3134"/>
  </w:style>
  <w:style w:type="character" w:customStyle="1" w:styleId="WW8Num16z5">
    <w:name w:val="WW8Num16z5"/>
    <w:rsid w:val="009A3134"/>
  </w:style>
  <w:style w:type="character" w:customStyle="1" w:styleId="WW8Num16z6">
    <w:name w:val="WW8Num16z6"/>
    <w:rsid w:val="009A3134"/>
  </w:style>
  <w:style w:type="character" w:customStyle="1" w:styleId="WW8Num16z7">
    <w:name w:val="WW8Num16z7"/>
    <w:rsid w:val="009A3134"/>
  </w:style>
  <w:style w:type="character" w:customStyle="1" w:styleId="WW8Num16z8">
    <w:name w:val="WW8Num16z8"/>
    <w:rsid w:val="009A3134"/>
  </w:style>
  <w:style w:type="character" w:customStyle="1" w:styleId="WW8Num17z1">
    <w:name w:val="WW8Num17z1"/>
    <w:rsid w:val="009A3134"/>
  </w:style>
  <w:style w:type="character" w:customStyle="1" w:styleId="WW8Num17z2">
    <w:name w:val="WW8Num17z2"/>
    <w:rsid w:val="009A3134"/>
  </w:style>
  <w:style w:type="character" w:customStyle="1" w:styleId="WW8Num17z3">
    <w:name w:val="WW8Num17z3"/>
    <w:rsid w:val="009A3134"/>
  </w:style>
  <w:style w:type="character" w:customStyle="1" w:styleId="WW8Num17z4">
    <w:name w:val="WW8Num17z4"/>
    <w:rsid w:val="009A3134"/>
  </w:style>
  <w:style w:type="character" w:customStyle="1" w:styleId="WW8Num17z5">
    <w:name w:val="WW8Num17z5"/>
    <w:rsid w:val="009A3134"/>
  </w:style>
  <w:style w:type="character" w:customStyle="1" w:styleId="WW8Num17z6">
    <w:name w:val="WW8Num17z6"/>
    <w:rsid w:val="009A3134"/>
  </w:style>
  <w:style w:type="character" w:customStyle="1" w:styleId="WW8Num17z7">
    <w:name w:val="WW8Num17z7"/>
    <w:rsid w:val="009A3134"/>
  </w:style>
  <w:style w:type="character" w:customStyle="1" w:styleId="WW8Num17z8">
    <w:name w:val="WW8Num17z8"/>
    <w:rsid w:val="009A3134"/>
  </w:style>
  <w:style w:type="character" w:customStyle="1" w:styleId="WW8Num23z0">
    <w:name w:val="WW8Num23z0"/>
    <w:rsid w:val="009A3134"/>
    <w:rPr>
      <w:rFonts w:ascii="Arial" w:hAnsi="Arial" w:cs="Arial"/>
      <w:szCs w:val="24"/>
    </w:rPr>
  </w:style>
  <w:style w:type="character" w:customStyle="1" w:styleId="WW8Num24z0">
    <w:name w:val="WW8Num24z0"/>
    <w:rsid w:val="009A3134"/>
    <w:rPr>
      <w:rFonts w:ascii="Arial" w:hAnsi="Arial" w:cs="Arial"/>
      <w:szCs w:val="24"/>
    </w:rPr>
  </w:style>
  <w:style w:type="character" w:customStyle="1" w:styleId="WW8Num4z6">
    <w:name w:val="WW8Num4z6"/>
    <w:rsid w:val="009A3134"/>
  </w:style>
  <w:style w:type="character" w:customStyle="1" w:styleId="WW8Num4z8">
    <w:name w:val="WW8Num4z8"/>
    <w:rsid w:val="009A3134"/>
  </w:style>
  <w:style w:type="character" w:customStyle="1" w:styleId="WW8Num6z1">
    <w:name w:val="WW8Num6z1"/>
    <w:rsid w:val="009A3134"/>
    <w:rPr>
      <w:rFonts w:ascii="Verdana" w:hAnsi="Verdana" w:cs="Times New Roman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6z2">
    <w:name w:val="WW8Num6z2"/>
    <w:rsid w:val="009A3134"/>
    <w:rPr>
      <w:rFonts w:ascii="Arial" w:hAnsi="Arial" w:cs="Arial" w:hint="default"/>
      <w:b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3">
    <w:name w:val="WW8Num6z3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0"/>
      <w:szCs w:val="20"/>
      <w:vertAlign w:val="baseline"/>
    </w:rPr>
  </w:style>
  <w:style w:type="character" w:customStyle="1" w:styleId="WW8Num6z4">
    <w:name w:val="WW8Num6z4"/>
    <w:rsid w:val="009A3134"/>
    <w:rPr>
      <w:rFonts w:ascii="Verdana" w:hAnsi="Verdana"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6z5">
    <w:name w:val="WW8Num6z5"/>
    <w:rsid w:val="009A3134"/>
    <w:rPr>
      <w:rFonts w:cs="Times New Roman" w:hint="default"/>
    </w:rPr>
  </w:style>
  <w:style w:type="character" w:customStyle="1" w:styleId="WW8Num6z7">
    <w:name w:val="WW8Num6z7"/>
    <w:rsid w:val="009A3134"/>
    <w:rPr>
      <w:rFonts w:cs="Times New Roman" w:hint="default"/>
      <w:b w:val="0"/>
      <w:i w:val="0"/>
      <w:caps w:val="0"/>
      <w:smallCaps w:val="0"/>
      <w:strike w:val="0"/>
      <w:dstrike w:val="0"/>
      <w:outline w:val="0"/>
      <w:shadow w:val="0"/>
      <w:vanish w:val="0"/>
      <w:position w:val="0"/>
      <w:sz w:val="20"/>
      <w:szCs w:val="20"/>
      <w:vertAlign w:val="baseline"/>
    </w:rPr>
  </w:style>
  <w:style w:type="character" w:customStyle="1" w:styleId="WW8NumSt6z0">
    <w:name w:val="WW8NumSt6z0"/>
    <w:rsid w:val="009A3134"/>
    <w:rPr>
      <w:b w:val="0"/>
      <w:i w:val="0"/>
      <w:em w:val="none"/>
    </w:rPr>
  </w:style>
  <w:style w:type="character" w:customStyle="1" w:styleId="WW8NumSt6z1">
    <w:name w:val="WW8NumSt6z1"/>
    <w:rsid w:val="009A3134"/>
    <w:rPr>
      <w:rFonts w:hint="default"/>
    </w:rPr>
  </w:style>
  <w:style w:type="character" w:customStyle="1" w:styleId="WW8NumSt9z0">
    <w:name w:val="WW8NumSt9z0"/>
    <w:rsid w:val="009A3134"/>
    <w:rPr>
      <w:b w:val="0"/>
      <w:i w:val="0"/>
      <w:em w:val="none"/>
    </w:rPr>
  </w:style>
  <w:style w:type="character" w:customStyle="1" w:styleId="WW8NumSt9z1">
    <w:name w:val="WW8NumSt9z1"/>
    <w:rsid w:val="009A3134"/>
    <w:rPr>
      <w:rFonts w:hint="default"/>
    </w:rPr>
  </w:style>
  <w:style w:type="character" w:customStyle="1" w:styleId="Fontepargpadro1">
    <w:name w:val="Fonte parág. padrão1"/>
    <w:rsid w:val="009A3134"/>
  </w:style>
  <w:style w:type="character" w:customStyle="1" w:styleId="hlhilite">
    <w:name w:val="hl hilite"/>
    <w:basedOn w:val="Fontepargpadro1"/>
    <w:rsid w:val="009A3134"/>
  </w:style>
  <w:style w:type="character" w:customStyle="1" w:styleId="CharChar1">
    <w:name w:val="Char Char1"/>
    <w:rsid w:val="009A3134"/>
    <w:rPr>
      <w:sz w:val="24"/>
      <w:szCs w:val="24"/>
    </w:rPr>
  </w:style>
  <w:style w:type="character" w:customStyle="1" w:styleId="Artigo1Char">
    <w:name w:val="Artigo 1º Char"/>
    <w:rsid w:val="009A3134"/>
    <w:rPr>
      <w:rFonts w:ascii="Arial" w:hAnsi="Arial" w:cs="Arial"/>
      <w:sz w:val="24"/>
      <w:szCs w:val="24"/>
    </w:rPr>
  </w:style>
  <w:style w:type="character" w:customStyle="1" w:styleId="Artigo10Char">
    <w:name w:val="Artigo 10 Char"/>
    <w:rsid w:val="009A3134"/>
    <w:rPr>
      <w:rFonts w:ascii="Arial" w:hAnsi="Arial" w:cs="Arial"/>
      <w:sz w:val="24"/>
      <w:szCs w:val="24"/>
    </w:rPr>
  </w:style>
  <w:style w:type="character" w:customStyle="1" w:styleId="CharChar">
    <w:name w:val="Char Char"/>
    <w:rsid w:val="009A3134"/>
    <w:rPr>
      <w:rFonts w:ascii="Tahoma" w:hAnsi="Tahoma" w:cs="Tahoma"/>
      <w:sz w:val="16"/>
      <w:szCs w:val="16"/>
    </w:rPr>
  </w:style>
  <w:style w:type="character" w:styleId="Hyperlink">
    <w:name w:val="Hyperlink"/>
    <w:rsid w:val="009A3134"/>
    <w:rPr>
      <w:color w:val="000080"/>
      <w:u w:val="single"/>
    </w:rPr>
  </w:style>
  <w:style w:type="character" w:customStyle="1" w:styleId="Smbolosdenumerao">
    <w:name w:val="Símbolos de numeração"/>
    <w:rsid w:val="009A3134"/>
  </w:style>
  <w:style w:type="character" w:customStyle="1" w:styleId="Caracteresdenotaderodap">
    <w:name w:val="Caracteres de nota de rodapé"/>
    <w:rsid w:val="009A3134"/>
    <w:rPr>
      <w:vertAlign w:val="superscript"/>
    </w:rPr>
  </w:style>
  <w:style w:type="character" w:customStyle="1" w:styleId="WW8Num28z0">
    <w:name w:val="WW8Num28z0"/>
    <w:rsid w:val="009A3134"/>
    <w:rPr>
      <w:rFonts w:ascii="Arial" w:hAnsi="Arial" w:cs="Arial"/>
      <w:szCs w:val="24"/>
    </w:rPr>
  </w:style>
  <w:style w:type="character" w:customStyle="1" w:styleId="WW8Num28z1">
    <w:name w:val="WW8Num28z1"/>
    <w:rsid w:val="009A3134"/>
  </w:style>
  <w:style w:type="character" w:customStyle="1" w:styleId="WW8Num28z2">
    <w:name w:val="WW8Num28z2"/>
    <w:rsid w:val="009A3134"/>
  </w:style>
  <w:style w:type="character" w:customStyle="1" w:styleId="WW8Num28z3">
    <w:name w:val="WW8Num28z3"/>
    <w:rsid w:val="009A3134"/>
  </w:style>
  <w:style w:type="character" w:customStyle="1" w:styleId="WW8Num28z4">
    <w:name w:val="WW8Num28z4"/>
    <w:rsid w:val="009A3134"/>
  </w:style>
  <w:style w:type="character" w:customStyle="1" w:styleId="WW8Num28z5">
    <w:name w:val="WW8Num28z5"/>
    <w:rsid w:val="009A3134"/>
  </w:style>
  <w:style w:type="character" w:customStyle="1" w:styleId="WW8Num28z6">
    <w:name w:val="WW8Num28z6"/>
    <w:rsid w:val="009A3134"/>
  </w:style>
  <w:style w:type="character" w:customStyle="1" w:styleId="WW8Num28z7">
    <w:name w:val="WW8Num28z7"/>
    <w:rsid w:val="009A3134"/>
  </w:style>
  <w:style w:type="character" w:customStyle="1" w:styleId="WW8Num28z8">
    <w:name w:val="WW8Num28z8"/>
    <w:rsid w:val="009A3134"/>
  </w:style>
  <w:style w:type="character" w:customStyle="1" w:styleId="WW8Num35z0">
    <w:name w:val="WW8Num35z0"/>
    <w:rsid w:val="009A3134"/>
    <w:rPr>
      <w:rFonts w:ascii="Arial" w:hAnsi="Arial" w:cs="Arial"/>
      <w:sz w:val="24"/>
      <w:szCs w:val="24"/>
    </w:rPr>
  </w:style>
  <w:style w:type="character" w:customStyle="1" w:styleId="WW8Num35z1">
    <w:name w:val="WW8Num35z1"/>
    <w:rsid w:val="009A3134"/>
  </w:style>
  <w:style w:type="character" w:customStyle="1" w:styleId="WW8Num35z2">
    <w:name w:val="WW8Num35z2"/>
    <w:rsid w:val="009A3134"/>
  </w:style>
  <w:style w:type="character" w:customStyle="1" w:styleId="WW8Num35z3">
    <w:name w:val="WW8Num35z3"/>
    <w:rsid w:val="009A3134"/>
  </w:style>
  <w:style w:type="character" w:customStyle="1" w:styleId="WW8Num35z4">
    <w:name w:val="WW8Num35z4"/>
    <w:rsid w:val="009A3134"/>
  </w:style>
  <w:style w:type="character" w:customStyle="1" w:styleId="WW8Num35z5">
    <w:name w:val="WW8Num35z5"/>
    <w:rsid w:val="009A3134"/>
  </w:style>
  <w:style w:type="character" w:customStyle="1" w:styleId="WW8Num35z6">
    <w:name w:val="WW8Num35z6"/>
    <w:rsid w:val="009A3134"/>
  </w:style>
  <w:style w:type="character" w:customStyle="1" w:styleId="WW8Num35z7">
    <w:name w:val="WW8Num35z7"/>
    <w:rsid w:val="009A3134"/>
  </w:style>
  <w:style w:type="character" w:customStyle="1" w:styleId="WW8Num35z8">
    <w:name w:val="WW8Num35z8"/>
    <w:rsid w:val="009A3134"/>
  </w:style>
  <w:style w:type="character" w:customStyle="1" w:styleId="WW8Num34z0">
    <w:name w:val="WW8Num34z0"/>
    <w:rsid w:val="009A3134"/>
  </w:style>
  <w:style w:type="character" w:customStyle="1" w:styleId="WW8Num34z1">
    <w:name w:val="WW8Num34z1"/>
    <w:rsid w:val="009A3134"/>
  </w:style>
  <w:style w:type="character" w:customStyle="1" w:styleId="WW8Num34z2">
    <w:name w:val="WW8Num34z2"/>
    <w:rsid w:val="009A3134"/>
  </w:style>
  <w:style w:type="character" w:customStyle="1" w:styleId="WW8Num34z3">
    <w:name w:val="WW8Num34z3"/>
    <w:rsid w:val="009A3134"/>
  </w:style>
  <w:style w:type="character" w:customStyle="1" w:styleId="WW8Num34z4">
    <w:name w:val="WW8Num34z4"/>
    <w:rsid w:val="009A3134"/>
  </w:style>
  <w:style w:type="character" w:customStyle="1" w:styleId="WW8Num34z5">
    <w:name w:val="WW8Num34z5"/>
    <w:rsid w:val="009A3134"/>
  </w:style>
  <w:style w:type="character" w:customStyle="1" w:styleId="WW8Num34z6">
    <w:name w:val="WW8Num34z6"/>
    <w:rsid w:val="009A3134"/>
  </w:style>
  <w:style w:type="character" w:customStyle="1" w:styleId="WW8Num34z7">
    <w:name w:val="WW8Num34z7"/>
    <w:rsid w:val="009A3134"/>
  </w:style>
  <w:style w:type="character" w:customStyle="1" w:styleId="WW8Num34z8">
    <w:name w:val="WW8Num34z8"/>
    <w:rsid w:val="009A3134"/>
  </w:style>
  <w:style w:type="character" w:customStyle="1" w:styleId="WW8Num23z1">
    <w:name w:val="WW8Num23z1"/>
    <w:rsid w:val="009A3134"/>
  </w:style>
  <w:style w:type="character" w:customStyle="1" w:styleId="WW8Num23z2">
    <w:name w:val="WW8Num23z2"/>
    <w:rsid w:val="009A3134"/>
  </w:style>
  <w:style w:type="character" w:customStyle="1" w:styleId="WW8Num23z3">
    <w:name w:val="WW8Num23z3"/>
    <w:rsid w:val="009A3134"/>
  </w:style>
  <w:style w:type="character" w:customStyle="1" w:styleId="WW8Num23z4">
    <w:name w:val="WW8Num23z4"/>
    <w:rsid w:val="009A3134"/>
  </w:style>
  <w:style w:type="character" w:customStyle="1" w:styleId="WW8Num23z5">
    <w:name w:val="WW8Num23z5"/>
    <w:rsid w:val="009A3134"/>
  </w:style>
  <w:style w:type="character" w:customStyle="1" w:styleId="WW8Num23z6">
    <w:name w:val="WW8Num23z6"/>
    <w:rsid w:val="009A3134"/>
  </w:style>
  <w:style w:type="character" w:customStyle="1" w:styleId="WW8Num23z7">
    <w:name w:val="WW8Num23z7"/>
    <w:rsid w:val="009A3134"/>
  </w:style>
  <w:style w:type="character" w:customStyle="1" w:styleId="WW8Num23z8">
    <w:name w:val="WW8Num23z8"/>
    <w:rsid w:val="009A3134"/>
  </w:style>
  <w:style w:type="character" w:customStyle="1" w:styleId="WW8Num20z1">
    <w:name w:val="WW8Num20z1"/>
    <w:rsid w:val="009A3134"/>
  </w:style>
  <w:style w:type="character" w:customStyle="1" w:styleId="WW8Num20z2">
    <w:name w:val="WW8Num20z2"/>
    <w:rsid w:val="009A3134"/>
  </w:style>
  <w:style w:type="character" w:customStyle="1" w:styleId="WW8Num20z3">
    <w:name w:val="WW8Num20z3"/>
    <w:rsid w:val="009A3134"/>
  </w:style>
  <w:style w:type="character" w:customStyle="1" w:styleId="WW8Num20z4">
    <w:name w:val="WW8Num20z4"/>
    <w:rsid w:val="009A3134"/>
  </w:style>
  <w:style w:type="character" w:customStyle="1" w:styleId="WW8Num20z5">
    <w:name w:val="WW8Num20z5"/>
    <w:rsid w:val="009A3134"/>
  </w:style>
  <w:style w:type="character" w:customStyle="1" w:styleId="WW8Num20z6">
    <w:name w:val="WW8Num20z6"/>
    <w:rsid w:val="009A3134"/>
  </w:style>
  <w:style w:type="character" w:customStyle="1" w:styleId="WW8Num20z7">
    <w:name w:val="WW8Num20z7"/>
    <w:rsid w:val="009A3134"/>
  </w:style>
  <w:style w:type="character" w:customStyle="1" w:styleId="WW8Num20z8">
    <w:name w:val="WW8Num20z8"/>
    <w:rsid w:val="009A3134"/>
  </w:style>
  <w:style w:type="character" w:customStyle="1" w:styleId="WW8Num32z0">
    <w:name w:val="WW8Num32z0"/>
    <w:rsid w:val="009A3134"/>
  </w:style>
  <w:style w:type="character" w:customStyle="1" w:styleId="WW8Num32z1">
    <w:name w:val="WW8Num32z1"/>
    <w:rsid w:val="009A3134"/>
  </w:style>
  <w:style w:type="character" w:customStyle="1" w:styleId="WW8Num32z2">
    <w:name w:val="WW8Num32z2"/>
    <w:rsid w:val="009A3134"/>
  </w:style>
  <w:style w:type="character" w:customStyle="1" w:styleId="WW8Num32z3">
    <w:name w:val="WW8Num32z3"/>
    <w:rsid w:val="009A3134"/>
  </w:style>
  <w:style w:type="character" w:customStyle="1" w:styleId="WW8Num32z4">
    <w:name w:val="WW8Num32z4"/>
    <w:rsid w:val="009A3134"/>
  </w:style>
  <w:style w:type="character" w:customStyle="1" w:styleId="WW8Num32z5">
    <w:name w:val="WW8Num32z5"/>
    <w:rsid w:val="009A3134"/>
  </w:style>
  <w:style w:type="character" w:customStyle="1" w:styleId="WW8Num32z6">
    <w:name w:val="WW8Num32z6"/>
    <w:rsid w:val="009A3134"/>
  </w:style>
  <w:style w:type="character" w:customStyle="1" w:styleId="WW8Num32z7">
    <w:name w:val="WW8Num32z7"/>
    <w:rsid w:val="009A3134"/>
  </w:style>
  <w:style w:type="character" w:customStyle="1" w:styleId="WW8Num32z8">
    <w:name w:val="WW8Num32z8"/>
    <w:rsid w:val="009A3134"/>
  </w:style>
  <w:style w:type="character" w:customStyle="1" w:styleId="WW8Num6z6">
    <w:name w:val="WW8Num6z6"/>
    <w:rsid w:val="009A3134"/>
  </w:style>
  <w:style w:type="character" w:customStyle="1" w:styleId="WW8Num6z8">
    <w:name w:val="WW8Num6z8"/>
    <w:rsid w:val="009A3134"/>
  </w:style>
  <w:style w:type="character" w:customStyle="1" w:styleId="WW8Num29z0">
    <w:name w:val="WW8Num29z0"/>
    <w:rsid w:val="009A3134"/>
  </w:style>
  <w:style w:type="character" w:customStyle="1" w:styleId="WW8Num11z1">
    <w:name w:val="WW8Num11z1"/>
    <w:rsid w:val="009A3134"/>
  </w:style>
  <w:style w:type="character" w:customStyle="1" w:styleId="WW8Num11z2">
    <w:name w:val="WW8Num11z2"/>
    <w:rsid w:val="009A3134"/>
  </w:style>
  <w:style w:type="character" w:customStyle="1" w:styleId="WW8Num11z3">
    <w:name w:val="WW8Num11z3"/>
    <w:rsid w:val="009A3134"/>
  </w:style>
  <w:style w:type="character" w:customStyle="1" w:styleId="WW8Num11z4">
    <w:name w:val="WW8Num11z4"/>
    <w:rsid w:val="009A3134"/>
  </w:style>
  <w:style w:type="character" w:customStyle="1" w:styleId="WW8Num11z5">
    <w:name w:val="WW8Num11z5"/>
    <w:rsid w:val="009A3134"/>
  </w:style>
  <w:style w:type="character" w:customStyle="1" w:styleId="WW8Num11z6">
    <w:name w:val="WW8Num11z6"/>
    <w:rsid w:val="009A3134"/>
  </w:style>
  <w:style w:type="character" w:customStyle="1" w:styleId="WW8Num11z7">
    <w:name w:val="WW8Num11z7"/>
    <w:rsid w:val="009A3134"/>
  </w:style>
  <w:style w:type="character" w:customStyle="1" w:styleId="WW8Num11z8">
    <w:name w:val="WW8Num11z8"/>
    <w:rsid w:val="009A3134"/>
  </w:style>
  <w:style w:type="character" w:customStyle="1" w:styleId="WW8Num27z0">
    <w:name w:val="WW8Num27z0"/>
    <w:rsid w:val="009A3134"/>
    <w:rPr>
      <w:rFonts w:ascii="Arial" w:hAnsi="Arial" w:cs="Arial"/>
      <w:szCs w:val="24"/>
    </w:rPr>
  </w:style>
  <w:style w:type="character" w:customStyle="1" w:styleId="WW8Num27z1">
    <w:name w:val="WW8Num27z1"/>
    <w:rsid w:val="009A3134"/>
  </w:style>
  <w:style w:type="character" w:customStyle="1" w:styleId="WW8Num27z2">
    <w:name w:val="WW8Num27z2"/>
    <w:rsid w:val="009A3134"/>
  </w:style>
  <w:style w:type="character" w:customStyle="1" w:styleId="WW8Num27z3">
    <w:name w:val="WW8Num27z3"/>
    <w:rsid w:val="009A3134"/>
  </w:style>
  <w:style w:type="character" w:customStyle="1" w:styleId="WW8Num27z4">
    <w:name w:val="WW8Num27z4"/>
    <w:rsid w:val="009A3134"/>
  </w:style>
  <w:style w:type="character" w:customStyle="1" w:styleId="WW8Num27z5">
    <w:name w:val="WW8Num27z5"/>
    <w:rsid w:val="009A3134"/>
  </w:style>
  <w:style w:type="character" w:customStyle="1" w:styleId="WW8Num27z6">
    <w:name w:val="WW8Num27z6"/>
    <w:rsid w:val="009A3134"/>
  </w:style>
  <w:style w:type="character" w:customStyle="1" w:styleId="WW8Num27z7">
    <w:name w:val="WW8Num27z7"/>
    <w:rsid w:val="009A3134"/>
  </w:style>
  <w:style w:type="character" w:customStyle="1" w:styleId="WW8Num27z8">
    <w:name w:val="WW8Num27z8"/>
    <w:rsid w:val="009A3134"/>
  </w:style>
  <w:style w:type="character" w:customStyle="1" w:styleId="WW8Num26z0">
    <w:name w:val="WW8Num26z0"/>
    <w:rsid w:val="009A3134"/>
    <w:rPr>
      <w:rFonts w:ascii="Arial" w:hAnsi="Arial" w:cs="Arial"/>
      <w:szCs w:val="24"/>
    </w:rPr>
  </w:style>
  <w:style w:type="character" w:customStyle="1" w:styleId="WW8Num26z1">
    <w:name w:val="WW8Num26z1"/>
    <w:rsid w:val="009A3134"/>
  </w:style>
  <w:style w:type="character" w:customStyle="1" w:styleId="WW8Num26z2">
    <w:name w:val="WW8Num26z2"/>
    <w:rsid w:val="009A3134"/>
  </w:style>
  <w:style w:type="character" w:customStyle="1" w:styleId="WW8Num26z3">
    <w:name w:val="WW8Num26z3"/>
    <w:rsid w:val="009A3134"/>
  </w:style>
  <w:style w:type="character" w:customStyle="1" w:styleId="WW8Num26z4">
    <w:name w:val="WW8Num26z4"/>
    <w:rsid w:val="009A3134"/>
  </w:style>
  <w:style w:type="character" w:customStyle="1" w:styleId="WW8Num26z5">
    <w:name w:val="WW8Num26z5"/>
    <w:rsid w:val="009A3134"/>
  </w:style>
  <w:style w:type="character" w:customStyle="1" w:styleId="WW8Num26z6">
    <w:name w:val="WW8Num26z6"/>
    <w:rsid w:val="009A3134"/>
  </w:style>
  <w:style w:type="character" w:customStyle="1" w:styleId="WW8Num26z7">
    <w:name w:val="WW8Num26z7"/>
    <w:rsid w:val="009A3134"/>
  </w:style>
  <w:style w:type="character" w:customStyle="1" w:styleId="WW8Num26z8">
    <w:name w:val="WW8Num26z8"/>
    <w:rsid w:val="009A3134"/>
  </w:style>
  <w:style w:type="character" w:customStyle="1" w:styleId="WW8Num13z1">
    <w:name w:val="WW8Num13z1"/>
    <w:rsid w:val="009A3134"/>
  </w:style>
  <w:style w:type="character" w:customStyle="1" w:styleId="WW8Num13z2">
    <w:name w:val="WW8Num13z2"/>
    <w:rsid w:val="009A3134"/>
  </w:style>
  <w:style w:type="character" w:customStyle="1" w:styleId="WW8Num13z3">
    <w:name w:val="WW8Num13z3"/>
    <w:rsid w:val="009A3134"/>
  </w:style>
  <w:style w:type="character" w:customStyle="1" w:styleId="WW8Num13z4">
    <w:name w:val="WW8Num13z4"/>
    <w:rsid w:val="009A3134"/>
  </w:style>
  <w:style w:type="character" w:customStyle="1" w:styleId="WW8Num13z5">
    <w:name w:val="WW8Num13z5"/>
    <w:rsid w:val="009A3134"/>
  </w:style>
  <w:style w:type="character" w:customStyle="1" w:styleId="WW8Num13z6">
    <w:name w:val="WW8Num13z6"/>
    <w:rsid w:val="009A3134"/>
  </w:style>
  <w:style w:type="character" w:customStyle="1" w:styleId="WW8Num13z7">
    <w:name w:val="WW8Num13z7"/>
    <w:rsid w:val="009A3134"/>
  </w:style>
  <w:style w:type="character" w:customStyle="1" w:styleId="WW8Num13z8">
    <w:name w:val="WW8Num13z8"/>
    <w:rsid w:val="009A3134"/>
  </w:style>
  <w:style w:type="character" w:customStyle="1" w:styleId="WW8Num33z0">
    <w:name w:val="WW8Num33z0"/>
    <w:rsid w:val="009A3134"/>
    <w:rPr>
      <w:rFonts w:ascii="Arial" w:hAnsi="Arial" w:cs="Arial"/>
      <w:sz w:val="24"/>
      <w:szCs w:val="24"/>
    </w:rPr>
  </w:style>
  <w:style w:type="character" w:customStyle="1" w:styleId="WW8Num33z1">
    <w:name w:val="WW8Num33z1"/>
    <w:rsid w:val="009A3134"/>
  </w:style>
  <w:style w:type="character" w:customStyle="1" w:styleId="WW8Num33z2">
    <w:name w:val="WW8Num33z2"/>
    <w:rsid w:val="009A3134"/>
  </w:style>
  <w:style w:type="character" w:customStyle="1" w:styleId="WW8Num33z3">
    <w:name w:val="WW8Num33z3"/>
    <w:rsid w:val="009A3134"/>
  </w:style>
  <w:style w:type="character" w:customStyle="1" w:styleId="WW8Num33z4">
    <w:name w:val="WW8Num33z4"/>
    <w:rsid w:val="009A3134"/>
  </w:style>
  <w:style w:type="character" w:customStyle="1" w:styleId="WW8Num33z5">
    <w:name w:val="WW8Num33z5"/>
    <w:rsid w:val="009A3134"/>
  </w:style>
  <w:style w:type="character" w:customStyle="1" w:styleId="WW8Num33z6">
    <w:name w:val="WW8Num33z6"/>
    <w:rsid w:val="009A3134"/>
  </w:style>
  <w:style w:type="character" w:customStyle="1" w:styleId="WW8Num33z7">
    <w:name w:val="WW8Num33z7"/>
    <w:rsid w:val="009A3134"/>
  </w:style>
  <w:style w:type="character" w:customStyle="1" w:styleId="WW8Num33z8">
    <w:name w:val="WW8Num33z8"/>
    <w:rsid w:val="009A3134"/>
  </w:style>
  <w:style w:type="character" w:customStyle="1" w:styleId="WW8Num10z1">
    <w:name w:val="WW8Num10z1"/>
    <w:rsid w:val="009A3134"/>
  </w:style>
  <w:style w:type="character" w:customStyle="1" w:styleId="WW8Num10z2">
    <w:name w:val="WW8Num10z2"/>
    <w:rsid w:val="009A3134"/>
  </w:style>
  <w:style w:type="character" w:customStyle="1" w:styleId="WW8Num10z3">
    <w:name w:val="WW8Num10z3"/>
    <w:rsid w:val="009A3134"/>
  </w:style>
  <w:style w:type="character" w:customStyle="1" w:styleId="WW8Num10z4">
    <w:name w:val="WW8Num10z4"/>
    <w:rsid w:val="009A3134"/>
  </w:style>
  <w:style w:type="character" w:customStyle="1" w:styleId="WW8Num10z5">
    <w:name w:val="WW8Num10z5"/>
    <w:rsid w:val="009A3134"/>
  </w:style>
  <w:style w:type="character" w:customStyle="1" w:styleId="WW8Num10z6">
    <w:name w:val="WW8Num10z6"/>
    <w:rsid w:val="009A3134"/>
  </w:style>
  <w:style w:type="character" w:customStyle="1" w:styleId="WW8Num10z7">
    <w:name w:val="WW8Num10z7"/>
    <w:rsid w:val="009A3134"/>
  </w:style>
  <w:style w:type="character" w:customStyle="1" w:styleId="WW8Num10z8">
    <w:name w:val="WW8Num10z8"/>
    <w:rsid w:val="009A3134"/>
  </w:style>
  <w:style w:type="character" w:customStyle="1" w:styleId="WW8Num31z0">
    <w:name w:val="WW8Num31z0"/>
    <w:rsid w:val="009A3134"/>
    <w:rPr>
      <w:rFonts w:ascii="Arial" w:hAnsi="Arial" w:cs="Arial"/>
      <w:szCs w:val="24"/>
    </w:rPr>
  </w:style>
  <w:style w:type="character" w:customStyle="1" w:styleId="WW8Num31z1">
    <w:name w:val="WW8Num31z1"/>
    <w:rsid w:val="009A3134"/>
  </w:style>
  <w:style w:type="character" w:customStyle="1" w:styleId="WW8Num31z2">
    <w:name w:val="WW8Num31z2"/>
    <w:rsid w:val="009A3134"/>
  </w:style>
  <w:style w:type="character" w:customStyle="1" w:styleId="WW8Num31z3">
    <w:name w:val="WW8Num31z3"/>
    <w:rsid w:val="009A3134"/>
  </w:style>
  <w:style w:type="character" w:customStyle="1" w:styleId="WW8Num31z4">
    <w:name w:val="WW8Num31z4"/>
    <w:rsid w:val="009A3134"/>
  </w:style>
  <w:style w:type="character" w:customStyle="1" w:styleId="WW8Num31z5">
    <w:name w:val="WW8Num31z5"/>
    <w:rsid w:val="009A3134"/>
  </w:style>
  <w:style w:type="character" w:customStyle="1" w:styleId="WW8Num31z6">
    <w:name w:val="WW8Num31z6"/>
    <w:rsid w:val="009A3134"/>
  </w:style>
  <w:style w:type="character" w:customStyle="1" w:styleId="WW8Num31z7">
    <w:name w:val="WW8Num31z7"/>
    <w:rsid w:val="009A3134"/>
  </w:style>
  <w:style w:type="character" w:customStyle="1" w:styleId="WW8Num31z8">
    <w:name w:val="WW8Num31z8"/>
    <w:rsid w:val="009A3134"/>
  </w:style>
  <w:style w:type="character" w:customStyle="1" w:styleId="WW8Num8z1">
    <w:name w:val="WW8Num8z1"/>
    <w:rsid w:val="009A3134"/>
  </w:style>
  <w:style w:type="character" w:customStyle="1" w:styleId="WW8Num8z2">
    <w:name w:val="WW8Num8z2"/>
    <w:rsid w:val="009A3134"/>
  </w:style>
  <w:style w:type="character" w:customStyle="1" w:styleId="WW8Num8z3">
    <w:name w:val="WW8Num8z3"/>
    <w:rsid w:val="009A3134"/>
  </w:style>
  <w:style w:type="character" w:customStyle="1" w:styleId="WW8Num8z4">
    <w:name w:val="WW8Num8z4"/>
    <w:rsid w:val="009A3134"/>
  </w:style>
  <w:style w:type="character" w:customStyle="1" w:styleId="WW8Num8z5">
    <w:name w:val="WW8Num8z5"/>
    <w:rsid w:val="009A3134"/>
  </w:style>
  <w:style w:type="character" w:customStyle="1" w:styleId="WW8Num8z6">
    <w:name w:val="WW8Num8z6"/>
    <w:rsid w:val="009A3134"/>
  </w:style>
  <w:style w:type="character" w:customStyle="1" w:styleId="WW8Num8z7">
    <w:name w:val="WW8Num8z7"/>
    <w:rsid w:val="009A3134"/>
  </w:style>
  <w:style w:type="character" w:customStyle="1" w:styleId="WW8Num8z8">
    <w:name w:val="WW8Num8z8"/>
    <w:rsid w:val="009A3134"/>
  </w:style>
  <w:style w:type="paragraph" w:customStyle="1" w:styleId="Ttulo20">
    <w:name w:val="Título2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styleId="Lista">
    <w:name w:val="List"/>
    <w:basedOn w:val="Corpodetexto"/>
    <w:rsid w:val="009A3134"/>
    <w:pPr>
      <w:widowControl/>
      <w:spacing w:after="0"/>
      <w:jc w:val="both"/>
    </w:pPr>
    <w:rPr>
      <w:rFonts w:ascii="Arial" w:eastAsia="Times New Roman" w:hAnsi="Arial" w:cs="Arial"/>
      <w:kern w:val="0"/>
      <w:sz w:val="28"/>
      <w:lang w:eastAsia="zh-CN"/>
    </w:rPr>
  </w:style>
  <w:style w:type="paragraph" w:styleId="Legenda">
    <w:name w:val="caption"/>
    <w:basedOn w:val="Normal"/>
    <w:qFormat/>
    <w:rsid w:val="009A3134"/>
    <w:pPr>
      <w:suppressLineNumbers/>
      <w:suppressAutoHyphens/>
      <w:spacing w:before="120" w:after="120"/>
    </w:pPr>
    <w:rPr>
      <w:rFonts w:cs="Arial"/>
      <w:i/>
      <w:iCs/>
      <w:lang w:eastAsia="zh-CN"/>
    </w:rPr>
  </w:style>
  <w:style w:type="paragraph" w:customStyle="1" w:styleId="ndice">
    <w:name w:val="Índice"/>
    <w:basedOn w:val="Normal"/>
    <w:rsid w:val="009A3134"/>
    <w:pPr>
      <w:suppressLineNumbers/>
      <w:suppressAutoHyphens/>
    </w:pPr>
    <w:rPr>
      <w:rFonts w:cs="Arial"/>
      <w:lang w:eastAsia="zh-CN"/>
    </w:rPr>
  </w:style>
  <w:style w:type="paragraph" w:customStyle="1" w:styleId="Ttulo10">
    <w:name w:val="Título1"/>
    <w:basedOn w:val="Normal"/>
    <w:next w:val="Corpodetexto"/>
    <w:rsid w:val="009A3134"/>
    <w:pPr>
      <w:keepNext/>
      <w:suppressAutoHyphens/>
      <w:spacing w:before="240" w:after="120"/>
    </w:pPr>
    <w:rPr>
      <w:rFonts w:ascii="Liberation Sans" w:eastAsia="Microsoft YaHei" w:hAnsi="Liberation Sans" w:cs="Arial"/>
      <w:sz w:val="28"/>
      <w:szCs w:val="28"/>
      <w:lang w:eastAsia="zh-CN"/>
    </w:rPr>
  </w:style>
  <w:style w:type="paragraph" w:customStyle="1" w:styleId="SMULA">
    <w:name w:val="SÚMULA"/>
    <w:basedOn w:val="Normal"/>
    <w:rsid w:val="009A3134"/>
    <w:pPr>
      <w:suppressAutoHyphens/>
      <w:spacing w:before="360" w:after="360"/>
      <w:ind w:left="992"/>
      <w:jc w:val="both"/>
    </w:pPr>
    <w:rPr>
      <w:rFonts w:ascii="Arial" w:hAnsi="Arial" w:cs="Arial"/>
      <w:lang w:eastAsia="zh-CN"/>
    </w:rPr>
  </w:style>
  <w:style w:type="paragraph" w:customStyle="1" w:styleId="TTULO0">
    <w:name w:val="TÍTULO"/>
    <w:basedOn w:val="Normal"/>
    <w:rsid w:val="009A3134"/>
    <w:pPr>
      <w:pageBreakBefore/>
      <w:suppressAutoHyphens/>
      <w:spacing w:before="480" w:after="48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TULOSLEIS">
    <w:name w:val="TÍTULOS LEIS"/>
    <w:basedOn w:val="Normal"/>
    <w:rsid w:val="009A3134"/>
    <w:pPr>
      <w:suppressAutoHyphens/>
      <w:spacing w:before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TEXTOCOMPLEMENTARTTULOSLEIS">
    <w:name w:val="TEXTO COMPLEMENTAR TÍTULOS LEI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sz w:val="28"/>
      <w:lang w:eastAsia="zh-CN"/>
    </w:rPr>
  </w:style>
  <w:style w:type="paragraph" w:customStyle="1" w:styleId="CAPTULOS">
    <w:name w:val="CAPÍTULOS"/>
    <w:basedOn w:val="Normal"/>
    <w:rsid w:val="009A3134"/>
    <w:pPr>
      <w:suppressAutoHyphens/>
      <w:spacing w:before="240"/>
      <w:jc w:val="center"/>
    </w:pPr>
    <w:rPr>
      <w:rFonts w:ascii="Arial" w:hAnsi="Arial" w:cs="Arial"/>
      <w:caps/>
      <w:lang w:eastAsia="zh-CN"/>
    </w:rPr>
  </w:style>
  <w:style w:type="paragraph" w:customStyle="1" w:styleId="TEXTOCOMPLEMENTARCAPTULOS">
    <w:name w:val="TEXTO COMPLEMENTAR CAPÍTULOS"/>
    <w:basedOn w:val="Normal"/>
    <w:rsid w:val="009A3134"/>
    <w:pPr>
      <w:suppressAutoHyphens/>
      <w:spacing w:before="120" w:after="240"/>
      <w:jc w:val="center"/>
    </w:pPr>
    <w:rPr>
      <w:rFonts w:ascii="Arial" w:hAnsi="Arial" w:cs="Arial"/>
      <w:b/>
      <w:caps/>
      <w:lang w:eastAsia="zh-CN"/>
    </w:rPr>
  </w:style>
  <w:style w:type="paragraph" w:customStyle="1" w:styleId="Artigo1">
    <w:name w:val="Artigo 1º"/>
    <w:basedOn w:val="Normal"/>
    <w:rsid w:val="009A3134"/>
    <w:pPr>
      <w:numPr>
        <w:numId w:val="4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Artigo10">
    <w:name w:val="Artigo 10"/>
    <w:basedOn w:val="Normal"/>
    <w:rsid w:val="009A3134"/>
    <w:pPr>
      <w:numPr>
        <w:numId w:val="3"/>
      </w:numPr>
      <w:suppressAutoHyphens/>
      <w:spacing w:before="120" w:after="120"/>
      <w:jc w:val="both"/>
    </w:pPr>
    <w:rPr>
      <w:rFonts w:ascii="Arial" w:hAnsi="Arial" w:cs="Arial"/>
      <w:lang w:eastAsia="zh-CN"/>
    </w:rPr>
  </w:style>
  <w:style w:type="paragraph" w:customStyle="1" w:styleId="Incisocerto">
    <w:name w:val="Inciso certo"/>
    <w:basedOn w:val="Normal"/>
    <w:rsid w:val="009A3134"/>
    <w:pPr>
      <w:numPr>
        <w:numId w:val="2"/>
      </w:numPr>
      <w:suppressAutoHyphens/>
      <w:spacing w:before="120"/>
      <w:jc w:val="both"/>
    </w:pPr>
    <w:rPr>
      <w:rFonts w:ascii="Arial" w:hAnsi="Arial" w:cs="Arial"/>
      <w:lang w:eastAsia="zh-CN"/>
    </w:rPr>
  </w:style>
  <w:style w:type="paragraph" w:customStyle="1" w:styleId="SemEspaamento1">
    <w:name w:val="Sem Espaçamento1"/>
    <w:rsid w:val="009A3134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Ttulodetabela">
    <w:name w:val="Título de tabela"/>
    <w:basedOn w:val="Contedodatabela"/>
    <w:rsid w:val="009A3134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Corpodetexto21">
    <w:name w:val="Corpo de texto 21"/>
    <w:basedOn w:val="Normal"/>
    <w:rsid w:val="009A3134"/>
    <w:pPr>
      <w:suppressAutoHyphens/>
      <w:spacing w:line="360" w:lineRule="auto"/>
      <w:jc w:val="both"/>
    </w:pPr>
    <w:rPr>
      <w:lang w:eastAsia="zh-CN"/>
    </w:rPr>
  </w:style>
  <w:style w:type="paragraph" w:customStyle="1" w:styleId="Corpodetexto31">
    <w:name w:val="Corpo de texto 31"/>
    <w:basedOn w:val="Normal"/>
    <w:rsid w:val="009A3134"/>
    <w:pPr>
      <w:suppressAutoHyphens/>
    </w:pPr>
    <w:rPr>
      <w:lang w:eastAsia="zh-CN"/>
    </w:rPr>
  </w:style>
  <w:style w:type="paragraph" w:customStyle="1" w:styleId="Corpodetexto22">
    <w:name w:val="Corpo de texto 22"/>
    <w:basedOn w:val="Normal"/>
    <w:rsid w:val="009A3134"/>
    <w:pPr>
      <w:suppressAutoHyphens/>
      <w:spacing w:after="120" w:line="480" w:lineRule="auto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3FEAA-EAA6-4728-9580-D7B5987A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Luis Carlos Diesel</cp:lastModifiedBy>
  <cp:revision>4</cp:revision>
  <cp:lastPrinted>2019-03-20T13:34:00Z</cp:lastPrinted>
  <dcterms:created xsi:type="dcterms:W3CDTF">2019-03-20T13:54:00Z</dcterms:created>
  <dcterms:modified xsi:type="dcterms:W3CDTF">2019-03-20T13:58:00Z</dcterms:modified>
</cp:coreProperties>
</file>