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7BA" w:rsidRPr="009A362B" w:rsidRDefault="00B047BA" w:rsidP="00B047BA">
      <w:pPr>
        <w:rPr>
          <w:rFonts w:ascii="Century Gothic" w:hAnsi="Century Gothic"/>
          <w:b/>
          <w:bCs/>
          <w:caps/>
        </w:rPr>
      </w:pPr>
      <w:r w:rsidRPr="009A362B">
        <w:rPr>
          <w:rFonts w:ascii="Century Gothic" w:hAnsi="Century Gothic"/>
          <w:b/>
          <w:bCs/>
        </w:rPr>
        <w:t xml:space="preserve">Projeto de Lei </w:t>
      </w:r>
      <w:r w:rsidR="009A362B">
        <w:rPr>
          <w:rFonts w:ascii="Century Gothic" w:hAnsi="Century Gothic"/>
          <w:b/>
          <w:bCs/>
        </w:rPr>
        <w:t xml:space="preserve">Complementar </w:t>
      </w:r>
      <w:r w:rsidRPr="009A362B">
        <w:rPr>
          <w:rFonts w:ascii="Century Gothic" w:hAnsi="Century Gothic"/>
          <w:b/>
          <w:bCs/>
        </w:rPr>
        <w:t>n</w:t>
      </w:r>
      <w:r w:rsidRPr="009A362B">
        <w:rPr>
          <w:rFonts w:ascii="Century Gothic" w:hAnsi="Century Gothic"/>
          <w:b/>
          <w:bCs/>
          <w:caps/>
        </w:rPr>
        <w:t xml:space="preserve">º </w:t>
      </w:r>
      <w:r w:rsidR="009A362B">
        <w:rPr>
          <w:rFonts w:ascii="Century Gothic" w:hAnsi="Century Gothic"/>
          <w:b/>
          <w:bCs/>
          <w:caps/>
        </w:rPr>
        <w:t>01</w:t>
      </w:r>
      <w:r w:rsidRPr="009A362B">
        <w:rPr>
          <w:rFonts w:ascii="Century Gothic" w:hAnsi="Century Gothic"/>
          <w:b/>
          <w:bCs/>
          <w:caps/>
        </w:rPr>
        <w:t>/201</w:t>
      </w:r>
      <w:r w:rsidR="00B21A34" w:rsidRPr="009A362B">
        <w:rPr>
          <w:rFonts w:ascii="Century Gothic" w:hAnsi="Century Gothic"/>
          <w:b/>
          <w:bCs/>
          <w:caps/>
        </w:rPr>
        <w:t>9</w:t>
      </w:r>
      <w:r w:rsidR="00A856BE" w:rsidRPr="009A362B">
        <w:rPr>
          <w:rFonts w:ascii="Century Gothic" w:hAnsi="Century Gothic"/>
          <w:b/>
          <w:bCs/>
          <w:caps/>
        </w:rPr>
        <w:t>-</w:t>
      </w:r>
      <w:r w:rsidR="00B346E0" w:rsidRPr="009A362B">
        <w:rPr>
          <w:rFonts w:ascii="Century Gothic" w:hAnsi="Century Gothic"/>
          <w:b/>
          <w:bCs/>
          <w:caps/>
        </w:rPr>
        <w:t>E</w:t>
      </w:r>
      <w:r w:rsidRPr="009A362B">
        <w:rPr>
          <w:rFonts w:ascii="Century Gothic" w:hAnsi="Century Gothic"/>
          <w:b/>
          <w:bCs/>
          <w:caps/>
        </w:rPr>
        <w:t> </w:t>
      </w:r>
    </w:p>
    <w:p w:rsidR="00B047BA" w:rsidRPr="009A362B" w:rsidRDefault="00B047BA" w:rsidP="00B047BA">
      <w:pPr>
        <w:rPr>
          <w:rFonts w:ascii="Century Gothic" w:hAnsi="Century Gothic"/>
        </w:rPr>
      </w:pPr>
      <w:r w:rsidRPr="009A362B">
        <w:rPr>
          <w:rFonts w:ascii="Century Gothic" w:hAnsi="Century Gothic"/>
        </w:rPr>
        <w:t xml:space="preserve">Data: </w:t>
      </w:r>
      <w:r w:rsidR="009A362B">
        <w:rPr>
          <w:rFonts w:ascii="Century Gothic" w:hAnsi="Century Gothic"/>
        </w:rPr>
        <w:t>20 de março</w:t>
      </w:r>
      <w:r w:rsidR="00714FBB" w:rsidRPr="009A362B">
        <w:rPr>
          <w:rFonts w:ascii="Century Gothic" w:hAnsi="Century Gothic"/>
        </w:rPr>
        <w:t xml:space="preserve"> </w:t>
      </w:r>
      <w:r w:rsidRPr="009A362B">
        <w:rPr>
          <w:rFonts w:ascii="Century Gothic" w:hAnsi="Century Gothic"/>
        </w:rPr>
        <w:t>de 201</w:t>
      </w:r>
      <w:r w:rsidR="00B21A34" w:rsidRPr="009A362B">
        <w:rPr>
          <w:rFonts w:ascii="Century Gothic" w:hAnsi="Century Gothic"/>
        </w:rPr>
        <w:t>9</w:t>
      </w:r>
    </w:p>
    <w:p w:rsidR="00DF390F" w:rsidRPr="009A362B" w:rsidRDefault="00DF390F" w:rsidP="00B047BA">
      <w:pPr>
        <w:rPr>
          <w:rFonts w:ascii="Century Gothic" w:hAnsi="Century Gothic"/>
        </w:rPr>
      </w:pPr>
    </w:p>
    <w:p w:rsidR="00B047BA" w:rsidRPr="009A362B" w:rsidRDefault="00B047BA" w:rsidP="00B047BA">
      <w:pPr>
        <w:jc w:val="center"/>
        <w:rPr>
          <w:rFonts w:ascii="Century Gothic" w:hAnsi="Century Gothic"/>
        </w:rPr>
      </w:pPr>
      <w:r w:rsidRPr="009A362B">
        <w:rPr>
          <w:rFonts w:ascii="Century Gothic" w:hAnsi="Century Gothic"/>
          <w:b/>
          <w:bCs/>
        </w:rPr>
        <w:t xml:space="preserve">AUTÓGRAFO Nº </w:t>
      </w:r>
      <w:r w:rsidR="00833C47" w:rsidRPr="009A362B">
        <w:rPr>
          <w:rFonts w:ascii="Century Gothic" w:hAnsi="Century Gothic"/>
          <w:b/>
          <w:bCs/>
        </w:rPr>
        <w:t>0</w:t>
      </w:r>
      <w:r w:rsidR="009A362B">
        <w:rPr>
          <w:rFonts w:ascii="Century Gothic" w:hAnsi="Century Gothic"/>
          <w:b/>
          <w:bCs/>
        </w:rPr>
        <w:t>3</w:t>
      </w:r>
      <w:r w:rsidRPr="009A362B">
        <w:rPr>
          <w:rFonts w:ascii="Century Gothic" w:hAnsi="Century Gothic"/>
          <w:b/>
          <w:bCs/>
        </w:rPr>
        <w:t>/201</w:t>
      </w:r>
      <w:r w:rsidR="00B21A34" w:rsidRPr="009A362B">
        <w:rPr>
          <w:rFonts w:ascii="Century Gothic" w:hAnsi="Century Gothic"/>
          <w:b/>
          <w:bCs/>
        </w:rPr>
        <w:t>9</w:t>
      </w:r>
      <w:r w:rsidRPr="009A362B">
        <w:rPr>
          <w:rFonts w:ascii="Century Gothic" w:hAnsi="Century Gothic"/>
          <w:b/>
          <w:bCs/>
        </w:rPr>
        <w:t xml:space="preserve"> </w:t>
      </w:r>
    </w:p>
    <w:p w:rsidR="00B047BA" w:rsidRPr="009A362B" w:rsidRDefault="00B047BA" w:rsidP="00B047BA">
      <w:pPr>
        <w:rPr>
          <w:rFonts w:ascii="Century Gothic" w:hAnsi="Century Gothic"/>
        </w:rPr>
      </w:pPr>
    </w:p>
    <w:p w:rsidR="0015331A" w:rsidRPr="009A362B" w:rsidRDefault="00B047BA" w:rsidP="00B047BA">
      <w:pPr>
        <w:ind w:firstLine="1418"/>
        <w:jc w:val="both"/>
        <w:rPr>
          <w:rFonts w:ascii="Century Gothic" w:hAnsi="Century Gothic"/>
        </w:rPr>
      </w:pPr>
      <w:r w:rsidRPr="009A362B">
        <w:rPr>
          <w:rFonts w:ascii="Century Gothic" w:hAnsi="Century Gothic"/>
          <w:b/>
          <w:bCs/>
        </w:rPr>
        <w:t xml:space="preserve">A CÂMARA MUNICIPAL DE MARECHAL CÂNDIDO RONDON, </w:t>
      </w:r>
      <w:r w:rsidRPr="009A362B">
        <w:rPr>
          <w:rFonts w:ascii="Century Gothic" w:hAnsi="Century Gothic"/>
        </w:rPr>
        <w:t xml:space="preserve">Estado do Paraná, em sessões </w:t>
      </w:r>
      <w:r w:rsidR="003663A6" w:rsidRPr="009A362B">
        <w:rPr>
          <w:rFonts w:ascii="Century Gothic" w:hAnsi="Century Gothic"/>
        </w:rPr>
        <w:t>ordinária</w:t>
      </w:r>
      <w:r w:rsidR="001D6551" w:rsidRPr="009A362B">
        <w:rPr>
          <w:rFonts w:ascii="Century Gothic" w:hAnsi="Century Gothic"/>
        </w:rPr>
        <w:t>s</w:t>
      </w:r>
      <w:r w:rsidRPr="009A362B">
        <w:rPr>
          <w:rFonts w:ascii="Century Gothic" w:hAnsi="Century Gothic"/>
        </w:rPr>
        <w:t xml:space="preserve">, por </w:t>
      </w:r>
      <w:r w:rsidR="00AB6BD9" w:rsidRPr="009A362B">
        <w:rPr>
          <w:rFonts w:ascii="Century Gothic" w:hAnsi="Century Gothic"/>
        </w:rPr>
        <w:t>unanimidade dos presentes</w:t>
      </w:r>
      <w:r w:rsidRPr="009A362B">
        <w:rPr>
          <w:rFonts w:ascii="Century Gothic" w:hAnsi="Century Gothic"/>
        </w:rPr>
        <w:t>, aprovou</w:t>
      </w:r>
    </w:p>
    <w:p w:rsidR="00B047BA" w:rsidRPr="009A362B" w:rsidRDefault="00B047BA" w:rsidP="00B047BA">
      <w:pPr>
        <w:ind w:firstLine="1418"/>
        <w:jc w:val="both"/>
        <w:rPr>
          <w:rFonts w:ascii="Century Gothic" w:hAnsi="Century Gothic"/>
        </w:rPr>
      </w:pPr>
      <w:r w:rsidRPr="009A362B">
        <w:rPr>
          <w:rFonts w:ascii="Century Gothic" w:hAnsi="Century Gothic"/>
        </w:rPr>
        <w:t xml:space="preserve"> </w:t>
      </w:r>
    </w:p>
    <w:p w:rsidR="00833C47" w:rsidRPr="009A362B" w:rsidRDefault="009A362B" w:rsidP="00F26926">
      <w:pPr>
        <w:pStyle w:val="Textoembloco1"/>
        <w:ind w:left="3969" w:right="-60"/>
        <w:rPr>
          <w:sz w:val="24"/>
        </w:rPr>
      </w:pPr>
      <w:r>
        <w:rPr>
          <w:sz w:val="24"/>
        </w:rPr>
        <w:t>ALTERA REDAÇÃO DO INCISO II, PARÁGRAFO ÚNICO, DO ART. 52 E ACRESCENTA OS INCISOS XV E XVI AO §1º DO ART. 72 DA LEI COMPLEMENTAR Nº 079, DE 11 DE ABRIL DE 2011</w:t>
      </w:r>
      <w:r w:rsidR="00833C47" w:rsidRPr="009A362B">
        <w:rPr>
          <w:sz w:val="24"/>
        </w:rPr>
        <w:t>.</w:t>
      </w:r>
    </w:p>
    <w:p w:rsidR="00F26926" w:rsidRPr="009A362B" w:rsidRDefault="00F26926" w:rsidP="009864C6">
      <w:pPr>
        <w:pStyle w:val="Textoembloco1"/>
        <w:ind w:left="4860"/>
        <w:rPr>
          <w:b w:val="0"/>
          <w:sz w:val="24"/>
        </w:rPr>
      </w:pPr>
    </w:p>
    <w:p w:rsidR="007272DF" w:rsidRPr="009A362B" w:rsidRDefault="007272DF" w:rsidP="007272DF">
      <w:pPr>
        <w:pStyle w:val="Corpodetexto"/>
        <w:tabs>
          <w:tab w:val="left" w:pos="1935"/>
        </w:tabs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</w:rPr>
      </w:pPr>
    </w:p>
    <w:p w:rsidR="00A24E9A" w:rsidRPr="00A24E9A" w:rsidRDefault="00A24E9A" w:rsidP="00A24E9A">
      <w:pPr>
        <w:pStyle w:val="Corpodetexto"/>
        <w:tabs>
          <w:tab w:val="left" w:pos="1935"/>
        </w:tabs>
        <w:spacing w:line="200" w:lineRule="atLeast"/>
        <w:ind w:firstLine="1418"/>
        <w:jc w:val="both"/>
        <w:rPr>
          <w:rFonts w:ascii="Century Gothic" w:eastAsia="Times New Roman" w:hAnsi="Century Gothic" w:cs="Century Gothic"/>
        </w:rPr>
      </w:pPr>
      <w:r w:rsidRPr="00A24E9A">
        <w:rPr>
          <w:rFonts w:ascii="Century Gothic" w:eastAsia="Times New Roman" w:hAnsi="Century Gothic" w:cs="Century Gothic"/>
        </w:rPr>
        <w:t xml:space="preserve">Art. 1º O Inciso II, do Parágrafo único, do Art. 52, da Lei Complementar nº 079/2011, que dispõe sobre o regime jurídico único dos servidores públicos municipais do Poder Legislativo, do Poder Executivo e suas Autarquias e Fundações Públicas, passa a vigorar com a seguinte redação: </w:t>
      </w:r>
    </w:p>
    <w:p w:rsidR="00A24E9A" w:rsidRPr="00A24E9A" w:rsidRDefault="00A24E9A" w:rsidP="00A24E9A">
      <w:pPr>
        <w:pStyle w:val="Corpodetexto"/>
        <w:tabs>
          <w:tab w:val="left" w:pos="1935"/>
        </w:tabs>
        <w:spacing w:line="200" w:lineRule="atLeast"/>
        <w:ind w:left="1418"/>
        <w:jc w:val="both"/>
        <w:rPr>
          <w:rFonts w:ascii="Century Gothic" w:eastAsia="Times New Roman" w:hAnsi="Century Gothic" w:cs="Century Gothic"/>
        </w:rPr>
      </w:pPr>
      <w:r w:rsidRPr="00A24E9A">
        <w:rPr>
          <w:rFonts w:ascii="Century Gothic" w:eastAsia="Times New Roman" w:hAnsi="Century Gothic" w:cs="Century Gothic"/>
        </w:rPr>
        <w:t>“Art. 52 (...)</w:t>
      </w:r>
    </w:p>
    <w:p w:rsidR="00A24E9A" w:rsidRPr="00A24E9A" w:rsidRDefault="00A24E9A" w:rsidP="00A24E9A">
      <w:pPr>
        <w:pStyle w:val="Corpodetexto"/>
        <w:tabs>
          <w:tab w:val="left" w:pos="1935"/>
        </w:tabs>
        <w:spacing w:line="200" w:lineRule="atLeast"/>
        <w:ind w:left="1418"/>
        <w:jc w:val="both"/>
        <w:rPr>
          <w:rFonts w:ascii="Century Gothic" w:eastAsia="Times New Roman" w:hAnsi="Century Gothic" w:cs="Century Gothic"/>
        </w:rPr>
      </w:pPr>
      <w:r w:rsidRPr="00A24E9A">
        <w:rPr>
          <w:rFonts w:ascii="Century Gothic" w:eastAsia="Times New Roman" w:hAnsi="Century Gothic" w:cs="Century Gothic"/>
        </w:rPr>
        <w:t>Parágrafo único. (...)</w:t>
      </w:r>
    </w:p>
    <w:p w:rsidR="00A24E9A" w:rsidRPr="00A24E9A" w:rsidRDefault="00A24E9A" w:rsidP="00A24E9A">
      <w:pPr>
        <w:pStyle w:val="Corpodetexto"/>
        <w:tabs>
          <w:tab w:val="left" w:pos="1935"/>
        </w:tabs>
        <w:spacing w:line="200" w:lineRule="atLeast"/>
        <w:ind w:left="1418"/>
        <w:jc w:val="both"/>
        <w:rPr>
          <w:rFonts w:ascii="Century Gothic" w:eastAsia="Times New Roman" w:hAnsi="Century Gothic" w:cs="Century Gothic"/>
        </w:rPr>
      </w:pPr>
      <w:r w:rsidRPr="00A24E9A">
        <w:rPr>
          <w:rFonts w:ascii="Century Gothic" w:eastAsia="Times New Roman" w:hAnsi="Century Gothic" w:cs="Century Gothic"/>
        </w:rPr>
        <w:t xml:space="preserve">II – </w:t>
      </w:r>
      <w:proofErr w:type="gramStart"/>
      <w:r w:rsidRPr="00A24E9A">
        <w:rPr>
          <w:rFonts w:ascii="Century Gothic" w:eastAsia="Times New Roman" w:hAnsi="Century Gothic" w:cs="Century Gothic"/>
        </w:rPr>
        <w:t>imediata</w:t>
      </w:r>
      <w:proofErr w:type="gramEnd"/>
      <w:r w:rsidRPr="00A24E9A">
        <w:rPr>
          <w:rFonts w:ascii="Century Gothic" w:eastAsia="Times New Roman" w:hAnsi="Century Gothic" w:cs="Century Gothic"/>
        </w:rPr>
        <w:t xml:space="preserve"> àquela em que o servidor completar 75 (setenta e cinco) anos de idade; e”. </w:t>
      </w:r>
    </w:p>
    <w:p w:rsidR="00A24E9A" w:rsidRPr="00A24E9A" w:rsidRDefault="00A24E9A" w:rsidP="00A24E9A">
      <w:pPr>
        <w:pStyle w:val="Corpodetexto"/>
        <w:tabs>
          <w:tab w:val="left" w:pos="1935"/>
        </w:tabs>
        <w:spacing w:line="200" w:lineRule="atLeast"/>
        <w:ind w:firstLine="1418"/>
        <w:jc w:val="both"/>
        <w:rPr>
          <w:rFonts w:ascii="Century Gothic" w:eastAsia="Times New Roman" w:hAnsi="Century Gothic" w:cs="Century Gothic"/>
        </w:rPr>
      </w:pPr>
    </w:p>
    <w:p w:rsidR="00A24E9A" w:rsidRPr="00A24E9A" w:rsidRDefault="00A24E9A" w:rsidP="00A24E9A">
      <w:pPr>
        <w:pStyle w:val="Corpodetexto"/>
        <w:tabs>
          <w:tab w:val="left" w:pos="1935"/>
        </w:tabs>
        <w:spacing w:line="200" w:lineRule="atLeast"/>
        <w:ind w:firstLine="1418"/>
        <w:jc w:val="both"/>
        <w:rPr>
          <w:rFonts w:ascii="Century Gothic" w:eastAsia="Times New Roman" w:hAnsi="Century Gothic" w:cs="Century Gothic"/>
        </w:rPr>
      </w:pPr>
      <w:r w:rsidRPr="00A24E9A">
        <w:rPr>
          <w:rFonts w:ascii="Century Gothic" w:eastAsia="Times New Roman" w:hAnsi="Century Gothic" w:cs="Century Gothic"/>
        </w:rPr>
        <w:t xml:space="preserve">Art. 2º Acrescenta os Incisos XV e XVI, ao § 1º, do Art. 72, da Lei Complementar nº 079/2011, que dispõe sobre o regime jurídico único dos servidores públicos municipais do Poder Legislativo, do Poder Executivo e suas Autarquias e Fundações Públicas, com a seguinte redação: </w:t>
      </w:r>
    </w:p>
    <w:p w:rsidR="00A24E9A" w:rsidRPr="00A24E9A" w:rsidRDefault="00A24E9A" w:rsidP="00A24E9A">
      <w:pPr>
        <w:pStyle w:val="Corpodetexto"/>
        <w:tabs>
          <w:tab w:val="left" w:pos="1935"/>
        </w:tabs>
        <w:spacing w:line="200" w:lineRule="atLeast"/>
        <w:ind w:firstLine="1418"/>
        <w:jc w:val="both"/>
        <w:rPr>
          <w:rFonts w:ascii="Century Gothic" w:eastAsia="Times New Roman" w:hAnsi="Century Gothic" w:cs="Century Gothic"/>
        </w:rPr>
      </w:pPr>
      <w:r w:rsidRPr="00A24E9A">
        <w:rPr>
          <w:rFonts w:ascii="Century Gothic" w:eastAsia="Times New Roman" w:hAnsi="Century Gothic" w:cs="Century Gothic"/>
        </w:rPr>
        <w:t>“Art. 72 (...)</w:t>
      </w:r>
    </w:p>
    <w:p w:rsidR="00A24E9A" w:rsidRPr="00A24E9A" w:rsidRDefault="00A24E9A" w:rsidP="00A24E9A">
      <w:pPr>
        <w:pStyle w:val="Corpodetexto"/>
        <w:tabs>
          <w:tab w:val="left" w:pos="1935"/>
        </w:tabs>
        <w:spacing w:line="200" w:lineRule="atLeast"/>
        <w:ind w:firstLine="1418"/>
        <w:jc w:val="both"/>
        <w:rPr>
          <w:rFonts w:ascii="Century Gothic" w:eastAsia="Times New Roman" w:hAnsi="Century Gothic" w:cs="Century Gothic"/>
        </w:rPr>
      </w:pPr>
      <w:r w:rsidRPr="00A24E9A">
        <w:rPr>
          <w:rFonts w:ascii="Century Gothic" w:eastAsia="Times New Roman" w:hAnsi="Century Gothic" w:cs="Century Gothic"/>
        </w:rPr>
        <w:t>§ 1º (.</w:t>
      </w:r>
      <w:bookmarkStart w:id="0" w:name="_GoBack"/>
      <w:bookmarkEnd w:id="0"/>
      <w:r w:rsidRPr="00A24E9A">
        <w:rPr>
          <w:rFonts w:ascii="Century Gothic" w:eastAsia="Times New Roman" w:hAnsi="Century Gothic" w:cs="Century Gothic"/>
        </w:rPr>
        <w:t>..)</w:t>
      </w:r>
    </w:p>
    <w:p w:rsidR="00A24E9A" w:rsidRPr="00A24E9A" w:rsidRDefault="00A24E9A" w:rsidP="00A24E9A">
      <w:pPr>
        <w:pStyle w:val="Corpodetexto"/>
        <w:tabs>
          <w:tab w:val="left" w:pos="1935"/>
        </w:tabs>
        <w:spacing w:line="200" w:lineRule="atLeast"/>
        <w:ind w:firstLine="1418"/>
        <w:jc w:val="both"/>
        <w:rPr>
          <w:rFonts w:ascii="Century Gothic" w:eastAsia="Times New Roman" w:hAnsi="Century Gothic" w:cs="Century Gothic"/>
        </w:rPr>
      </w:pPr>
      <w:r w:rsidRPr="00A24E9A">
        <w:rPr>
          <w:rFonts w:ascii="Century Gothic" w:eastAsia="Times New Roman" w:hAnsi="Century Gothic" w:cs="Century Gothic"/>
        </w:rPr>
        <w:t xml:space="preserve">XV – </w:t>
      </w:r>
      <w:proofErr w:type="gramStart"/>
      <w:r w:rsidRPr="00A24E9A">
        <w:rPr>
          <w:rFonts w:ascii="Century Gothic" w:eastAsia="Times New Roman" w:hAnsi="Century Gothic" w:cs="Century Gothic"/>
        </w:rPr>
        <w:t>mensalidade</w:t>
      </w:r>
      <w:proofErr w:type="gramEnd"/>
      <w:r w:rsidRPr="00A24E9A">
        <w:rPr>
          <w:rFonts w:ascii="Century Gothic" w:eastAsia="Times New Roman" w:hAnsi="Century Gothic" w:cs="Century Gothic"/>
        </w:rPr>
        <w:t xml:space="preserve"> AFUSAAE;</w:t>
      </w:r>
    </w:p>
    <w:p w:rsidR="00A24E9A" w:rsidRPr="00A24E9A" w:rsidRDefault="00A24E9A" w:rsidP="00A24E9A">
      <w:pPr>
        <w:pStyle w:val="Corpodetexto"/>
        <w:tabs>
          <w:tab w:val="left" w:pos="1935"/>
        </w:tabs>
        <w:spacing w:line="200" w:lineRule="atLeast"/>
        <w:ind w:firstLine="1418"/>
        <w:jc w:val="both"/>
        <w:rPr>
          <w:rFonts w:ascii="Century Gothic" w:eastAsia="Times New Roman" w:hAnsi="Century Gothic" w:cs="Century Gothic"/>
        </w:rPr>
      </w:pPr>
      <w:r w:rsidRPr="00A24E9A">
        <w:rPr>
          <w:rFonts w:ascii="Century Gothic" w:eastAsia="Times New Roman" w:hAnsi="Century Gothic" w:cs="Century Gothic"/>
        </w:rPr>
        <w:t xml:space="preserve">XVI – convênios AFUSAAE”. </w:t>
      </w:r>
    </w:p>
    <w:p w:rsidR="00A24E9A" w:rsidRPr="00A24E9A" w:rsidRDefault="00A24E9A" w:rsidP="00A24E9A">
      <w:pPr>
        <w:pStyle w:val="Corpodetexto"/>
        <w:tabs>
          <w:tab w:val="left" w:pos="1935"/>
        </w:tabs>
        <w:spacing w:line="200" w:lineRule="atLeast"/>
        <w:ind w:firstLine="1418"/>
        <w:jc w:val="both"/>
        <w:rPr>
          <w:rFonts w:ascii="Century Gothic" w:eastAsia="Times New Roman" w:hAnsi="Century Gothic" w:cs="Century Gothic"/>
        </w:rPr>
      </w:pPr>
    </w:p>
    <w:p w:rsidR="00A24E9A" w:rsidRDefault="00A24E9A" w:rsidP="00A24E9A">
      <w:pPr>
        <w:pStyle w:val="Corpodetexto"/>
        <w:tabs>
          <w:tab w:val="left" w:pos="1935"/>
        </w:tabs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</w:rPr>
      </w:pPr>
      <w:r w:rsidRPr="00A24E9A">
        <w:rPr>
          <w:rFonts w:ascii="Century Gothic" w:eastAsia="Times New Roman" w:hAnsi="Century Gothic" w:cs="Century Gothic"/>
        </w:rPr>
        <w:t>Art. 3º Esta Lei Complementar entrará em vigor na data de sua publicação.</w:t>
      </w:r>
    </w:p>
    <w:p w:rsidR="00EB7045" w:rsidRPr="009A362B" w:rsidRDefault="00EB7045" w:rsidP="00EB7045">
      <w:pPr>
        <w:pStyle w:val="Corpodetexto"/>
        <w:tabs>
          <w:tab w:val="left" w:pos="1935"/>
        </w:tabs>
        <w:spacing w:after="0" w:line="200" w:lineRule="atLeast"/>
        <w:ind w:firstLine="1418"/>
        <w:jc w:val="both"/>
        <w:rPr>
          <w:rFonts w:ascii="Century Gothic" w:hAnsi="Century Gothic" w:cs="Century Gothic"/>
        </w:rPr>
      </w:pPr>
    </w:p>
    <w:p w:rsidR="00833C47" w:rsidRPr="009A362B" w:rsidRDefault="00833C47" w:rsidP="00FA12A4">
      <w:pPr>
        <w:pStyle w:val="SemEspaamento"/>
        <w:ind w:firstLine="1418"/>
        <w:jc w:val="both"/>
        <w:rPr>
          <w:rFonts w:ascii="Century Gothic" w:hAnsi="Century Gothic"/>
          <w:b/>
          <w:sz w:val="24"/>
          <w:szCs w:val="24"/>
        </w:rPr>
      </w:pPr>
    </w:p>
    <w:p w:rsidR="0015331A" w:rsidRPr="009A362B" w:rsidRDefault="009864C6" w:rsidP="00FA12A4">
      <w:pPr>
        <w:pStyle w:val="SemEspaamento"/>
        <w:ind w:firstLine="1418"/>
        <w:jc w:val="both"/>
        <w:rPr>
          <w:rFonts w:ascii="Century Gothic" w:hAnsi="Century Gothic"/>
          <w:b/>
          <w:sz w:val="24"/>
          <w:szCs w:val="24"/>
        </w:rPr>
      </w:pPr>
      <w:r w:rsidRPr="009A362B">
        <w:rPr>
          <w:rFonts w:ascii="Century Gothic" w:hAnsi="Century Gothic"/>
          <w:b/>
          <w:sz w:val="24"/>
          <w:szCs w:val="24"/>
        </w:rPr>
        <w:t>G</w:t>
      </w:r>
      <w:r w:rsidR="00B047BA" w:rsidRPr="009A362B">
        <w:rPr>
          <w:rFonts w:ascii="Century Gothic" w:hAnsi="Century Gothic"/>
          <w:b/>
          <w:sz w:val="24"/>
          <w:szCs w:val="24"/>
        </w:rPr>
        <w:t xml:space="preserve">ABINETE DO PRESIDENTE, </w:t>
      </w:r>
      <w:r w:rsidR="00DA3051" w:rsidRPr="009A362B">
        <w:rPr>
          <w:rFonts w:ascii="Century Gothic" w:hAnsi="Century Gothic"/>
          <w:b/>
          <w:sz w:val="24"/>
          <w:szCs w:val="24"/>
        </w:rPr>
        <w:t xml:space="preserve">em </w:t>
      </w:r>
      <w:r w:rsidR="00EB7045">
        <w:rPr>
          <w:rFonts w:ascii="Century Gothic" w:hAnsi="Century Gothic"/>
          <w:b/>
          <w:sz w:val="24"/>
          <w:szCs w:val="24"/>
        </w:rPr>
        <w:t>20</w:t>
      </w:r>
      <w:r w:rsidR="00184BC8" w:rsidRPr="009A362B">
        <w:rPr>
          <w:rFonts w:ascii="Century Gothic" w:hAnsi="Century Gothic"/>
          <w:b/>
          <w:sz w:val="24"/>
          <w:szCs w:val="24"/>
        </w:rPr>
        <w:t xml:space="preserve"> de março</w:t>
      </w:r>
      <w:r w:rsidR="00833C47" w:rsidRPr="009A362B">
        <w:rPr>
          <w:rFonts w:ascii="Century Gothic" w:hAnsi="Century Gothic"/>
          <w:b/>
          <w:sz w:val="24"/>
          <w:szCs w:val="24"/>
        </w:rPr>
        <w:t xml:space="preserve"> </w:t>
      </w:r>
      <w:r w:rsidR="00B047BA" w:rsidRPr="009A362B">
        <w:rPr>
          <w:rFonts w:ascii="Century Gothic" w:hAnsi="Century Gothic"/>
          <w:b/>
          <w:sz w:val="24"/>
          <w:szCs w:val="24"/>
        </w:rPr>
        <w:t>de 201</w:t>
      </w:r>
      <w:r w:rsidR="00184BC8" w:rsidRPr="009A362B">
        <w:rPr>
          <w:rFonts w:ascii="Century Gothic" w:hAnsi="Century Gothic"/>
          <w:b/>
          <w:sz w:val="24"/>
          <w:szCs w:val="24"/>
        </w:rPr>
        <w:t>9</w:t>
      </w:r>
      <w:r w:rsidR="00B047BA" w:rsidRPr="009A362B">
        <w:rPr>
          <w:rFonts w:ascii="Century Gothic" w:hAnsi="Century Gothic"/>
          <w:b/>
          <w:sz w:val="24"/>
          <w:szCs w:val="24"/>
        </w:rPr>
        <w:t>.</w:t>
      </w:r>
    </w:p>
    <w:p w:rsidR="005241DC" w:rsidRPr="009A362B" w:rsidRDefault="005241DC" w:rsidP="0015331A">
      <w:pPr>
        <w:jc w:val="center"/>
        <w:rPr>
          <w:rFonts w:ascii="Century Gothic" w:hAnsi="Century Gothic"/>
          <w:b/>
        </w:rPr>
      </w:pPr>
    </w:p>
    <w:p w:rsidR="004C3E64" w:rsidRPr="009A362B" w:rsidRDefault="004C3E64" w:rsidP="0015331A">
      <w:pPr>
        <w:jc w:val="center"/>
        <w:rPr>
          <w:rFonts w:ascii="Century Gothic" w:hAnsi="Century Gothic"/>
          <w:b/>
        </w:rPr>
      </w:pPr>
    </w:p>
    <w:p w:rsidR="007A5A71" w:rsidRPr="009A362B" w:rsidRDefault="007A5A71" w:rsidP="0015331A">
      <w:pPr>
        <w:jc w:val="center"/>
        <w:rPr>
          <w:rFonts w:ascii="Century Gothic" w:hAnsi="Century Gothic"/>
          <w:b/>
        </w:rPr>
      </w:pPr>
    </w:p>
    <w:p w:rsidR="0015331A" w:rsidRPr="009A362B" w:rsidRDefault="00184BC8" w:rsidP="0015331A">
      <w:pPr>
        <w:jc w:val="center"/>
        <w:rPr>
          <w:rFonts w:ascii="Century Gothic" w:hAnsi="Century Gothic"/>
          <w:b/>
        </w:rPr>
      </w:pPr>
      <w:r w:rsidRPr="009A362B">
        <w:rPr>
          <w:rFonts w:ascii="Century Gothic" w:hAnsi="Century Gothic"/>
          <w:b/>
        </w:rPr>
        <w:t>CLAUDIO ROBERTO KOHLER</w:t>
      </w:r>
    </w:p>
    <w:p w:rsidR="00B93E45" w:rsidRPr="009A362B" w:rsidRDefault="0015331A" w:rsidP="00A47C6B">
      <w:pPr>
        <w:jc w:val="center"/>
        <w:rPr>
          <w:rFonts w:ascii="Arial" w:hAnsi="Arial" w:cs="Courier New"/>
          <w:b/>
          <w:bCs/>
        </w:rPr>
      </w:pPr>
      <w:r w:rsidRPr="009A362B">
        <w:rPr>
          <w:rFonts w:ascii="Century Gothic" w:hAnsi="Century Gothic"/>
          <w:b/>
        </w:rPr>
        <w:t>Presidente</w:t>
      </w:r>
    </w:p>
    <w:sectPr w:rsidR="00B93E45" w:rsidRPr="009A362B" w:rsidSect="007272DF">
      <w:headerReference w:type="default" r:id="rId8"/>
      <w:footerReference w:type="default" r:id="rId9"/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055" w:rsidRDefault="00BA3055">
      <w:r>
        <w:separator/>
      </w:r>
    </w:p>
  </w:endnote>
  <w:endnote w:type="continuationSeparator" w:id="0">
    <w:p w:rsidR="00BA3055" w:rsidRDefault="00BA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e Sans UI">
    <w:charset w:val="00"/>
    <w:family w:val="auto"/>
    <w:pitch w:val="variable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055" w:rsidRDefault="00BA3055">
      <w:r>
        <w:separator/>
      </w:r>
    </w:p>
  </w:footnote>
  <w:footnote w:type="continuationSeparator" w:id="0">
    <w:p w:rsidR="00BA3055" w:rsidRDefault="00BA30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Incisocerto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19C22BC"/>
    <w:name w:val="WW8Num3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szCs w:val="21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4"/>
        <w:szCs w:val="24"/>
        <w:vertAlign w:val="baseline"/>
      </w:rPr>
    </w:lvl>
    <w:lvl w:ilvl="1">
      <w:start w:val="10"/>
      <w:numFmt w:val="decimal"/>
      <w:lvlText w:val="Art. %2"/>
      <w:lvlJc w:val="left"/>
      <w:pPr>
        <w:tabs>
          <w:tab w:val="num" w:pos="1134"/>
        </w:tabs>
        <w:ind w:left="0" w:firstLine="0"/>
      </w:pPr>
      <w:rPr>
        <w:rFonts w:ascii="Verdana" w:hAnsi="Verdana" w:cs="Times New Roman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2"/>
        <w:szCs w:val="22"/>
        <w:vertAlign w:val="baseline"/>
      </w:rPr>
    </w:lvl>
    <w:lvl w:ilvl="2">
      <w:start w:val="1"/>
      <w:numFmt w:val="decimal"/>
      <w:lvlText w:val="§ %3º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3">
      <w:start w:val="1"/>
      <w:numFmt w:val="upperRoman"/>
      <w:lvlText w:val="%4 -"/>
      <w:lvlJc w:val="left"/>
      <w:pPr>
        <w:tabs>
          <w:tab w:val="num" w:pos="-31680"/>
        </w:tabs>
        <w:ind w:left="567" w:hanging="567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-31680"/>
        </w:tabs>
        <w:ind w:left="851" w:hanging="284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-29014"/>
        </w:tabs>
        <w:ind w:left="3059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8294"/>
        </w:tabs>
        <w:ind w:left="3009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7574"/>
        </w:tabs>
        <w:ind w:left="29590" w:hanging="1224"/>
      </w:pPr>
      <w:rPr>
        <w:rFonts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-26494"/>
        </w:tabs>
        <w:ind w:left="29014" w:hanging="1440"/>
      </w:pPr>
      <w:rPr>
        <w:rFonts w:cs="Times New Roman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8884A93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1"/>
        <w:szCs w:val="21"/>
        <w:vertAlign w:val="baseline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/>
        <w:iCs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28A1902"/>
    <w:multiLevelType w:val="hybridMultilevel"/>
    <w:tmpl w:val="52D4F2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DE017E"/>
    <w:multiLevelType w:val="hybridMultilevel"/>
    <w:tmpl w:val="7BDC2864"/>
    <w:lvl w:ilvl="0" w:tplc="FAD4520E">
      <w:start w:val="1"/>
      <w:numFmt w:val="lowerLetter"/>
      <w:pStyle w:val="Artigo1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 w15:restartNumberingAfterBreak="0">
    <w:nsid w:val="08CB0ACA"/>
    <w:multiLevelType w:val="hybridMultilevel"/>
    <w:tmpl w:val="31804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3D2D2A"/>
    <w:multiLevelType w:val="hybridMultilevel"/>
    <w:tmpl w:val="CCF8E9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26284F"/>
    <w:multiLevelType w:val="hybridMultilevel"/>
    <w:tmpl w:val="2BF23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1A58AF"/>
    <w:multiLevelType w:val="hybridMultilevel"/>
    <w:tmpl w:val="FC805E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3711F3"/>
    <w:multiLevelType w:val="hybridMultilevel"/>
    <w:tmpl w:val="A26A4E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85E45"/>
    <w:multiLevelType w:val="hybridMultilevel"/>
    <w:tmpl w:val="AF8638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2E537D"/>
    <w:multiLevelType w:val="hybridMultilevel"/>
    <w:tmpl w:val="E76CBC6E"/>
    <w:lvl w:ilvl="0" w:tplc="26A26A78">
      <w:start w:val="1"/>
      <w:numFmt w:val="lowerLetter"/>
      <w:pStyle w:val="Artigo10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336F75F1"/>
    <w:multiLevelType w:val="hybridMultilevel"/>
    <w:tmpl w:val="05807B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78472B"/>
    <w:multiLevelType w:val="hybridMultilevel"/>
    <w:tmpl w:val="EAAA21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B308B4"/>
    <w:multiLevelType w:val="hybridMultilevel"/>
    <w:tmpl w:val="3078EC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6C6F5F"/>
    <w:multiLevelType w:val="hybridMultilevel"/>
    <w:tmpl w:val="A906EE5C"/>
    <w:lvl w:ilvl="0" w:tplc="35345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B430BF8"/>
    <w:multiLevelType w:val="hybridMultilevel"/>
    <w:tmpl w:val="BF4687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AF664B"/>
    <w:multiLevelType w:val="hybridMultilevel"/>
    <w:tmpl w:val="3D02D4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D94FB6"/>
    <w:multiLevelType w:val="hybridMultilevel"/>
    <w:tmpl w:val="88AE03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60D2B"/>
    <w:multiLevelType w:val="hybridMultilevel"/>
    <w:tmpl w:val="C33EC7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7D4CCF"/>
    <w:multiLevelType w:val="hybridMultilevel"/>
    <w:tmpl w:val="BFBAF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56433F"/>
    <w:multiLevelType w:val="hybridMultilevel"/>
    <w:tmpl w:val="05F04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BF1AC7"/>
    <w:multiLevelType w:val="hybridMultilevel"/>
    <w:tmpl w:val="FBB03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56E8E"/>
    <w:multiLevelType w:val="hybridMultilevel"/>
    <w:tmpl w:val="27600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81285"/>
    <w:multiLevelType w:val="hybridMultilevel"/>
    <w:tmpl w:val="642C4DF0"/>
    <w:lvl w:ilvl="0" w:tplc="57C806C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3" w15:restartNumberingAfterBreak="0">
    <w:nsid w:val="77F54E2F"/>
    <w:multiLevelType w:val="hybridMultilevel"/>
    <w:tmpl w:val="5D9EE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2"/>
  </w:num>
  <w:num w:numId="5">
    <w:abstractNumId w:val="42"/>
  </w:num>
  <w:num w:numId="6">
    <w:abstractNumId w:val="1"/>
  </w:num>
  <w:num w:numId="7">
    <w:abstractNumId w:val="33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38"/>
  </w:num>
  <w:num w:numId="28">
    <w:abstractNumId w:val="25"/>
  </w:num>
  <w:num w:numId="29">
    <w:abstractNumId w:val="39"/>
  </w:num>
  <w:num w:numId="30">
    <w:abstractNumId w:val="34"/>
  </w:num>
  <w:num w:numId="31">
    <w:abstractNumId w:val="36"/>
  </w:num>
  <w:num w:numId="32">
    <w:abstractNumId w:val="31"/>
  </w:num>
  <w:num w:numId="33">
    <w:abstractNumId w:val="35"/>
  </w:num>
  <w:num w:numId="34">
    <w:abstractNumId w:val="43"/>
  </w:num>
  <w:num w:numId="35">
    <w:abstractNumId w:val="32"/>
  </w:num>
  <w:num w:numId="36">
    <w:abstractNumId w:val="40"/>
  </w:num>
  <w:num w:numId="37">
    <w:abstractNumId w:val="41"/>
  </w:num>
  <w:num w:numId="38">
    <w:abstractNumId w:val="24"/>
  </w:num>
  <w:num w:numId="39">
    <w:abstractNumId w:val="37"/>
  </w:num>
  <w:num w:numId="40">
    <w:abstractNumId w:val="30"/>
  </w:num>
  <w:num w:numId="41">
    <w:abstractNumId w:val="21"/>
  </w:num>
  <w:num w:numId="42">
    <w:abstractNumId w:val="28"/>
  </w:num>
  <w:num w:numId="43">
    <w:abstractNumId w:val="26"/>
  </w:num>
  <w:num w:numId="44">
    <w:abstractNumId w:val="23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87"/>
    <w:rsid w:val="00000A99"/>
    <w:rsid w:val="00002145"/>
    <w:rsid w:val="000111F5"/>
    <w:rsid w:val="0001307E"/>
    <w:rsid w:val="0002619F"/>
    <w:rsid w:val="00030469"/>
    <w:rsid w:val="00030516"/>
    <w:rsid w:val="00033504"/>
    <w:rsid w:val="000335BC"/>
    <w:rsid w:val="00033BD7"/>
    <w:rsid w:val="00056055"/>
    <w:rsid w:val="00063807"/>
    <w:rsid w:val="00067528"/>
    <w:rsid w:val="00070F1C"/>
    <w:rsid w:val="00071F33"/>
    <w:rsid w:val="0007659F"/>
    <w:rsid w:val="000827E0"/>
    <w:rsid w:val="00083BAA"/>
    <w:rsid w:val="00094CA1"/>
    <w:rsid w:val="000952AC"/>
    <w:rsid w:val="000A3227"/>
    <w:rsid w:val="000B0C53"/>
    <w:rsid w:val="000B38EC"/>
    <w:rsid w:val="000C00E6"/>
    <w:rsid w:val="000D26E0"/>
    <w:rsid w:val="000E7DBB"/>
    <w:rsid w:val="000F0739"/>
    <w:rsid w:val="00104869"/>
    <w:rsid w:val="00122134"/>
    <w:rsid w:val="00123FBD"/>
    <w:rsid w:val="001300C4"/>
    <w:rsid w:val="001318C9"/>
    <w:rsid w:val="00133018"/>
    <w:rsid w:val="00143065"/>
    <w:rsid w:val="0015331A"/>
    <w:rsid w:val="00155011"/>
    <w:rsid w:val="00161709"/>
    <w:rsid w:val="00177315"/>
    <w:rsid w:val="00177BD9"/>
    <w:rsid w:val="001823E0"/>
    <w:rsid w:val="00184BC8"/>
    <w:rsid w:val="00186D12"/>
    <w:rsid w:val="00187BC9"/>
    <w:rsid w:val="001977F0"/>
    <w:rsid w:val="001A53A6"/>
    <w:rsid w:val="001C1D2D"/>
    <w:rsid w:val="001D222F"/>
    <w:rsid w:val="001D5AAA"/>
    <w:rsid w:val="001D6551"/>
    <w:rsid w:val="001E1E07"/>
    <w:rsid w:val="001F1DF7"/>
    <w:rsid w:val="001F231C"/>
    <w:rsid w:val="001F4F01"/>
    <w:rsid w:val="0020102F"/>
    <w:rsid w:val="00217E74"/>
    <w:rsid w:val="00226589"/>
    <w:rsid w:val="00234CCE"/>
    <w:rsid w:val="0025512D"/>
    <w:rsid w:val="00265D83"/>
    <w:rsid w:val="00266B10"/>
    <w:rsid w:val="00274748"/>
    <w:rsid w:val="00280848"/>
    <w:rsid w:val="00284D70"/>
    <w:rsid w:val="002945C1"/>
    <w:rsid w:val="002953E7"/>
    <w:rsid w:val="002A5F43"/>
    <w:rsid w:val="002B018E"/>
    <w:rsid w:val="002B0838"/>
    <w:rsid w:val="002C4054"/>
    <w:rsid w:val="002C4CE7"/>
    <w:rsid w:val="002C5C5A"/>
    <w:rsid w:val="002D36CF"/>
    <w:rsid w:val="002D70D3"/>
    <w:rsid w:val="002E4ED9"/>
    <w:rsid w:val="002E5850"/>
    <w:rsid w:val="002F056C"/>
    <w:rsid w:val="002F7480"/>
    <w:rsid w:val="00302AEB"/>
    <w:rsid w:val="00305B10"/>
    <w:rsid w:val="00311F16"/>
    <w:rsid w:val="003149C6"/>
    <w:rsid w:val="00323087"/>
    <w:rsid w:val="00323BD1"/>
    <w:rsid w:val="0032494C"/>
    <w:rsid w:val="00327D1D"/>
    <w:rsid w:val="00342B1E"/>
    <w:rsid w:val="00357D96"/>
    <w:rsid w:val="00363E26"/>
    <w:rsid w:val="003663A6"/>
    <w:rsid w:val="00371FF1"/>
    <w:rsid w:val="0037255B"/>
    <w:rsid w:val="00385F58"/>
    <w:rsid w:val="00395A20"/>
    <w:rsid w:val="003A0117"/>
    <w:rsid w:val="003A111E"/>
    <w:rsid w:val="003A18D5"/>
    <w:rsid w:val="003A2F51"/>
    <w:rsid w:val="003A3F3C"/>
    <w:rsid w:val="003B0F34"/>
    <w:rsid w:val="003C14F6"/>
    <w:rsid w:val="003C2E01"/>
    <w:rsid w:val="003D60B4"/>
    <w:rsid w:val="003D70FA"/>
    <w:rsid w:val="003F0FCE"/>
    <w:rsid w:val="00404D2D"/>
    <w:rsid w:val="00407ACC"/>
    <w:rsid w:val="00415B42"/>
    <w:rsid w:val="00427912"/>
    <w:rsid w:val="00443AC9"/>
    <w:rsid w:val="00447336"/>
    <w:rsid w:val="004563B4"/>
    <w:rsid w:val="0046281E"/>
    <w:rsid w:val="00487030"/>
    <w:rsid w:val="00490C89"/>
    <w:rsid w:val="00496799"/>
    <w:rsid w:val="0049776D"/>
    <w:rsid w:val="004A39A8"/>
    <w:rsid w:val="004B3FD2"/>
    <w:rsid w:val="004C1E57"/>
    <w:rsid w:val="004C3994"/>
    <w:rsid w:val="004C3E64"/>
    <w:rsid w:val="004C5148"/>
    <w:rsid w:val="004D7B0D"/>
    <w:rsid w:val="004E0FB8"/>
    <w:rsid w:val="004E71B4"/>
    <w:rsid w:val="005013BC"/>
    <w:rsid w:val="00501439"/>
    <w:rsid w:val="005031C8"/>
    <w:rsid w:val="0050344F"/>
    <w:rsid w:val="00505CFA"/>
    <w:rsid w:val="005073DD"/>
    <w:rsid w:val="00511374"/>
    <w:rsid w:val="005148BE"/>
    <w:rsid w:val="005215A3"/>
    <w:rsid w:val="005241DC"/>
    <w:rsid w:val="00525D18"/>
    <w:rsid w:val="0053623E"/>
    <w:rsid w:val="00541771"/>
    <w:rsid w:val="005605BA"/>
    <w:rsid w:val="00560F05"/>
    <w:rsid w:val="00561354"/>
    <w:rsid w:val="0056629F"/>
    <w:rsid w:val="00572E84"/>
    <w:rsid w:val="00590AD3"/>
    <w:rsid w:val="00593E46"/>
    <w:rsid w:val="00596394"/>
    <w:rsid w:val="00597AAB"/>
    <w:rsid w:val="005A3F31"/>
    <w:rsid w:val="005A6DD0"/>
    <w:rsid w:val="005B270A"/>
    <w:rsid w:val="005B35A3"/>
    <w:rsid w:val="005B4966"/>
    <w:rsid w:val="005B4D0A"/>
    <w:rsid w:val="005E2301"/>
    <w:rsid w:val="005F0196"/>
    <w:rsid w:val="005F4379"/>
    <w:rsid w:val="006008B2"/>
    <w:rsid w:val="0060225F"/>
    <w:rsid w:val="00611C9C"/>
    <w:rsid w:val="00622656"/>
    <w:rsid w:val="0064593F"/>
    <w:rsid w:val="00691AA3"/>
    <w:rsid w:val="00693B1B"/>
    <w:rsid w:val="006A6D0E"/>
    <w:rsid w:val="006B4185"/>
    <w:rsid w:val="006B5871"/>
    <w:rsid w:val="006D654A"/>
    <w:rsid w:val="006E0ED4"/>
    <w:rsid w:val="006F20A5"/>
    <w:rsid w:val="006F4330"/>
    <w:rsid w:val="007064F2"/>
    <w:rsid w:val="00712B20"/>
    <w:rsid w:val="007145A6"/>
    <w:rsid w:val="00714FBB"/>
    <w:rsid w:val="007227D8"/>
    <w:rsid w:val="007230FB"/>
    <w:rsid w:val="007272DF"/>
    <w:rsid w:val="00740B76"/>
    <w:rsid w:val="00750355"/>
    <w:rsid w:val="00751F94"/>
    <w:rsid w:val="00773072"/>
    <w:rsid w:val="00781F0E"/>
    <w:rsid w:val="007843F9"/>
    <w:rsid w:val="00787D06"/>
    <w:rsid w:val="007A5A71"/>
    <w:rsid w:val="007A5C10"/>
    <w:rsid w:val="007B44E0"/>
    <w:rsid w:val="007B517E"/>
    <w:rsid w:val="007D122B"/>
    <w:rsid w:val="007D3A4C"/>
    <w:rsid w:val="008017E2"/>
    <w:rsid w:val="00811F15"/>
    <w:rsid w:val="008150A0"/>
    <w:rsid w:val="00817972"/>
    <w:rsid w:val="008216FE"/>
    <w:rsid w:val="00825297"/>
    <w:rsid w:val="00827401"/>
    <w:rsid w:val="00833C47"/>
    <w:rsid w:val="00837163"/>
    <w:rsid w:val="008558DB"/>
    <w:rsid w:val="008637C3"/>
    <w:rsid w:val="00863B0D"/>
    <w:rsid w:val="00863FCA"/>
    <w:rsid w:val="00874A63"/>
    <w:rsid w:val="008864C1"/>
    <w:rsid w:val="00891E01"/>
    <w:rsid w:val="0089358C"/>
    <w:rsid w:val="008A524F"/>
    <w:rsid w:val="008A6D4D"/>
    <w:rsid w:val="008B13E4"/>
    <w:rsid w:val="008C420C"/>
    <w:rsid w:val="008C7B69"/>
    <w:rsid w:val="008C7EEE"/>
    <w:rsid w:val="008D0E08"/>
    <w:rsid w:val="008D5342"/>
    <w:rsid w:val="008E16EB"/>
    <w:rsid w:val="008E27B4"/>
    <w:rsid w:val="008F5E9F"/>
    <w:rsid w:val="00911D82"/>
    <w:rsid w:val="00912B79"/>
    <w:rsid w:val="009232D6"/>
    <w:rsid w:val="00934575"/>
    <w:rsid w:val="00936B48"/>
    <w:rsid w:val="00942A1B"/>
    <w:rsid w:val="0095617E"/>
    <w:rsid w:val="00957B77"/>
    <w:rsid w:val="009625C7"/>
    <w:rsid w:val="00963393"/>
    <w:rsid w:val="009864C6"/>
    <w:rsid w:val="009875DF"/>
    <w:rsid w:val="0099006D"/>
    <w:rsid w:val="009916D6"/>
    <w:rsid w:val="00996678"/>
    <w:rsid w:val="0099734C"/>
    <w:rsid w:val="009A01E3"/>
    <w:rsid w:val="009A3134"/>
    <w:rsid w:val="009A362B"/>
    <w:rsid w:val="009B4B4B"/>
    <w:rsid w:val="009C1429"/>
    <w:rsid w:val="009C4A0B"/>
    <w:rsid w:val="009D7B69"/>
    <w:rsid w:val="009E2B58"/>
    <w:rsid w:val="009F694D"/>
    <w:rsid w:val="00A01B16"/>
    <w:rsid w:val="00A109E4"/>
    <w:rsid w:val="00A15F9A"/>
    <w:rsid w:val="00A2157C"/>
    <w:rsid w:val="00A24E9A"/>
    <w:rsid w:val="00A35D4D"/>
    <w:rsid w:val="00A422CA"/>
    <w:rsid w:val="00A433A3"/>
    <w:rsid w:val="00A465EA"/>
    <w:rsid w:val="00A47B0A"/>
    <w:rsid w:val="00A47C6B"/>
    <w:rsid w:val="00A5212E"/>
    <w:rsid w:val="00A73593"/>
    <w:rsid w:val="00A856BE"/>
    <w:rsid w:val="00A90C1F"/>
    <w:rsid w:val="00A93E96"/>
    <w:rsid w:val="00A94649"/>
    <w:rsid w:val="00AA0C75"/>
    <w:rsid w:val="00AA292A"/>
    <w:rsid w:val="00AB003B"/>
    <w:rsid w:val="00AB39AF"/>
    <w:rsid w:val="00AB6BD9"/>
    <w:rsid w:val="00AC0F54"/>
    <w:rsid w:val="00AC29C1"/>
    <w:rsid w:val="00AD7B1E"/>
    <w:rsid w:val="00AD7CDE"/>
    <w:rsid w:val="00AE44FD"/>
    <w:rsid w:val="00AE5464"/>
    <w:rsid w:val="00B00934"/>
    <w:rsid w:val="00B047BA"/>
    <w:rsid w:val="00B076AF"/>
    <w:rsid w:val="00B136C7"/>
    <w:rsid w:val="00B143E4"/>
    <w:rsid w:val="00B21A34"/>
    <w:rsid w:val="00B25863"/>
    <w:rsid w:val="00B346E0"/>
    <w:rsid w:val="00B34CB3"/>
    <w:rsid w:val="00B36BB5"/>
    <w:rsid w:val="00B37945"/>
    <w:rsid w:val="00B418BB"/>
    <w:rsid w:val="00B6315B"/>
    <w:rsid w:val="00B64E69"/>
    <w:rsid w:val="00B66F10"/>
    <w:rsid w:val="00B70FFD"/>
    <w:rsid w:val="00B72C23"/>
    <w:rsid w:val="00B90BFA"/>
    <w:rsid w:val="00B92B99"/>
    <w:rsid w:val="00B93E45"/>
    <w:rsid w:val="00BA2684"/>
    <w:rsid w:val="00BA3055"/>
    <w:rsid w:val="00BB5D9A"/>
    <w:rsid w:val="00BB7FCF"/>
    <w:rsid w:val="00BD0545"/>
    <w:rsid w:val="00BD271D"/>
    <w:rsid w:val="00BD499C"/>
    <w:rsid w:val="00BD518F"/>
    <w:rsid w:val="00BE6C74"/>
    <w:rsid w:val="00BF471E"/>
    <w:rsid w:val="00BF4B57"/>
    <w:rsid w:val="00C02BC2"/>
    <w:rsid w:val="00C04C0B"/>
    <w:rsid w:val="00C04DA2"/>
    <w:rsid w:val="00C0589D"/>
    <w:rsid w:val="00C10ABE"/>
    <w:rsid w:val="00C22192"/>
    <w:rsid w:val="00C27AE1"/>
    <w:rsid w:val="00C422E0"/>
    <w:rsid w:val="00C43E43"/>
    <w:rsid w:val="00C5508B"/>
    <w:rsid w:val="00C6410C"/>
    <w:rsid w:val="00C71251"/>
    <w:rsid w:val="00C74076"/>
    <w:rsid w:val="00C80591"/>
    <w:rsid w:val="00C9089B"/>
    <w:rsid w:val="00C9626A"/>
    <w:rsid w:val="00CB00B9"/>
    <w:rsid w:val="00CB6995"/>
    <w:rsid w:val="00CC171F"/>
    <w:rsid w:val="00CC4BB9"/>
    <w:rsid w:val="00CD1BA7"/>
    <w:rsid w:val="00CD2A59"/>
    <w:rsid w:val="00CD441F"/>
    <w:rsid w:val="00CE2347"/>
    <w:rsid w:val="00CE5E15"/>
    <w:rsid w:val="00CF0237"/>
    <w:rsid w:val="00CF30EA"/>
    <w:rsid w:val="00CF647E"/>
    <w:rsid w:val="00CF6868"/>
    <w:rsid w:val="00D019AE"/>
    <w:rsid w:val="00D204C7"/>
    <w:rsid w:val="00D23054"/>
    <w:rsid w:val="00D23B57"/>
    <w:rsid w:val="00D273C5"/>
    <w:rsid w:val="00D31DC3"/>
    <w:rsid w:val="00D37A71"/>
    <w:rsid w:val="00D4197C"/>
    <w:rsid w:val="00D41A00"/>
    <w:rsid w:val="00D547E6"/>
    <w:rsid w:val="00D67F86"/>
    <w:rsid w:val="00D70C6F"/>
    <w:rsid w:val="00D8263C"/>
    <w:rsid w:val="00D9469A"/>
    <w:rsid w:val="00DA0FB8"/>
    <w:rsid w:val="00DA3051"/>
    <w:rsid w:val="00DA7DDB"/>
    <w:rsid w:val="00DC0D41"/>
    <w:rsid w:val="00DC3862"/>
    <w:rsid w:val="00DD4A23"/>
    <w:rsid w:val="00DD7C8B"/>
    <w:rsid w:val="00DE13EF"/>
    <w:rsid w:val="00DE14FF"/>
    <w:rsid w:val="00DE301F"/>
    <w:rsid w:val="00DE4AC2"/>
    <w:rsid w:val="00DF390F"/>
    <w:rsid w:val="00E0045C"/>
    <w:rsid w:val="00E02927"/>
    <w:rsid w:val="00E02F4C"/>
    <w:rsid w:val="00E04CE5"/>
    <w:rsid w:val="00E058AA"/>
    <w:rsid w:val="00E060C4"/>
    <w:rsid w:val="00E4608E"/>
    <w:rsid w:val="00E71B4B"/>
    <w:rsid w:val="00E73FDB"/>
    <w:rsid w:val="00E87A75"/>
    <w:rsid w:val="00E90F64"/>
    <w:rsid w:val="00E91935"/>
    <w:rsid w:val="00EA235C"/>
    <w:rsid w:val="00EB0D60"/>
    <w:rsid w:val="00EB24B6"/>
    <w:rsid w:val="00EB7045"/>
    <w:rsid w:val="00EB7B9A"/>
    <w:rsid w:val="00EC2DC6"/>
    <w:rsid w:val="00EE019C"/>
    <w:rsid w:val="00EE2D37"/>
    <w:rsid w:val="00EE542A"/>
    <w:rsid w:val="00F0030E"/>
    <w:rsid w:val="00F07FD8"/>
    <w:rsid w:val="00F12B8D"/>
    <w:rsid w:val="00F16E98"/>
    <w:rsid w:val="00F20AE6"/>
    <w:rsid w:val="00F26926"/>
    <w:rsid w:val="00F3111B"/>
    <w:rsid w:val="00F43984"/>
    <w:rsid w:val="00F4672D"/>
    <w:rsid w:val="00F63EA0"/>
    <w:rsid w:val="00F768E7"/>
    <w:rsid w:val="00F901F2"/>
    <w:rsid w:val="00F91E6A"/>
    <w:rsid w:val="00FA12A4"/>
    <w:rsid w:val="00FA689C"/>
    <w:rsid w:val="00FC365D"/>
    <w:rsid w:val="00FD657D"/>
    <w:rsid w:val="00FE26E4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BF5199-6549-4E7D-9390-A9CF1C7F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FD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A31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A3134"/>
    <w:pPr>
      <w:keepNext/>
      <w:numPr>
        <w:ilvl w:val="1"/>
        <w:numId w:val="1"/>
      </w:numPr>
      <w:suppressAutoHyphens/>
      <w:spacing w:line="360" w:lineRule="auto"/>
      <w:outlineLvl w:val="1"/>
    </w:pPr>
    <w:rPr>
      <w:b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91E6A"/>
    <w:pPr>
      <w:keepNext/>
      <w:widowControl w:val="0"/>
      <w:numPr>
        <w:ilvl w:val="2"/>
        <w:numId w:val="2"/>
      </w:numPr>
      <w:suppressAutoHyphens/>
      <w:overflowPunct w:val="0"/>
      <w:autoSpaceDE w:val="0"/>
      <w:spacing w:before="240" w:after="60"/>
      <w:outlineLvl w:val="2"/>
    </w:pPr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unhideWhenUsed/>
    <w:qFormat/>
    <w:rsid w:val="009A31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9A31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9A31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9A313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9A313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1F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1F0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BD499C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74076"/>
    <w:pPr>
      <w:suppressAutoHyphens/>
      <w:ind w:left="4253"/>
      <w:jc w:val="both"/>
    </w:pPr>
    <w:rPr>
      <w:b/>
      <w:lang w:eastAsia="ar-SA"/>
    </w:rPr>
  </w:style>
  <w:style w:type="paragraph" w:styleId="Recuodecorpodetexto">
    <w:name w:val="Body Text Indent"/>
    <w:basedOn w:val="Normal"/>
    <w:link w:val="RecuodecorpodetextoChar"/>
    <w:rsid w:val="00C74076"/>
    <w:pPr>
      <w:suppressAutoHyphens/>
      <w:ind w:firstLine="1418"/>
      <w:jc w:val="both"/>
    </w:pPr>
    <w:rPr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74076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F91E6A"/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">
    <w:name w:val="Title"/>
    <w:basedOn w:val="Normal"/>
    <w:next w:val="Normal"/>
    <w:link w:val="TtuloChar"/>
    <w:qFormat/>
    <w:rsid w:val="00F91E6A"/>
    <w:pPr>
      <w:widowControl w:val="0"/>
      <w:suppressAutoHyphens/>
      <w:jc w:val="center"/>
    </w:pPr>
    <w:rPr>
      <w:rFonts w:ascii="Arial" w:eastAsia="Lucida Sans Unicode" w:hAnsi="Arial" w:cs="Arial"/>
      <w:b/>
      <w:kern w:val="2"/>
      <w:sz w:val="22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F91E6A"/>
    <w:rPr>
      <w:rFonts w:ascii="Arial" w:eastAsia="Lucida Sans Unicode" w:hAnsi="Arial" w:cs="Arial"/>
      <w:b/>
      <w:kern w:val="2"/>
      <w:sz w:val="22"/>
      <w:lang w:eastAsia="ar-SA"/>
    </w:rPr>
  </w:style>
  <w:style w:type="paragraph" w:styleId="Corpodetexto">
    <w:name w:val="Body Text"/>
    <w:basedOn w:val="Normal"/>
    <w:link w:val="CorpodetextoChar"/>
    <w:unhideWhenUsed/>
    <w:rsid w:val="00F91E6A"/>
    <w:pPr>
      <w:widowControl w:val="0"/>
      <w:suppressAutoHyphens/>
      <w:spacing w:after="120"/>
    </w:pPr>
    <w:rPr>
      <w:rFonts w:eastAsia="Lucida Sans Unicode"/>
      <w:kern w:val="2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91E6A"/>
    <w:rPr>
      <w:rFonts w:eastAsia="Lucida Sans Unicode"/>
      <w:kern w:val="2"/>
      <w:sz w:val="24"/>
      <w:szCs w:val="24"/>
      <w:lang w:eastAsia="ar-SA"/>
    </w:rPr>
  </w:style>
  <w:style w:type="paragraph" w:customStyle="1" w:styleId="Recuodecorpodetexto22">
    <w:name w:val="Recuo de corpo de texto 22"/>
    <w:basedOn w:val="Normal"/>
    <w:rsid w:val="00F91E6A"/>
    <w:pPr>
      <w:widowControl w:val="0"/>
      <w:suppressAutoHyphens/>
      <w:ind w:left="2694" w:hanging="2694"/>
    </w:pPr>
    <w:rPr>
      <w:rFonts w:eastAsia="Lucida Sans Unicode"/>
      <w:kern w:val="2"/>
      <w:lang w:eastAsia="ar-SA"/>
    </w:rPr>
  </w:style>
  <w:style w:type="paragraph" w:customStyle="1" w:styleId="leicorpodetexto">
    <w:name w:val="lei_corpo de texto"/>
    <w:basedOn w:val="Normal"/>
    <w:rsid w:val="00F91E6A"/>
    <w:pPr>
      <w:widowControl w:val="0"/>
      <w:suppressAutoHyphens/>
      <w:ind w:firstLine="1418"/>
    </w:pPr>
    <w:rPr>
      <w:rFonts w:eastAsia="Lucida Sans Unicode"/>
      <w:kern w:val="2"/>
      <w:sz w:val="21"/>
      <w:szCs w:val="20"/>
      <w:lang w:eastAsia="ar-SA"/>
    </w:rPr>
  </w:style>
  <w:style w:type="paragraph" w:customStyle="1" w:styleId="PERMCaptulo">
    <w:name w:val="PERÍM_Capítulo"/>
    <w:basedOn w:val="Normal"/>
    <w:rsid w:val="00F91E6A"/>
    <w:pPr>
      <w:keepNext/>
      <w:widowControl w:val="0"/>
      <w:suppressAutoHyphens/>
      <w:overflowPunct w:val="0"/>
      <w:autoSpaceDE w:val="0"/>
      <w:spacing w:before="240" w:after="60" w:line="360" w:lineRule="auto"/>
      <w:jc w:val="center"/>
      <w:outlineLvl w:val="1"/>
    </w:pPr>
    <w:rPr>
      <w:rFonts w:ascii="Arial" w:eastAsia="Lucida Sans Unicode" w:hAnsi="Arial" w:cs="Arial"/>
      <w:b/>
      <w:bCs/>
      <w:i/>
      <w:kern w:val="2"/>
      <w:sz w:val="22"/>
      <w:szCs w:val="22"/>
      <w:lang w:eastAsia="ar-SA"/>
    </w:rPr>
  </w:style>
  <w:style w:type="character" w:customStyle="1" w:styleId="Fontepargpadro2">
    <w:name w:val="Fonte parág. padrão2"/>
    <w:rsid w:val="0015331A"/>
  </w:style>
  <w:style w:type="character" w:styleId="Forte">
    <w:name w:val="Strong"/>
    <w:basedOn w:val="Fontepargpadro"/>
    <w:qFormat/>
    <w:rsid w:val="0015331A"/>
    <w:rPr>
      <w:b/>
      <w:bCs/>
    </w:rPr>
  </w:style>
  <w:style w:type="paragraph" w:customStyle="1" w:styleId="Contedodatabela">
    <w:name w:val="Conteúdo da tabela"/>
    <w:basedOn w:val="Normal"/>
    <w:rsid w:val="00C04C0B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WW-BodyText2">
    <w:name w:val="WW-Body Text 2"/>
    <w:basedOn w:val="Normal"/>
    <w:rsid w:val="00C04C0B"/>
    <w:pPr>
      <w:widowControl w:val="0"/>
      <w:suppressAutoHyphens/>
      <w:ind w:left="4253"/>
      <w:jc w:val="both"/>
    </w:pPr>
    <w:rPr>
      <w:rFonts w:ascii="Arial" w:eastAsia="Lucida Sans Unicode" w:hAnsi="Arial" w:cs="Arial"/>
      <w:b/>
      <w:kern w:val="1"/>
    </w:rPr>
  </w:style>
  <w:style w:type="paragraph" w:customStyle="1" w:styleId="Textoembloco1">
    <w:name w:val="Texto em bloco1"/>
    <w:basedOn w:val="Normal"/>
    <w:rsid w:val="0060225F"/>
    <w:pPr>
      <w:widowControl w:val="0"/>
      <w:suppressAutoHyphens/>
      <w:ind w:left="4680" w:right="51"/>
      <w:jc w:val="both"/>
    </w:pPr>
    <w:rPr>
      <w:rFonts w:ascii="Century Gothic" w:eastAsia="Lucida Sans Unicode" w:hAnsi="Century Gothic" w:cs="Century Gothic"/>
      <w:b/>
      <w:kern w:val="1"/>
      <w:sz w:val="22"/>
    </w:rPr>
  </w:style>
  <w:style w:type="paragraph" w:styleId="SemEspaamento">
    <w:name w:val="No Spacing"/>
    <w:uiPriority w:val="1"/>
    <w:qFormat/>
    <w:rsid w:val="005B35A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8558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558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E71B4B"/>
    <w:pPr>
      <w:spacing w:before="100" w:beforeAutospacing="1" w:after="100" w:afterAutospacing="1"/>
    </w:pPr>
  </w:style>
  <w:style w:type="paragraph" w:customStyle="1" w:styleId="Standard">
    <w:name w:val="Standard"/>
    <w:rsid w:val="0096339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Standarduser">
    <w:name w:val="Standard (user)"/>
    <w:rsid w:val="00963393"/>
    <w:pPr>
      <w:suppressAutoHyphens/>
      <w:autoSpaceDN w:val="0"/>
      <w:textAlignment w:val="baseline"/>
    </w:pPr>
    <w:rPr>
      <w:rFonts w:eastAsia="Lucida Sans Unicode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93E45"/>
    <w:pPr>
      <w:widowControl/>
      <w:suppressLineNumbers/>
      <w:suppressAutoHyphens w:val="0"/>
    </w:pPr>
    <w:rPr>
      <w:rFonts w:ascii="Liberation Serif" w:eastAsia="SimSun, 宋体" w:hAnsi="Liberation Serif" w:cs="Liberation Serif"/>
      <w:lang w:val="pt-BR"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A31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313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313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31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313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313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2Char">
    <w:name w:val="Título 2 Char"/>
    <w:basedOn w:val="Fontepargpadro"/>
    <w:link w:val="Ttulo2"/>
    <w:rsid w:val="009A3134"/>
    <w:rPr>
      <w:b/>
      <w:sz w:val="24"/>
      <w:szCs w:val="24"/>
      <w:lang w:eastAsia="zh-CN"/>
    </w:rPr>
  </w:style>
  <w:style w:type="character" w:customStyle="1" w:styleId="WW8Num1z0">
    <w:name w:val="WW8Num1z0"/>
    <w:rsid w:val="009A3134"/>
  </w:style>
  <w:style w:type="character" w:customStyle="1" w:styleId="WW8Num1z1">
    <w:name w:val="WW8Num1z1"/>
    <w:rsid w:val="009A3134"/>
  </w:style>
  <w:style w:type="character" w:customStyle="1" w:styleId="WW8Num1z2">
    <w:name w:val="WW8Num1z2"/>
    <w:rsid w:val="009A3134"/>
  </w:style>
  <w:style w:type="character" w:customStyle="1" w:styleId="WW8Num1z3">
    <w:name w:val="WW8Num1z3"/>
    <w:rsid w:val="009A3134"/>
  </w:style>
  <w:style w:type="character" w:customStyle="1" w:styleId="WW8Num1z4">
    <w:name w:val="WW8Num1z4"/>
    <w:rsid w:val="009A3134"/>
  </w:style>
  <w:style w:type="character" w:customStyle="1" w:styleId="WW8Num1z5">
    <w:name w:val="WW8Num1z5"/>
    <w:rsid w:val="009A3134"/>
  </w:style>
  <w:style w:type="character" w:customStyle="1" w:styleId="WW8Num1z6">
    <w:name w:val="WW8Num1z6"/>
    <w:rsid w:val="009A3134"/>
  </w:style>
  <w:style w:type="character" w:customStyle="1" w:styleId="WW8Num1z7">
    <w:name w:val="WW8Num1z7"/>
    <w:rsid w:val="009A3134"/>
  </w:style>
  <w:style w:type="character" w:customStyle="1" w:styleId="WW8Num1z8">
    <w:name w:val="WW8Num1z8"/>
    <w:rsid w:val="009A3134"/>
  </w:style>
  <w:style w:type="character" w:customStyle="1" w:styleId="WW8Num2z0">
    <w:name w:val="WW8Num2z0"/>
    <w:rsid w:val="009A3134"/>
    <w:rPr>
      <w:b w:val="0"/>
      <w:i w:val="0"/>
      <w:em w:val="none"/>
    </w:rPr>
  </w:style>
  <w:style w:type="character" w:customStyle="1" w:styleId="WW8Num2z1">
    <w:name w:val="WW8Num2z1"/>
    <w:rsid w:val="009A3134"/>
    <w:rPr>
      <w:rFonts w:hint="default"/>
    </w:rPr>
  </w:style>
  <w:style w:type="character" w:customStyle="1" w:styleId="WW8Num3z0">
    <w:name w:val="WW8Num3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position w:val="0"/>
      <w:sz w:val="24"/>
      <w:szCs w:val="24"/>
      <w:vertAlign w:val="baseline"/>
    </w:rPr>
  </w:style>
  <w:style w:type="character" w:customStyle="1" w:styleId="WW8Num3z1">
    <w:name w:val="WW8Num3z1"/>
    <w:rsid w:val="009A3134"/>
    <w:rPr>
      <w:rFonts w:hint="default"/>
    </w:rPr>
  </w:style>
  <w:style w:type="character" w:customStyle="1" w:styleId="WW8Num4z0">
    <w:name w:val="WW8Num4z0"/>
    <w:rsid w:val="009A3134"/>
    <w:rPr>
      <w:rFonts w:ascii="Arial" w:hAnsi="Arial" w:cs="Arial" w:hint="default"/>
      <w:b w:val="0"/>
      <w:bCs w:val="0"/>
      <w:i w:val="0"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4z1">
    <w:name w:val="WW8Num4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4z2">
    <w:name w:val="WW8Num4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3">
    <w:name w:val="WW8Num4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4z4">
    <w:name w:val="WW8Num4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5">
    <w:name w:val="WW8Num4z5"/>
    <w:rsid w:val="009A3134"/>
    <w:rPr>
      <w:rFonts w:cs="Times New Roman" w:hint="default"/>
    </w:rPr>
  </w:style>
  <w:style w:type="character" w:customStyle="1" w:styleId="WW8Num4z7">
    <w:name w:val="WW8Num4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5z0">
    <w:name w:val="WW8Num5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5z1">
    <w:name w:val="WW8Num5z1"/>
    <w:rsid w:val="009A3134"/>
  </w:style>
  <w:style w:type="character" w:customStyle="1" w:styleId="WW8Num5z2">
    <w:name w:val="WW8Num5z2"/>
    <w:rsid w:val="009A3134"/>
  </w:style>
  <w:style w:type="character" w:customStyle="1" w:styleId="WW8Num5z3">
    <w:name w:val="WW8Num5z3"/>
    <w:rsid w:val="009A3134"/>
  </w:style>
  <w:style w:type="character" w:customStyle="1" w:styleId="WW8Num5z4">
    <w:name w:val="WW8Num5z4"/>
    <w:rsid w:val="009A3134"/>
  </w:style>
  <w:style w:type="character" w:customStyle="1" w:styleId="WW8Num5z5">
    <w:name w:val="WW8Num5z5"/>
    <w:rsid w:val="009A3134"/>
  </w:style>
  <w:style w:type="character" w:customStyle="1" w:styleId="WW8Num5z6">
    <w:name w:val="WW8Num5z6"/>
    <w:rsid w:val="009A3134"/>
  </w:style>
  <w:style w:type="character" w:customStyle="1" w:styleId="WW8Num5z7">
    <w:name w:val="WW8Num5z7"/>
    <w:rsid w:val="009A3134"/>
  </w:style>
  <w:style w:type="character" w:customStyle="1" w:styleId="WW8Num5z8">
    <w:name w:val="WW8Num5z8"/>
    <w:rsid w:val="009A3134"/>
  </w:style>
  <w:style w:type="character" w:customStyle="1" w:styleId="WW8Num6z0">
    <w:name w:val="WW8Num6z0"/>
    <w:rsid w:val="009A3134"/>
    <w:rPr>
      <w:rFonts w:ascii="Arial" w:hAnsi="Arial" w:cs="Arial"/>
      <w:i/>
      <w:iCs/>
    </w:rPr>
  </w:style>
  <w:style w:type="character" w:customStyle="1" w:styleId="WW8Num7z0">
    <w:name w:val="WW8Num7z0"/>
    <w:rsid w:val="009A3134"/>
    <w:rPr>
      <w:rFonts w:ascii="Arial" w:hAnsi="Arial" w:cs="Arial"/>
      <w:i/>
      <w:iCs/>
      <w:szCs w:val="24"/>
    </w:rPr>
  </w:style>
  <w:style w:type="character" w:customStyle="1" w:styleId="WW8Num7z1">
    <w:name w:val="WW8Num7z1"/>
    <w:rsid w:val="009A3134"/>
  </w:style>
  <w:style w:type="character" w:customStyle="1" w:styleId="WW8Num7z2">
    <w:name w:val="WW8Num7z2"/>
    <w:rsid w:val="009A3134"/>
  </w:style>
  <w:style w:type="character" w:customStyle="1" w:styleId="WW8Num7z3">
    <w:name w:val="WW8Num7z3"/>
    <w:rsid w:val="009A3134"/>
  </w:style>
  <w:style w:type="character" w:customStyle="1" w:styleId="WW8Num7z4">
    <w:name w:val="WW8Num7z4"/>
    <w:rsid w:val="009A3134"/>
  </w:style>
  <w:style w:type="character" w:customStyle="1" w:styleId="WW8Num7z5">
    <w:name w:val="WW8Num7z5"/>
    <w:rsid w:val="009A3134"/>
  </w:style>
  <w:style w:type="character" w:customStyle="1" w:styleId="WW8Num7z6">
    <w:name w:val="WW8Num7z6"/>
    <w:rsid w:val="009A3134"/>
  </w:style>
  <w:style w:type="character" w:customStyle="1" w:styleId="WW8Num7z7">
    <w:name w:val="WW8Num7z7"/>
    <w:rsid w:val="009A3134"/>
  </w:style>
  <w:style w:type="character" w:customStyle="1" w:styleId="WW8Num7z8">
    <w:name w:val="WW8Num7z8"/>
    <w:rsid w:val="009A3134"/>
  </w:style>
  <w:style w:type="character" w:customStyle="1" w:styleId="WW8Num8z0">
    <w:name w:val="WW8Num8z0"/>
    <w:rsid w:val="009A3134"/>
    <w:rPr>
      <w:rFonts w:ascii="Arial" w:hAnsi="Arial" w:cs="Arial"/>
      <w:i/>
      <w:iCs/>
    </w:rPr>
  </w:style>
  <w:style w:type="character" w:customStyle="1" w:styleId="WW8Num9z0">
    <w:name w:val="WW8Num9z0"/>
    <w:rsid w:val="009A3134"/>
    <w:rPr>
      <w:rFonts w:ascii="Arial" w:hAnsi="Arial" w:cs="Arial"/>
      <w:i/>
      <w:iCs/>
      <w:szCs w:val="24"/>
    </w:rPr>
  </w:style>
  <w:style w:type="character" w:customStyle="1" w:styleId="WW8Num10z0">
    <w:name w:val="WW8Num10z0"/>
    <w:rsid w:val="009A3134"/>
  </w:style>
  <w:style w:type="character" w:customStyle="1" w:styleId="WW8Num11z0">
    <w:name w:val="WW8Num11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12z0">
    <w:name w:val="WW8Num12z0"/>
    <w:rsid w:val="009A3134"/>
    <w:rPr>
      <w:rFonts w:ascii="Arial" w:hAnsi="Arial" w:cs="Arial"/>
      <w:i/>
      <w:iCs/>
    </w:rPr>
  </w:style>
  <w:style w:type="character" w:customStyle="1" w:styleId="WW8Num13z0">
    <w:name w:val="WW8Num13z0"/>
    <w:rsid w:val="009A3134"/>
    <w:rPr>
      <w:rFonts w:ascii="Arial" w:hAnsi="Arial" w:cs="Arial"/>
      <w:i/>
      <w:iCs/>
      <w:szCs w:val="24"/>
    </w:rPr>
  </w:style>
  <w:style w:type="character" w:customStyle="1" w:styleId="WW8Num14z0">
    <w:name w:val="WW8Num14z0"/>
    <w:rsid w:val="009A3134"/>
    <w:rPr>
      <w:rFonts w:ascii="Arial" w:hAnsi="Arial" w:cs="Arial"/>
      <w:i/>
      <w:iCs/>
      <w:szCs w:val="24"/>
    </w:rPr>
  </w:style>
  <w:style w:type="character" w:customStyle="1" w:styleId="WW8Num14z1">
    <w:name w:val="WW8Num14z1"/>
    <w:rsid w:val="009A3134"/>
  </w:style>
  <w:style w:type="character" w:customStyle="1" w:styleId="WW8Num14z2">
    <w:name w:val="WW8Num14z2"/>
    <w:rsid w:val="009A3134"/>
  </w:style>
  <w:style w:type="character" w:customStyle="1" w:styleId="WW8Num14z3">
    <w:name w:val="WW8Num14z3"/>
    <w:rsid w:val="009A3134"/>
  </w:style>
  <w:style w:type="character" w:customStyle="1" w:styleId="WW8Num14z4">
    <w:name w:val="WW8Num14z4"/>
    <w:rsid w:val="009A3134"/>
  </w:style>
  <w:style w:type="character" w:customStyle="1" w:styleId="WW8Num14z5">
    <w:name w:val="WW8Num14z5"/>
    <w:rsid w:val="009A3134"/>
  </w:style>
  <w:style w:type="character" w:customStyle="1" w:styleId="WW8Num14z6">
    <w:name w:val="WW8Num14z6"/>
    <w:rsid w:val="009A3134"/>
  </w:style>
  <w:style w:type="character" w:customStyle="1" w:styleId="WW8Num14z7">
    <w:name w:val="WW8Num14z7"/>
    <w:rsid w:val="009A3134"/>
  </w:style>
  <w:style w:type="character" w:customStyle="1" w:styleId="WW8Num14z8">
    <w:name w:val="WW8Num14z8"/>
    <w:rsid w:val="009A3134"/>
  </w:style>
  <w:style w:type="character" w:customStyle="1" w:styleId="WW8Num15z0">
    <w:name w:val="WW8Num15z0"/>
    <w:rsid w:val="009A3134"/>
    <w:rPr>
      <w:rFonts w:ascii="Arial" w:hAnsi="Arial" w:cs="Arial"/>
      <w:i/>
      <w:iCs/>
      <w:szCs w:val="24"/>
    </w:rPr>
  </w:style>
  <w:style w:type="character" w:customStyle="1" w:styleId="WW8Num16z0">
    <w:name w:val="WW8Num16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17z0">
    <w:name w:val="WW8Num17z0"/>
    <w:rsid w:val="009A3134"/>
    <w:rPr>
      <w:rFonts w:ascii="Arial" w:hAnsi="Arial" w:cs="Arial"/>
      <w:i/>
      <w:iCs/>
    </w:rPr>
  </w:style>
  <w:style w:type="character" w:customStyle="1" w:styleId="WW8Num18z0">
    <w:name w:val="WW8Num18z0"/>
    <w:rsid w:val="009A3134"/>
    <w:rPr>
      <w:rFonts w:ascii="Arial" w:hAnsi="Arial" w:cs="Arial" w:hint="default"/>
      <w:i/>
      <w:iCs/>
    </w:rPr>
  </w:style>
  <w:style w:type="character" w:customStyle="1" w:styleId="WW8Num19z0">
    <w:name w:val="WW8Num19z0"/>
    <w:rsid w:val="009A3134"/>
    <w:rPr>
      <w:rFonts w:ascii="Arial" w:hAnsi="Arial" w:cs="Arial"/>
      <w:i/>
      <w:iCs/>
      <w:szCs w:val="24"/>
    </w:rPr>
  </w:style>
  <w:style w:type="character" w:customStyle="1" w:styleId="WW8Num20z0">
    <w:name w:val="WW8Num20z0"/>
    <w:rsid w:val="009A3134"/>
    <w:rPr>
      <w:rFonts w:ascii="Arial" w:hAnsi="Arial" w:cs="Arial"/>
      <w:i/>
      <w:iCs/>
      <w:szCs w:val="24"/>
    </w:rPr>
  </w:style>
  <w:style w:type="character" w:customStyle="1" w:styleId="WW8Num21z0">
    <w:name w:val="WW8Num21z0"/>
    <w:rsid w:val="009A3134"/>
    <w:rPr>
      <w:rFonts w:ascii="Arial" w:hAnsi="Arial" w:cs="Arial"/>
      <w:i/>
      <w:iCs/>
      <w:szCs w:val="24"/>
    </w:rPr>
  </w:style>
  <w:style w:type="character" w:customStyle="1" w:styleId="WW8Num21z1">
    <w:name w:val="WW8Num21z1"/>
    <w:rsid w:val="009A3134"/>
  </w:style>
  <w:style w:type="character" w:customStyle="1" w:styleId="WW8Num21z2">
    <w:name w:val="WW8Num21z2"/>
    <w:rsid w:val="009A3134"/>
  </w:style>
  <w:style w:type="character" w:customStyle="1" w:styleId="WW8Num21z3">
    <w:name w:val="WW8Num21z3"/>
    <w:rsid w:val="009A3134"/>
  </w:style>
  <w:style w:type="character" w:customStyle="1" w:styleId="WW8Num21z4">
    <w:name w:val="WW8Num21z4"/>
    <w:rsid w:val="009A3134"/>
  </w:style>
  <w:style w:type="character" w:customStyle="1" w:styleId="WW8Num21z5">
    <w:name w:val="WW8Num21z5"/>
    <w:rsid w:val="009A3134"/>
  </w:style>
  <w:style w:type="character" w:customStyle="1" w:styleId="WW8Num21z6">
    <w:name w:val="WW8Num21z6"/>
    <w:rsid w:val="009A3134"/>
  </w:style>
  <w:style w:type="character" w:customStyle="1" w:styleId="WW8Num21z7">
    <w:name w:val="WW8Num21z7"/>
    <w:rsid w:val="009A3134"/>
  </w:style>
  <w:style w:type="character" w:customStyle="1" w:styleId="WW8Num21z8">
    <w:name w:val="WW8Num21z8"/>
    <w:rsid w:val="009A3134"/>
  </w:style>
  <w:style w:type="character" w:customStyle="1" w:styleId="WW8Num22z0">
    <w:name w:val="WW8Num22z0"/>
    <w:rsid w:val="009A3134"/>
  </w:style>
  <w:style w:type="character" w:customStyle="1" w:styleId="WW8Num22z1">
    <w:name w:val="WW8Num22z1"/>
    <w:rsid w:val="009A3134"/>
  </w:style>
  <w:style w:type="character" w:customStyle="1" w:styleId="WW8Num22z2">
    <w:name w:val="WW8Num22z2"/>
    <w:rsid w:val="009A3134"/>
  </w:style>
  <w:style w:type="character" w:customStyle="1" w:styleId="WW8Num22z3">
    <w:name w:val="WW8Num22z3"/>
    <w:rsid w:val="009A3134"/>
  </w:style>
  <w:style w:type="character" w:customStyle="1" w:styleId="WW8Num22z4">
    <w:name w:val="WW8Num22z4"/>
    <w:rsid w:val="009A3134"/>
  </w:style>
  <w:style w:type="character" w:customStyle="1" w:styleId="WW8Num22z5">
    <w:name w:val="WW8Num22z5"/>
    <w:rsid w:val="009A3134"/>
  </w:style>
  <w:style w:type="character" w:customStyle="1" w:styleId="WW8Num22z6">
    <w:name w:val="WW8Num22z6"/>
    <w:rsid w:val="009A3134"/>
  </w:style>
  <w:style w:type="character" w:customStyle="1" w:styleId="WW8Num22z7">
    <w:name w:val="WW8Num22z7"/>
    <w:rsid w:val="009A3134"/>
  </w:style>
  <w:style w:type="character" w:customStyle="1" w:styleId="WW8Num22z8">
    <w:name w:val="WW8Num22z8"/>
    <w:rsid w:val="009A3134"/>
  </w:style>
  <w:style w:type="character" w:customStyle="1" w:styleId="WW8Num9z1">
    <w:name w:val="WW8Num9z1"/>
    <w:rsid w:val="009A3134"/>
  </w:style>
  <w:style w:type="character" w:customStyle="1" w:styleId="WW8Num9z2">
    <w:name w:val="WW8Num9z2"/>
    <w:rsid w:val="009A3134"/>
  </w:style>
  <w:style w:type="character" w:customStyle="1" w:styleId="WW8Num9z3">
    <w:name w:val="WW8Num9z3"/>
    <w:rsid w:val="009A3134"/>
  </w:style>
  <w:style w:type="character" w:customStyle="1" w:styleId="WW8Num9z4">
    <w:name w:val="WW8Num9z4"/>
    <w:rsid w:val="009A3134"/>
  </w:style>
  <w:style w:type="character" w:customStyle="1" w:styleId="WW8Num9z5">
    <w:name w:val="WW8Num9z5"/>
    <w:rsid w:val="009A3134"/>
  </w:style>
  <w:style w:type="character" w:customStyle="1" w:styleId="WW8Num9z6">
    <w:name w:val="WW8Num9z6"/>
    <w:rsid w:val="009A3134"/>
  </w:style>
  <w:style w:type="character" w:customStyle="1" w:styleId="WW8Num9z7">
    <w:name w:val="WW8Num9z7"/>
    <w:rsid w:val="009A3134"/>
  </w:style>
  <w:style w:type="character" w:customStyle="1" w:styleId="WW8Num9z8">
    <w:name w:val="WW8Num9z8"/>
    <w:rsid w:val="009A3134"/>
  </w:style>
  <w:style w:type="character" w:customStyle="1" w:styleId="WW8Num16z1">
    <w:name w:val="WW8Num16z1"/>
    <w:rsid w:val="009A3134"/>
  </w:style>
  <w:style w:type="character" w:customStyle="1" w:styleId="WW8Num16z2">
    <w:name w:val="WW8Num16z2"/>
    <w:rsid w:val="009A3134"/>
  </w:style>
  <w:style w:type="character" w:customStyle="1" w:styleId="WW8Num16z3">
    <w:name w:val="WW8Num16z3"/>
    <w:rsid w:val="009A3134"/>
  </w:style>
  <w:style w:type="character" w:customStyle="1" w:styleId="WW8Num16z4">
    <w:name w:val="WW8Num16z4"/>
    <w:rsid w:val="009A3134"/>
  </w:style>
  <w:style w:type="character" w:customStyle="1" w:styleId="WW8Num16z5">
    <w:name w:val="WW8Num16z5"/>
    <w:rsid w:val="009A3134"/>
  </w:style>
  <w:style w:type="character" w:customStyle="1" w:styleId="WW8Num16z6">
    <w:name w:val="WW8Num16z6"/>
    <w:rsid w:val="009A3134"/>
  </w:style>
  <w:style w:type="character" w:customStyle="1" w:styleId="WW8Num16z7">
    <w:name w:val="WW8Num16z7"/>
    <w:rsid w:val="009A3134"/>
  </w:style>
  <w:style w:type="character" w:customStyle="1" w:styleId="WW8Num16z8">
    <w:name w:val="WW8Num16z8"/>
    <w:rsid w:val="009A3134"/>
  </w:style>
  <w:style w:type="character" w:customStyle="1" w:styleId="WW8Num17z1">
    <w:name w:val="WW8Num17z1"/>
    <w:rsid w:val="009A3134"/>
  </w:style>
  <w:style w:type="character" w:customStyle="1" w:styleId="WW8Num17z2">
    <w:name w:val="WW8Num17z2"/>
    <w:rsid w:val="009A3134"/>
  </w:style>
  <w:style w:type="character" w:customStyle="1" w:styleId="WW8Num17z3">
    <w:name w:val="WW8Num17z3"/>
    <w:rsid w:val="009A3134"/>
  </w:style>
  <w:style w:type="character" w:customStyle="1" w:styleId="WW8Num17z4">
    <w:name w:val="WW8Num17z4"/>
    <w:rsid w:val="009A3134"/>
  </w:style>
  <w:style w:type="character" w:customStyle="1" w:styleId="WW8Num17z5">
    <w:name w:val="WW8Num17z5"/>
    <w:rsid w:val="009A3134"/>
  </w:style>
  <w:style w:type="character" w:customStyle="1" w:styleId="WW8Num17z6">
    <w:name w:val="WW8Num17z6"/>
    <w:rsid w:val="009A3134"/>
  </w:style>
  <w:style w:type="character" w:customStyle="1" w:styleId="WW8Num17z7">
    <w:name w:val="WW8Num17z7"/>
    <w:rsid w:val="009A3134"/>
  </w:style>
  <w:style w:type="character" w:customStyle="1" w:styleId="WW8Num17z8">
    <w:name w:val="WW8Num17z8"/>
    <w:rsid w:val="009A3134"/>
  </w:style>
  <w:style w:type="character" w:customStyle="1" w:styleId="WW8Num23z0">
    <w:name w:val="WW8Num23z0"/>
    <w:rsid w:val="009A3134"/>
    <w:rPr>
      <w:rFonts w:ascii="Arial" w:hAnsi="Arial" w:cs="Arial"/>
      <w:szCs w:val="24"/>
    </w:rPr>
  </w:style>
  <w:style w:type="character" w:customStyle="1" w:styleId="WW8Num24z0">
    <w:name w:val="WW8Num24z0"/>
    <w:rsid w:val="009A3134"/>
    <w:rPr>
      <w:rFonts w:ascii="Arial" w:hAnsi="Arial" w:cs="Arial"/>
      <w:szCs w:val="24"/>
    </w:rPr>
  </w:style>
  <w:style w:type="character" w:customStyle="1" w:styleId="WW8Num4z6">
    <w:name w:val="WW8Num4z6"/>
    <w:rsid w:val="009A3134"/>
  </w:style>
  <w:style w:type="character" w:customStyle="1" w:styleId="WW8Num4z8">
    <w:name w:val="WW8Num4z8"/>
    <w:rsid w:val="009A3134"/>
  </w:style>
  <w:style w:type="character" w:customStyle="1" w:styleId="WW8Num6z1">
    <w:name w:val="WW8Num6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6z2">
    <w:name w:val="WW8Num6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3">
    <w:name w:val="WW8Num6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6z4">
    <w:name w:val="WW8Num6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5">
    <w:name w:val="WW8Num6z5"/>
    <w:rsid w:val="009A3134"/>
    <w:rPr>
      <w:rFonts w:cs="Times New Roman" w:hint="default"/>
    </w:rPr>
  </w:style>
  <w:style w:type="character" w:customStyle="1" w:styleId="WW8Num6z7">
    <w:name w:val="WW8Num6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St6z0">
    <w:name w:val="WW8NumSt6z0"/>
    <w:rsid w:val="009A3134"/>
    <w:rPr>
      <w:b w:val="0"/>
      <w:i w:val="0"/>
      <w:em w:val="none"/>
    </w:rPr>
  </w:style>
  <w:style w:type="character" w:customStyle="1" w:styleId="WW8NumSt6z1">
    <w:name w:val="WW8NumSt6z1"/>
    <w:rsid w:val="009A3134"/>
    <w:rPr>
      <w:rFonts w:hint="default"/>
    </w:rPr>
  </w:style>
  <w:style w:type="character" w:customStyle="1" w:styleId="WW8NumSt9z0">
    <w:name w:val="WW8NumSt9z0"/>
    <w:rsid w:val="009A3134"/>
    <w:rPr>
      <w:b w:val="0"/>
      <w:i w:val="0"/>
      <w:em w:val="none"/>
    </w:rPr>
  </w:style>
  <w:style w:type="character" w:customStyle="1" w:styleId="WW8NumSt9z1">
    <w:name w:val="WW8NumSt9z1"/>
    <w:rsid w:val="009A3134"/>
    <w:rPr>
      <w:rFonts w:hint="default"/>
    </w:rPr>
  </w:style>
  <w:style w:type="character" w:customStyle="1" w:styleId="Fontepargpadro1">
    <w:name w:val="Fonte parág. padrão1"/>
    <w:rsid w:val="009A3134"/>
  </w:style>
  <w:style w:type="character" w:customStyle="1" w:styleId="hlhilite">
    <w:name w:val="hl hilite"/>
    <w:basedOn w:val="Fontepargpadro1"/>
    <w:rsid w:val="009A3134"/>
  </w:style>
  <w:style w:type="character" w:customStyle="1" w:styleId="CharChar1">
    <w:name w:val="Char Char1"/>
    <w:rsid w:val="009A3134"/>
    <w:rPr>
      <w:sz w:val="24"/>
      <w:szCs w:val="24"/>
    </w:rPr>
  </w:style>
  <w:style w:type="character" w:customStyle="1" w:styleId="Artigo1Char">
    <w:name w:val="Artigo 1º Char"/>
    <w:rsid w:val="009A3134"/>
    <w:rPr>
      <w:rFonts w:ascii="Arial" w:hAnsi="Arial" w:cs="Arial"/>
      <w:sz w:val="24"/>
      <w:szCs w:val="24"/>
    </w:rPr>
  </w:style>
  <w:style w:type="character" w:customStyle="1" w:styleId="Artigo10Char">
    <w:name w:val="Artigo 10 Char"/>
    <w:rsid w:val="009A3134"/>
    <w:rPr>
      <w:rFonts w:ascii="Arial" w:hAnsi="Arial" w:cs="Arial"/>
      <w:sz w:val="24"/>
      <w:szCs w:val="24"/>
    </w:rPr>
  </w:style>
  <w:style w:type="character" w:customStyle="1" w:styleId="CharChar">
    <w:name w:val="Char Char"/>
    <w:rsid w:val="009A3134"/>
    <w:rPr>
      <w:rFonts w:ascii="Tahoma" w:hAnsi="Tahoma" w:cs="Tahoma"/>
      <w:sz w:val="16"/>
      <w:szCs w:val="16"/>
    </w:rPr>
  </w:style>
  <w:style w:type="character" w:styleId="Hyperlink">
    <w:name w:val="Hyperlink"/>
    <w:rsid w:val="009A3134"/>
    <w:rPr>
      <w:color w:val="000080"/>
      <w:u w:val="single"/>
    </w:rPr>
  </w:style>
  <w:style w:type="character" w:customStyle="1" w:styleId="Smbolosdenumerao">
    <w:name w:val="Símbolos de numeração"/>
    <w:rsid w:val="009A3134"/>
  </w:style>
  <w:style w:type="character" w:customStyle="1" w:styleId="Caracteresdenotaderodap">
    <w:name w:val="Caracteres de nota de rodapé"/>
    <w:rsid w:val="009A3134"/>
    <w:rPr>
      <w:vertAlign w:val="superscript"/>
    </w:rPr>
  </w:style>
  <w:style w:type="character" w:customStyle="1" w:styleId="WW8Num28z0">
    <w:name w:val="WW8Num28z0"/>
    <w:rsid w:val="009A3134"/>
    <w:rPr>
      <w:rFonts w:ascii="Arial" w:hAnsi="Arial" w:cs="Arial"/>
      <w:szCs w:val="24"/>
    </w:rPr>
  </w:style>
  <w:style w:type="character" w:customStyle="1" w:styleId="WW8Num28z1">
    <w:name w:val="WW8Num28z1"/>
    <w:rsid w:val="009A3134"/>
  </w:style>
  <w:style w:type="character" w:customStyle="1" w:styleId="WW8Num28z2">
    <w:name w:val="WW8Num28z2"/>
    <w:rsid w:val="009A3134"/>
  </w:style>
  <w:style w:type="character" w:customStyle="1" w:styleId="WW8Num28z3">
    <w:name w:val="WW8Num28z3"/>
    <w:rsid w:val="009A3134"/>
  </w:style>
  <w:style w:type="character" w:customStyle="1" w:styleId="WW8Num28z4">
    <w:name w:val="WW8Num28z4"/>
    <w:rsid w:val="009A3134"/>
  </w:style>
  <w:style w:type="character" w:customStyle="1" w:styleId="WW8Num28z5">
    <w:name w:val="WW8Num28z5"/>
    <w:rsid w:val="009A3134"/>
  </w:style>
  <w:style w:type="character" w:customStyle="1" w:styleId="WW8Num28z6">
    <w:name w:val="WW8Num28z6"/>
    <w:rsid w:val="009A3134"/>
  </w:style>
  <w:style w:type="character" w:customStyle="1" w:styleId="WW8Num28z7">
    <w:name w:val="WW8Num28z7"/>
    <w:rsid w:val="009A3134"/>
  </w:style>
  <w:style w:type="character" w:customStyle="1" w:styleId="WW8Num28z8">
    <w:name w:val="WW8Num28z8"/>
    <w:rsid w:val="009A3134"/>
  </w:style>
  <w:style w:type="character" w:customStyle="1" w:styleId="WW8Num35z0">
    <w:name w:val="WW8Num35z0"/>
    <w:rsid w:val="009A3134"/>
    <w:rPr>
      <w:rFonts w:ascii="Arial" w:hAnsi="Arial" w:cs="Arial"/>
      <w:sz w:val="24"/>
      <w:szCs w:val="24"/>
    </w:rPr>
  </w:style>
  <w:style w:type="character" w:customStyle="1" w:styleId="WW8Num35z1">
    <w:name w:val="WW8Num35z1"/>
    <w:rsid w:val="009A3134"/>
  </w:style>
  <w:style w:type="character" w:customStyle="1" w:styleId="WW8Num35z2">
    <w:name w:val="WW8Num35z2"/>
    <w:rsid w:val="009A3134"/>
  </w:style>
  <w:style w:type="character" w:customStyle="1" w:styleId="WW8Num35z3">
    <w:name w:val="WW8Num35z3"/>
    <w:rsid w:val="009A3134"/>
  </w:style>
  <w:style w:type="character" w:customStyle="1" w:styleId="WW8Num35z4">
    <w:name w:val="WW8Num35z4"/>
    <w:rsid w:val="009A3134"/>
  </w:style>
  <w:style w:type="character" w:customStyle="1" w:styleId="WW8Num35z5">
    <w:name w:val="WW8Num35z5"/>
    <w:rsid w:val="009A3134"/>
  </w:style>
  <w:style w:type="character" w:customStyle="1" w:styleId="WW8Num35z6">
    <w:name w:val="WW8Num35z6"/>
    <w:rsid w:val="009A3134"/>
  </w:style>
  <w:style w:type="character" w:customStyle="1" w:styleId="WW8Num35z7">
    <w:name w:val="WW8Num35z7"/>
    <w:rsid w:val="009A3134"/>
  </w:style>
  <w:style w:type="character" w:customStyle="1" w:styleId="WW8Num35z8">
    <w:name w:val="WW8Num35z8"/>
    <w:rsid w:val="009A3134"/>
  </w:style>
  <w:style w:type="character" w:customStyle="1" w:styleId="WW8Num34z0">
    <w:name w:val="WW8Num34z0"/>
    <w:rsid w:val="009A3134"/>
  </w:style>
  <w:style w:type="character" w:customStyle="1" w:styleId="WW8Num34z1">
    <w:name w:val="WW8Num34z1"/>
    <w:rsid w:val="009A3134"/>
  </w:style>
  <w:style w:type="character" w:customStyle="1" w:styleId="WW8Num34z2">
    <w:name w:val="WW8Num34z2"/>
    <w:rsid w:val="009A3134"/>
  </w:style>
  <w:style w:type="character" w:customStyle="1" w:styleId="WW8Num34z3">
    <w:name w:val="WW8Num34z3"/>
    <w:rsid w:val="009A3134"/>
  </w:style>
  <w:style w:type="character" w:customStyle="1" w:styleId="WW8Num34z4">
    <w:name w:val="WW8Num34z4"/>
    <w:rsid w:val="009A3134"/>
  </w:style>
  <w:style w:type="character" w:customStyle="1" w:styleId="WW8Num34z5">
    <w:name w:val="WW8Num34z5"/>
    <w:rsid w:val="009A3134"/>
  </w:style>
  <w:style w:type="character" w:customStyle="1" w:styleId="WW8Num34z6">
    <w:name w:val="WW8Num34z6"/>
    <w:rsid w:val="009A3134"/>
  </w:style>
  <w:style w:type="character" w:customStyle="1" w:styleId="WW8Num34z7">
    <w:name w:val="WW8Num34z7"/>
    <w:rsid w:val="009A3134"/>
  </w:style>
  <w:style w:type="character" w:customStyle="1" w:styleId="WW8Num34z8">
    <w:name w:val="WW8Num34z8"/>
    <w:rsid w:val="009A3134"/>
  </w:style>
  <w:style w:type="character" w:customStyle="1" w:styleId="WW8Num23z1">
    <w:name w:val="WW8Num23z1"/>
    <w:rsid w:val="009A3134"/>
  </w:style>
  <w:style w:type="character" w:customStyle="1" w:styleId="WW8Num23z2">
    <w:name w:val="WW8Num23z2"/>
    <w:rsid w:val="009A3134"/>
  </w:style>
  <w:style w:type="character" w:customStyle="1" w:styleId="WW8Num23z3">
    <w:name w:val="WW8Num23z3"/>
    <w:rsid w:val="009A3134"/>
  </w:style>
  <w:style w:type="character" w:customStyle="1" w:styleId="WW8Num23z4">
    <w:name w:val="WW8Num23z4"/>
    <w:rsid w:val="009A3134"/>
  </w:style>
  <w:style w:type="character" w:customStyle="1" w:styleId="WW8Num23z5">
    <w:name w:val="WW8Num23z5"/>
    <w:rsid w:val="009A3134"/>
  </w:style>
  <w:style w:type="character" w:customStyle="1" w:styleId="WW8Num23z6">
    <w:name w:val="WW8Num23z6"/>
    <w:rsid w:val="009A3134"/>
  </w:style>
  <w:style w:type="character" w:customStyle="1" w:styleId="WW8Num23z7">
    <w:name w:val="WW8Num23z7"/>
    <w:rsid w:val="009A3134"/>
  </w:style>
  <w:style w:type="character" w:customStyle="1" w:styleId="WW8Num23z8">
    <w:name w:val="WW8Num23z8"/>
    <w:rsid w:val="009A3134"/>
  </w:style>
  <w:style w:type="character" w:customStyle="1" w:styleId="WW8Num20z1">
    <w:name w:val="WW8Num20z1"/>
    <w:rsid w:val="009A3134"/>
  </w:style>
  <w:style w:type="character" w:customStyle="1" w:styleId="WW8Num20z2">
    <w:name w:val="WW8Num20z2"/>
    <w:rsid w:val="009A3134"/>
  </w:style>
  <w:style w:type="character" w:customStyle="1" w:styleId="WW8Num20z3">
    <w:name w:val="WW8Num20z3"/>
    <w:rsid w:val="009A3134"/>
  </w:style>
  <w:style w:type="character" w:customStyle="1" w:styleId="WW8Num20z4">
    <w:name w:val="WW8Num20z4"/>
    <w:rsid w:val="009A3134"/>
  </w:style>
  <w:style w:type="character" w:customStyle="1" w:styleId="WW8Num20z5">
    <w:name w:val="WW8Num20z5"/>
    <w:rsid w:val="009A3134"/>
  </w:style>
  <w:style w:type="character" w:customStyle="1" w:styleId="WW8Num20z6">
    <w:name w:val="WW8Num20z6"/>
    <w:rsid w:val="009A3134"/>
  </w:style>
  <w:style w:type="character" w:customStyle="1" w:styleId="WW8Num20z7">
    <w:name w:val="WW8Num20z7"/>
    <w:rsid w:val="009A3134"/>
  </w:style>
  <w:style w:type="character" w:customStyle="1" w:styleId="WW8Num20z8">
    <w:name w:val="WW8Num20z8"/>
    <w:rsid w:val="009A3134"/>
  </w:style>
  <w:style w:type="character" w:customStyle="1" w:styleId="WW8Num32z0">
    <w:name w:val="WW8Num32z0"/>
    <w:rsid w:val="009A3134"/>
  </w:style>
  <w:style w:type="character" w:customStyle="1" w:styleId="WW8Num32z1">
    <w:name w:val="WW8Num32z1"/>
    <w:rsid w:val="009A3134"/>
  </w:style>
  <w:style w:type="character" w:customStyle="1" w:styleId="WW8Num32z2">
    <w:name w:val="WW8Num32z2"/>
    <w:rsid w:val="009A3134"/>
  </w:style>
  <w:style w:type="character" w:customStyle="1" w:styleId="WW8Num32z3">
    <w:name w:val="WW8Num32z3"/>
    <w:rsid w:val="009A3134"/>
  </w:style>
  <w:style w:type="character" w:customStyle="1" w:styleId="WW8Num32z4">
    <w:name w:val="WW8Num32z4"/>
    <w:rsid w:val="009A3134"/>
  </w:style>
  <w:style w:type="character" w:customStyle="1" w:styleId="WW8Num32z5">
    <w:name w:val="WW8Num32z5"/>
    <w:rsid w:val="009A3134"/>
  </w:style>
  <w:style w:type="character" w:customStyle="1" w:styleId="WW8Num32z6">
    <w:name w:val="WW8Num32z6"/>
    <w:rsid w:val="009A3134"/>
  </w:style>
  <w:style w:type="character" w:customStyle="1" w:styleId="WW8Num32z7">
    <w:name w:val="WW8Num32z7"/>
    <w:rsid w:val="009A3134"/>
  </w:style>
  <w:style w:type="character" w:customStyle="1" w:styleId="WW8Num32z8">
    <w:name w:val="WW8Num32z8"/>
    <w:rsid w:val="009A3134"/>
  </w:style>
  <w:style w:type="character" w:customStyle="1" w:styleId="WW8Num6z6">
    <w:name w:val="WW8Num6z6"/>
    <w:rsid w:val="009A3134"/>
  </w:style>
  <w:style w:type="character" w:customStyle="1" w:styleId="WW8Num6z8">
    <w:name w:val="WW8Num6z8"/>
    <w:rsid w:val="009A3134"/>
  </w:style>
  <w:style w:type="character" w:customStyle="1" w:styleId="WW8Num29z0">
    <w:name w:val="WW8Num29z0"/>
    <w:rsid w:val="009A3134"/>
  </w:style>
  <w:style w:type="character" w:customStyle="1" w:styleId="WW8Num11z1">
    <w:name w:val="WW8Num11z1"/>
    <w:rsid w:val="009A3134"/>
  </w:style>
  <w:style w:type="character" w:customStyle="1" w:styleId="WW8Num11z2">
    <w:name w:val="WW8Num11z2"/>
    <w:rsid w:val="009A3134"/>
  </w:style>
  <w:style w:type="character" w:customStyle="1" w:styleId="WW8Num11z3">
    <w:name w:val="WW8Num11z3"/>
    <w:rsid w:val="009A3134"/>
  </w:style>
  <w:style w:type="character" w:customStyle="1" w:styleId="WW8Num11z4">
    <w:name w:val="WW8Num11z4"/>
    <w:rsid w:val="009A3134"/>
  </w:style>
  <w:style w:type="character" w:customStyle="1" w:styleId="WW8Num11z5">
    <w:name w:val="WW8Num11z5"/>
    <w:rsid w:val="009A3134"/>
  </w:style>
  <w:style w:type="character" w:customStyle="1" w:styleId="WW8Num11z6">
    <w:name w:val="WW8Num11z6"/>
    <w:rsid w:val="009A3134"/>
  </w:style>
  <w:style w:type="character" w:customStyle="1" w:styleId="WW8Num11z7">
    <w:name w:val="WW8Num11z7"/>
    <w:rsid w:val="009A3134"/>
  </w:style>
  <w:style w:type="character" w:customStyle="1" w:styleId="WW8Num11z8">
    <w:name w:val="WW8Num11z8"/>
    <w:rsid w:val="009A3134"/>
  </w:style>
  <w:style w:type="character" w:customStyle="1" w:styleId="WW8Num27z0">
    <w:name w:val="WW8Num27z0"/>
    <w:rsid w:val="009A3134"/>
    <w:rPr>
      <w:rFonts w:ascii="Arial" w:hAnsi="Arial" w:cs="Arial"/>
      <w:szCs w:val="24"/>
    </w:rPr>
  </w:style>
  <w:style w:type="character" w:customStyle="1" w:styleId="WW8Num27z1">
    <w:name w:val="WW8Num27z1"/>
    <w:rsid w:val="009A3134"/>
  </w:style>
  <w:style w:type="character" w:customStyle="1" w:styleId="WW8Num27z2">
    <w:name w:val="WW8Num27z2"/>
    <w:rsid w:val="009A3134"/>
  </w:style>
  <w:style w:type="character" w:customStyle="1" w:styleId="WW8Num27z3">
    <w:name w:val="WW8Num27z3"/>
    <w:rsid w:val="009A3134"/>
  </w:style>
  <w:style w:type="character" w:customStyle="1" w:styleId="WW8Num27z4">
    <w:name w:val="WW8Num27z4"/>
    <w:rsid w:val="009A3134"/>
  </w:style>
  <w:style w:type="character" w:customStyle="1" w:styleId="WW8Num27z5">
    <w:name w:val="WW8Num27z5"/>
    <w:rsid w:val="009A3134"/>
  </w:style>
  <w:style w:type="character" w:customStyle="1" w:styleId="WW8Num27z6">
    <w:name w:val="WW8Num27z6"/>
    <w:rsid w:val="009A3134"/>
  </w:style>
  <w:style w:type="character" w:customStyle="1" w:styleId="WW8Num27z7">
    <w:name w:val="WW8Num27z7"/>
    <w:rsid w:val="009A3134"/>
  </w:style>
  <w:style w:type="character" w:customStyle="1" w:styleId="WW8Num27z8">
    <w:name w:val="WW8Num27z8"/>
    <w:rsid w:val="009A3134"/>
  </w:style>
  <w:style w:type="character" w:customStyle="1" w:styleId="WW8Num26z0">
    <w:name w:val="WW8Num26z0"/>
    <w:rsid w:val="009A3134"/>
    <w:rPr>
      <w:rFonts w:ascii="Arial" w:hAnsi="Arial" w:cs="Arial"/>
      <w:szCs w:val="24"/>
    </w:rPr>
  </w:style>
  <w:style w:type="character" w:customStyle="1" w:styleId="WW8Num26z1">
    <w:name w:val="WW8Num26z1"/>
    <w:rsid w:val="009A3134"/>
  </w:style>
  <w:style w:type="character" w:customStyle="1" w:styleId="WW8Num26z2">
    <w:name w:val="WW8Num26z2"/>
    <w:rsid w:val="009A3134"/>
  </w:style>
  <w:style w:type="character" w:customStyle="1" w:styleId="WW8Num26z3">
    <w:name w:val="WW8Num26z3"/>
    <w:rsid w:val="009A3134"/>
  </w:style>
  <w:style w:type="character" w:customStyle="1" w:styleId="WW8Num26z4">
    <w:name w:val="WW8Num26z4"/>
    <w:rsid w:val="009A3134"/>
  </w:style>
  <w:style w:type="character" w:customStyle="1" w:styleId="WW8Num26z5">
    <w:name w:val="WW8Num26z5"/>
    <w:rsid w:val="009A3134"/>
  </w:style>
  <w:style w:type="character" w:customStyle="1" w:styleId="WW8Num26z6">
    <w:name w:val="WW8Num26z6"/>
    <w:rsid w:val="009A3134"/>
  </w:style>
  <w:style w:type="character" w:customStyle="1" w:styleId="WW8Num26z7">
    <w:name w:val="WW8Num26z7"/>
    <w:rsid w:val="009A3134"/>
  </w:style>
  <w:style w:type="character" w:customStyle="1" w:styleId="WW8Num26z8">
    <w:name w:val="WW8Num26z8"/>
    <w:rsid w:val="009A3134"/>
  </w:style>
  <w:style w:type="character" w:customStyle="1" w:styleId="WW8Num13z1">
    <w:name w:val="WW8Num13z1"/>
    <w:rsid w:val="009A3134"/>
  </w:style>
  <w:style w:type="character" w:customStyle="1" w:styleId="WW8Num13z2">
    <w:name w:val="WW8Num13z2"/>
    <w:rsid w:val="009A3134"/>
  </w:style>
  <w:style w:type="character" w:customStyle="1" w:styleId="WW8Num13z3">
    <w:name w:val="WW8Num13z3"/>
    <w:rsid w:val="009A3134"/>
  </w:style>
  <w:style w:type="character" w:customStyle="1" w:styleId="WW8Num13z4">
    <w:name w:val="WW8Num13z4"/>
    <w:rsid w:val="009A3134"/>
  </w:style>
  <w:style w:type="character" w:customStyle="1" w:styleId="WW8Num13z5">
    <w:name w:val="WW8Num13z5"/>
    <w:rsid w:val="009A3134"/>
  </w:style>
  <w:style w:type="character" w:customStyle="1" w:styleId="WW8Num13z6">
    <w:name w:val="WW8Num13z6"/>
    <w:rsid w:val="009A3134"/>
  </w:style>
  <w:style w:type="character" w:customStyle="1" w:styleId="WW8Num13z7">
    <w:name w:val="WW8Num13z7"/>
    <w:rsid w:val="009A3134"/>
  </w:style>
  <w:style w:type="character" w:customStyle="1" w:styleId="WW8Num13z8">
    <w:name w:val="WW8Num13z8"/>
    <w:rsid w:val="009A3134"/>
  </w:style>
  <w:style w:type="character" w:customStyle="1" w:styleId="WW8Num33z0">
    <w:name w:val="WW8Num33z0"/>
    <w:rsid w:val="009A3134"/>
    <w:rPr>
      <w:rFonts w:ascii="Arial" w:hAnsi="Arial" w:cs="Arial"/>
      <w:sz w:val="24"/>
      <w:szCs w:val="24"/>
    </w:rPr>
  </w:style>
  <w:style w:type="character" w:customStyle="1" w:styleId="WW8Num33z1">
    <w:name w:val="WW8Num33z1"/>
    <w:rsid w:val="009A3134"/>
  </w:style>
  <w:style w:type="character" w:customStyle="1" w:styleId="WW8Num33z2">
    <w:name w:val="WW8Num33z2"/>
    <w:rsid w:val="009A3134"/>
  </w:style>
  <w:style w:type="character" w:customStyle="1" w:styleId="WW8Num33z3">
    <w:name w:val="WW8Num33z3"/>
    <w:rsid w:val="009A3134"/>
  </w:style>
  <w:style w:type="character" w:customStyle="1" w:styleId="WW8Num33z4">
    <w:name w:val="WW8Num33z4"/>
    <w:rsid w:val="009A3134"/>
  </w:style>
  <w:style w:type="character" w:customStyle="1" w:styleId="WW8Num33z5">
    <w:name w:val="WW8Num33z5"/>
    <w:rsid w:val="009A3134"/>
  </w:style>
  <w:style w:type="character" w:customStyle="1" w:styleId="WW8Num33z6">
    <w:name w:val="WW8Num33z6"/>
    <w:rsid w:val="009A3134"/>
  </w:style>
  <w:style w:type="character" w:customStyle="1" w:styleId="WW8Num33z7">
    <w:name w:val="WW8Num33z7"/>
    <w:rsid w:val="009A3134"/>
  </w:style>
  <w:style w:type="character" w:customStyle="1" w:styleId="WW8Num33z8">
    <w:name w:val="WW8Num33z8"/>
    <w:rsid w:val="009A3134"/>
  </w:style>
  <w:style w:type="character" w:customStyle="1" w:styleId="WW8Num10z1">
    <w:name w:val="WW8Num10z1"/>
    <w:rsid w:val="009A3134"/>
  </w:style>
  <w:style w:type="character" w:customStyle="1" w:styleId="WW8Num10z2">
    <w:name w:val="WW8Num10z2"/>
    <w:rsid w:val="009A3134"/>
  </w:style>
  <w:style w:type="character" w:customStyle="1" w:styleId="WW8Num10z3">
    <w:name w:val="WW8Num10z3"/>
    <w:rsid w:val="009A3134"/>
  </w:style>
  <w:style w:type="character" w:customStyle="1" w:styleId="WW8Num10z4">
    <w:name w:val="WW8Num10z4"/>
    <w:rsid w:val="009A3134"/>
  </w:style>
  <w:style w:type="character" w:customStyle="1" w:styleId="WW8Num10z5">
    <w:name w:val="WW8Num10z5"/>
    <w:rsid w:val="009A3134"/>
  </w:style>
  <w:style w:type="character" w:customStyle="1" w:styleId="WW8Num10z6">
    <w:name w:val="WW8Num10z6"/>
    <w:rsid w:val="009A3134"/>
  </w:style>
  <w:style w:type="character" w:customStyle="1" w:styleId="WW8Num10z7">
    <w:name w:val="WW8Num10z7"/>
    <w:rsid w:val="009A3134"/>
  </w:style>
  <w:style w:type="character" w:customStyle="1" w:styleId="WW8Num10z8">
    <w:name w:val="WW8Num10z8"/>
    <w:rsid w:val="009A3134"/>
  </w:style>
  <w:style w:type="character" w:customStyle="1" w:styleId="WW8Num31z0">
    <w:name w:val="WW8Num31z0"/>
    <w:rsid w:val="009A3134"/>
    <w:rPr>
      <w:rFonts w:ascii="Arial" w:hAnsi="Arial" w:cs="Arial"/>
      <w:szCs w:val="24"/>
    </w:rPr>
  </w:style>
  <w:style w:type="character" w:customStyle="1" w:styleId="WW8Num31z1">
    <w:name w:val="WW8Num31z1"/>
    <w:rsid w:val="009A3134"/>
  </w:style>
  <w:style w:type="character" w:customStyle="1" w:styleId="WW8Num31z2">
    <w:name w:val="WW8Num31z2"/>
    <w:rsid w:val="009A3134"/>
  </w:style>
  <w:style w:type="character" w:customStyle="1" w:styleId="WW8Num31z3">
    <w:name w:val="WW8Num31z3"/>
    <w:rsid w:val="009A3134"/>
  </w:style>
  <w:style w:type="character" w:customStyle="1" w:styleId="WW8Num31z4">
    <w:name w:val="WW8Num31z4"/>
    <w:rsid w:val="009A3134"/>
  </w:style>
  <w:style w:type="character" w:customStyle="1" w:styleId="WW8Num31z5">
    <w:name w:val="WW8Num31z5"/>
    <w:rsid w:val="009A3134"/>
  </w:style>
  <w:style w:type="character" w:customStyle="1" w:styleId="WW8Num31z6">
    <w:name w:val="WW8Num31z6"/>
    <w:rsid w:val="009A3134"/>
  </w:style>
  <w:style w:type="character" w:customStyle="1" w:styleId="WW8Num31z7">
    <w:name w:val="WW8Num31z7"/>
    <w:rsid w:val="009A3134"/>
  </w:style>
  <w:style w:type="character" w:customStyle="1" w:styleId="WW8Num31z8">
    <w:name w:val="WW8Num31z8"/>
    <w:rsid w:val="009A3134"/>
  </w:style>
  <w:style w:type="character" w:customStyle="1" w:styleId="WW8Num8z1">
    <w:name w:val="WW8Num8z1"/>
    <w:rsid w:val="009A3134"/>
  </w:style>
  <w:style w:type="character" w:customStyle="1" w:styleId="WW8Num8z2">
    <w:name w:val="WW8Num8z2"/>
    <w:rsid w:val="009A3134"/>
  </w:style>
  <w:style w:type="character" w:customStyle="1" w:styleId="WW8Num8z3">
    <w:name w:val="WW8Num8z3"/>
    <w:rsid w:val="009A3134"/>
  </w:style>
  <w:style w:type="character" w:customStyle="1" w:styleId="WW8Num8z4">
    <w:name w:val="WW8Num8z4"/>
    <w:rsid w:val="009A3134"/>
  </w:style>
  <w:style w:type="character" w:customStyle="1" w:styleId="WW8Num8z5">
    <w:name w:val="WW8Num8z5"/>
    <w:rsid w:val="009A3134"/>
  </w:style>
  <w:style w:type="character" w:customStyle="1" w:styleId="WW8Num8z6">
    <w:name w:val="WW8Num8z6"/>
    <w:rsid w:val="009A3134"/>
  </w:style>
  <w:style w:type="character" w:customStyle="1" w:styleId="WW8Num8z7">
    <w:name w:val="WW8Num8z7"/>
    <w:rsid w:val="009A3134"/>
  </w:style>
  <w:style w:type="character" w:customStyle="1" w:styleId="WW8Num8z8">
    <w:name w:val="WW8Num8z8"/>
    <w:rsid w:val="009A3134"/>
  </w:style>
  <w:style w:type="paragraph" w:customStyle="1" w:styleId="Ttulo20">
    <w:name w:val="Título2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Lista">
    <w:name w:val="List"/>
    <w:basedOn w:val="Corpodetexto"/>
    <w:rsid w:val="009A3134"/>
    <w:pPr>
      <w:widowControl/>
      <w:spacing w:after="0"/>
      <w:jc w:val="both"/>
    </w:pPr>
    <w:rPr>
      <w:rFonts w:ascii="Arial" w:eastAsia="Times New Roman" w:hAnsi="Arial" w:cs="Arial"/>
      <w:kern w:val="0"/>
      <w:sz w:val="28"/>
      <w:lang w:eastAsia="zh-CN"/>
    </w:rPr>
  </w:style>
  <w:style w:type="paragraph" w:styleId="Legenda">
    <w:name w:val="caption"/>
    <w:basedOn w:val="Normal"/>
    <w:qFormat/>
    <w:rsid w:val="009A3134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ndice">
    <w:name w:val="Índice"/>
    <w:basedOn w:val="Normal"/>
    <w:rsid w:val="009A3134"/>
    <w:pPr>
      <w:suppressLineNumbers/>
      <w:suppressAutoHyphens/>
    </w:pPr>
    <w:rPr>
      <w:rFonts w:cs="Arial"/>
      <w:lang w:eastAsia="zh-CN"/>
    </w:rPr>
  </w:style>
  <w:style w:type="paragraph" w:customStyle="1" w:styleId="Ttulo10">
    <w:name w:val="Título1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SMULA">
    <w:name w:val="SÚMULA"/>
    <w:basedOn w:val="Normal"/>
    <w:rsid w:val="009A3134"/>
    <w:pPr>
      <w:suppressAutoHyphens/>
      <w:spacing w:before="360" w:after="360"/>
      <w:ind w:left="992"/>
      <w:jc w:val="both"/>
    </w:pPr>
    <w:rPr>
      <w:rFonts w:ascii="Arial" w:hAnsi="Arial" w:cs="Arial"/>
      <w:lang w:eastAsia="zh-CN"/>
    </w:rPr>
  </w:style>
  <w:style w:type="paragraph" w:customStyle="1" w:styleId="TTULO0">
    <w:name w:val="TÍTULO"/>
    <w:basedOn w:val="Normal"/>
    <w:rsid w:val="009A3134"/>
    <w:pPr>
      <w:pageBreakBefore/>
      <w:suppressAutoHyphens/>
      <w:spacing w:before="480" w:after="48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TULOSLEIS">
    <w:name w:val="TÍTULOS LEIS"/>
    <w:basedOn w:val="Normal"/>
    <w:rsid w:val="009A3134"/>
    <w:pPr>
      <w:suppressAutoHyphens/>
      <w:spacing w:before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EXTOCOMPLEMENTARTTULOSLEIS">
    <w:name w:val="TEXTO COMPLEMENTAR TÍTULOS LEI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CAPTULOS">
    <w:name w:val="CAPÍTULOS"/>
    <w:basedOn w:val="Normal"/>
    <w:rsid w:val="009A3134"/>
    <w:pPr>
      <w:suppressAutoHyphens/>
      <w:spacing w:before="240"/>
      <w:jc w:val="center"/>
    </w:pPr>
    <w:rPr>
      <w:rFonts w:ascii="Arial" w:hAnsi="Arial" w:cs="Arial"/>
      <w:caps/>
      <w:lang w:eastAsia="zh-CN"/>
    </w:rPr>
  </w:style>
  <w:style w:type="paragraph" w:customStyle="1" w:styleId="TEXTOCOMPLEMENTARCAPTULOS">
    <w:name w:val="TEXTO COMPLEMENTAR CAPÍTULO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caps/>
      <w:lang w:eastAsia="zh-CN"/>
    </w:rPr>
  </w:style>
  <w:style w:type="paragraph" w:customStyle="1" w:styleId="Artigo1">
    <w:name w:val="Artigo 1º"/>
    <w:basedOn w:val="Normal"/>
    <w:rsid w:val="009A3134"/>
    <w:pPr>
      <w:numPr>
        <w:numId w:val="4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Artigo10">
    <w:name w:val="Artigo 10"/>
    <w:basedOn w:val="Normal"/>
    <w:rsid w:val="009A3134"/>
    <w:pPr>
      <w:numPr>
        <w:numId w:val="3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Incisocerto">
    <w:name w:val="Inciso certo"/>
    <w:basedOn w:val="Normal"/>
    <w:rsid w:val="009A3134"/>
    <w:pPr>
      <w:numPr>
        <w:numId w:val="2"/>
      </w:numPr>
      <w:suppressAutoHyphens/>
      <w:spacing w:before="120"/>
      <w:jc w:val="both"/>
    </w:pPr>
    <w:rPr>
      <w:rFonts w:ascii="Arial" w:hAnsi="Arial" w:cs="Arial"/>
      <w:lang w:eastAsia="zh-CN"/>
    </w:rPr>
  </w:style>
  <w:style w:type="paragraph" w:customStyle="1" w:styleId="SemEspaamento1">
    <w:name w:val="Sem Espaçamento1"/>
    <w:rsid w:val="009A3134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9A3134"/>
    <w:pPr>
      <w:widowControl/>
      <w:jc w:val="center"/>
    </w:pPr>
    <w:rPr>
      <w:rFonts w:eastAsia="Times New Roman"/>
      <w:b/>
      <w:bCs/>
      <w:kern w:val="0"/>
      <w:lang w:eastAsia="zh-CN"/>
    </w:rPr>
  </w:style>
  <w:style w:type="paragraph" w:customStyle="1" w:styleId="Corpodetexto21">
    <w:name w:val="Corpo de texto 21"/>
    <w:basedOn w:val="Normal"/>
    <w:rsid w:val="009A3134"/>
    <w:pPr>
      <w:suppressAutoHyphens/>
      <w:spacing w:line="360" w:lineRule="auto"/>
      <w:jc w:val="both"/>
    </w:pPr>
    <w:rPr>
      <w:lang w:eastAsia="zh-CN"/>
    </w:rPr>
  </w:style>
  <w:style w:type="paragraph" w:customStyle="1" w:styleId="Corpodetexto31">
    <w:name w:val="Corpo de texto 31"/>
    <w:basedOn w:val="Normal"/>
    <w:rsid w:val="009A3134"/>
    <w:pPr>
      <w:suppressAutoHyphens/>
    </w:pPr>
    <w:rPr>
      <w:lang w:eastAsia="zh-CN"/>
    </w:rPr>
  </w:style>
  <w:style w:type="paragraph" w:customStyle="1" w:styleId="Corpodetexto22">
    <w:name w:val="Corpo de texto 22"/>
    <w:basedOn w:val="Normal"/>
    <w:rsid w:val="009A3134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2A464-0CF7-418C-9296-D8F4E7BFF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Nº 030/2007</vt:lpstr>
    </vt:vector>
  </TitlesOfParts>
  <Company>x</Company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Nº 030/2007</dc:title>
  <dc:subject/>
  <dc:creator>Windows</dc:creator>
  <cp:keywords/>
  <dc:description/>
  <cp:lastModifiedBy>Luis Carlos Diesel</cp:lastModifiedBy>
  <cp:revision>5</cp:revision>
  <cp:lastPrinted>2019-03-20T13:34:00Z</cp:lastPrinted>
  <dcterms:created xsi:type="dcterms:W3CDTF">2019-03-20T13:27:00Z</dcterms:created>
  <dcterms:modified xsi:type="dcterms:W3CDTF">2019-03-20T13:41:00Z</dcterms:modified>
</cp:coreProperties>
</file>