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E41DF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FE21D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5321D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950F7B">
        <w:rPr>
          <w:rFonts w:ascii="Century Gothic" w:eastAsia="Calibri" w:hAnsi="Century Gothic" w:cs="Times New Roman"/>
          <w:sz w:val="24"/>
          <w:szCs w:val="24"/>
        </w:rPr>
        <w:t>Execu</w:t>
      </w:r>
      <w:r w:rsidR="00D70C2B">
        <w:rPr>
          <w:rFonts w:ascii="Century Gothic" w:eastAsia="Calibri" w:hAnsi="Century Gothic" w:cs="Times New Roman"/>
          <w:sz w:val="24"/>
          <w:szCs w:val="24"/>
        </w:rPr>
        <w:t>tiv</w:t>
      </w:r>
      <w:r w:rsidR="00D42482">
        <w:rPr>
          <w:rFonts w:ascii="Century Gothic" w:eastAsia="Calibri" w:hAnsi="Century Gothic" w:cs="Times New Roman"/>
          <w:sz w:val="24"/>
          <w:szCs w:val="24"/>
        </w:rPr>
        <w:t>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B5321D">
        <w:rPr>
          <w:rFonts w:ascii="Century Gothic" w:eastAsia="Calibri" w:hAnsi="Century Gothic" w:cs="Times New Roman"/>
          <w:sz w:val="24"/>
          <w:szCs w:val="24"/>
        </w:rPr>
        <w:t>0</w:t>
      </w:r>
      <w:r w:rsidR="00FE21D5">
        <w:rPr>
          <w:rFonts w:ascii="Century Gothic" w:eastAsia="Calibri" w:hAnsi="Century Gothic" w:cs="Times New Roman"/>
          <w:sz w:val="24"/>
          <w:szCs w:val="24"/>
        </w:rPr>
        <w:t>8</w:t>
      </w:r>
      <w:r w:rsidR="00B5321D">
        <w:rPr>
          <w:rFonts w:ascii="Century Gothic" w:eastAsia="Calibri" w:hAnsi="Century Gothic" w:cs="Times New Roman"/>
          <w:sz w:val="24"/>
          <w:szCs w:val="24"/>
        </w:rPr>
        <w:t xml:space="preserve"> de fevereiro</w:t>
      </w:r>
      <w:r w:rsidR="00E41DF7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B5321D">
        <w:rPr>
          <w:rFonts w:ascii="Century Gothic" w:eastAsia="Calibri" w:hAnsi="Century Gothic" w:cs="Times New Roman"/>
          <w:sz w:val="24"/>
          <w:szCs w:val="24"/>
        </w:rPr>
        <w:t>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E41DF7">
        <w:rPr>
          <w:rFonts w:ascii="Century Gothic" w:hAnsi="Century Gothic"/>
          <w:b/>
          <w:color w:val="auto"/>
        </w:rPr>
        <w:t>0</w:t>
      </w:r>
      <w:r w:rsidR="00FE21D5">
        <w:rPr>
          <w:rFonts w:ascii="Century Gothic" w:hAnsi="Century Gothic"/>
          <w:b/>
          <w:color w:val="auto"/>
        </w:rPr>
        <w:t>2</w:t>
      </w:r>
      <w:r w:rsidR="00972786">
        <w:rPr>
          <w:rFonts w:ascii="Century Gothic" w:hAnsi="Century Gothic"/>
          <w:b/>
          <w:color w:val="auto"/>
        </w:rPr>
        <w:t>/201</w:t>
      </w:r>
      <w:r w:rsidR="00EB3151">
        <w:rPr>
          <w:rFonts w:ascii="Century Gothic" w:hAnsi="Century Gothic"/>
          <w:b/>
          <w:color w:val="auto"/>
        </w:rPr>
        <w:t>9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B5321D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07 de março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EB3151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E41DF7">
        <w:rPr>
          <w:rFonts w:ascii="Century Gothic" w:hAnsi="Century Gothic"/>
          <w:sz w:val="24"/>
          <w:szCs w:val="24"/>
        </w:rPr>
        <w:t>0</w:t>
      </w:r>
      <w:r w:rsidR="00FE21D5">
        <w:rPr>
          <w:rFonts w:ascii="Century Gothic" w:hAnsi="Century Gothic"/>
          <w:sz w:val="24"/>
          <w:szCs w:val="24"/>
        </w:rPr>
        <w:t>2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4B6AD4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, do Executivo 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E41DF7" w:rsidP="008C0662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DISPÕE SOBRE AUTORIZAÇÃO PARA ABERTURA DE CRÉDITO ADICIONAL ESPECIAL</w:t>
      </w:r>
      <w:r w:rsidR="00995056" w:rsidRPr="00745706">
        <w:rPr>
          <w:rFonts w:ascii="Century Gothic" w:hAnsi="Century Gothic"/>
        </w:rPr>
        <w:t>, E DÁ OUTRAS PROVIDÊNCIAS</w:t>
      </w:r>
      <w:r w:rsidR="008C0662">
        <w:rPr>
          <w:rFonts w:ascii="Century Gothic" w:hAnsi="Century Gothic"/>
        </w:rPr>
        <w:t>.</w:t>
      </w:r>
    </w:p>
    <w:p w:rsidR="008C0662" w:rsidRDefault="008C0662" w:rsidP="008C0662">
      <w:pPr>
        <w:pStyle w:val="NormalWeb"/>
        <w:ind w:left="2835"/>
        <w:jc w:val="both"/>
        <w:rPr>
          <w:rFonts w:ascii="Century Gothic" w:hAnsi="Century Gothic"/>
        </w:rPr>
      </w:pPr>
    </w:p>
    <w:p w:rsidR="00EF4729" w:rsidRPr="00EF4729" w:rsidRDefault="00E41DF7" w:rsidP="00EF47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 nº 0</w:t>
      </w:r>
      <w:r w:rsidR="00FE21D5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/2018 detalha que a referida matéria </w:t>
      </w:r>
      <w:r w:rsidR="00EF4729">
        <w:rPr>
          <w:rFonts w:ascii="Century Gothic" w:hAnsi="Century Gothic"/>
          <w:sz w:val="24"/>
          <w:szCs w:val="24"/>
        </w:rPr>
        <w:t xml:space="preserve">busca </w:t>
      </w:r>
      <w:r w:rsidR="00EF4729" w:rsidRPr="00EF4729">
        <w:rPr>
          <w:rFonts w:ascii="Century Gothic" w:hAnsi="Century Gothic"/>
          <w:sz w:val="24"/>
          <w:szCs w:val="24"/>
        </w:rPr>
        <w:t>autorização para abrir um Crédito Adicional Especial, no valor de até 58.000,00 (cinquenta e oito mil reais), visando o pagamento de serviços de tecnologia da informação e comunicação.</w:t>
      </w:r>
    </w:p>
    <w:p w:rsidR="00EF4729" w:rsidRPr="00EF4729" w:rsidRDefault="00EF4729" w:rsidP="00EF47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F4729" w:rsidRPr="00EF4729" w:rsidRDefault="00EF4729" w:rsidP="00EF47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F4729">
        <w:rPr>
          <w:rFonts w:ascii="Century Gothic" w:hAnsi="Century Gothic"/>
          <w:sz w:val="24"/>
          <w:szCs w:val="24"/>
        </w:rPr>
        <w:t>Esclarece que a criação do elemento de despesas 3.3.90.40.0000 – Serviços de Tecnologia da Informação e Comunicação – PJ, nas dotações da Secretaria de Educação se dá em razão de um ajuste de elemento por parte da contabilidade, onde, no ano de 2018, utilizava-se para o pagamento de despesas referente aos serviços de fornecimento de link de internet para Escolas e CMEIs o elemento de despesa 3.3.90.39.97 – Outros Serviços Terceiros – PJ, e na qual, conforme solicitação do Setor de Contabilidade, para este ano de 2019 seja utilizado o elemento 3.3.90.40.97.</w:t>
      </w:r>
    </w:p>
    <w:p w:rsidR="00EF4729" w:rsidRPr="00EF4729" w:rsidRDefault="00EF4729" w:rsidP="00EF47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21D5" w:rsidRDefault="00EF4729" w:rsidP="00EF47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F4729">
        <w:rPr>
          <w:rFonts w:ascii="Century Gothic" w:hAnsi="Century Gothic"/>
          <w:sz w:val="24"/>
          <w:szCs w:val="24"/>
        </w:rPr>
        <w:t>Diante desta orientação, solicita a criação do elemento junto as dotações 02.007.12.361.0015.2017 – Manutenção e Aperfeiçoamento do Ensino Básico Oferecido pelo Município e 02.007.12.365.0015.2020 – Manutenção da Educação Infantil, tendo em vista que atualmente não existem na LOA 2019, da Secretaria Municipal de Educação o referido elemento.</w:t>
      </w:r>
    </w:p>
    <w:p w:rsidR="00E41DF7" w:rsidRDefault="00E41DF7" w:rsidP="00E41D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144F" w:rsidRDefault="00766CE4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>considerando a justificativa acima apresentada</w:t>
      </w:r>
      <w:r w:rsidR="00995056">
        <w:rPr>
          <w:rFonts w:ascii="Century Gothic" w:hAnsi="Century Gothic"/>
          <w:sz w:val="24"/>
          <w:szCs w:val="24"/>
        </w:rPr>
        <w:t xml:space="preserve"> na Mensagem e Exposição de Motivos</w:t>
      </w:r>
      <w:r w:rsidR="00721783">
        <w:rPr>
          <w:rFonts w:ascii="Century Gothic" w:hAnsi="Century Gothic"/>
          <w:sz w:val="24"/>
          <w:szCs w:val="24"/>
        </w:rPr>
        <w:t xml:space="preserve">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</w:t>
      </w:r>
      <w:r w:rsidR="00721783">
        <w:rPr>
          <w:rFonts w:ascii="Century Gothic" w:hAnsi="Century Gothic"/>
          <w:sz w:val="24"/>
          <w:szCs w:val="24"/>
        </w:rPr>
        <w:t xml:space="preserve"> Complementar</w:t>
      </w:r>
      <w:r w:rsidR="00CF38E5" w:rsidRPr="000F1107">
        <w:rPr>
          <w:rFonts w:ascii="Century Gothic" w:hAnsi="Century Gothic"/>
          <w:sz w:val="24"/>
          <w:szCs w:val="24"/>
        </w:rPr>
        <w:t>.</w:t>
      </w:r>
    </w:p>
    <w:p w:rsidR="0017144F" w:rsidRDefault="0017144F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17144F">
        <w:rPr>
          <w:rFonts w:ascii="Century Gothic" w:hAnsi="Century Gothic"/>
          <w:sz w:val="24"/>
          <w:szCs w:val="24"/>
        </w:rPr>
        <w:t>07 de março</w:t>
      </w:r>
      <w:r w:rsidR="007F2B8C" w:rsidRPr="000F1107">
        <w:rPr>
          <w:rFonts w:ascii="Century Gothic" w:hAnsi="Century Gothic"/>
          <w:sz w:val="24"/>
          <w:szCs w:val="24"/>
        </w:rPr>
        <w:t xml:space="preserve"> de 201</w:t>
      </w:r>
      <w:r w:rsidR="006F730C">
        <w:rPr>
          <w:rFonts w:ascii="Century Gothic" w:hAnsi="Century Gothic"/>
          <w:sz w:val="24"/>
          <w:szCs w:val="24"/>
        </w:rPr>
        <w:t>9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17144F" w:rsidRDefault="0017144F" w:rsidP="001714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144F" w:rsidRDefault="0017144F" w:rsidP="0017144F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17144F" w:rsidRPr="009B5784" w:rsidRDefault="0017144F" w:rsidP="0017144F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JOSOÉ REINALDO PEDRALLI</w:t>
      </w:r>
    </w:p>
    <w:p w:rsidR="0017144F" w:rsidRPr="00B130F0" w:rsidRDefault="0017144F" w:rsidP="0017144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7144F" w:rsidRDefault="0017144F" w:rsidP="0017144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7144F" w:rsidRDefault="0017144F" w:rsidP="0017144F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17144F" w:rsidRPr="000F1107" w:rsidRDefault="0017144F" w:rsidP="0017144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 (ausente)</w:t>
      </w:r>
    </w:p>
    <w:sectPr w:rsidR="0017144F" w:rsidRPr="000F1107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767" w:rsidRDefault="00611767" w:rsidP="003C0F2A">
      <w:pPr>
        <w:spacing w:after="0" w:line="240" w:lineRule="auto"/>
      </w:pPr>
      <w:r>
        <w:separator/>
      </w:r>
    </w:p>
  </w:endnote>
  <w:endnote w:type="continuationSeparator" w:id="0">
    <w:p w:rsidR="00611767" w:rsidRDefault="0061176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767" w:rsidRDefault="00611767" w:rsidP="003C0F2A">
      <w:pPr>
        <w:spacing w:after="0" w:line="240" w:lineRule="auto"/>
      </w:pPr>
      <w:r>
        <w:separator/>
      </w:r>
    </w:p>
  </w:footnote>
  <w:footnote w:type="continuationSeparator" w:id="0">
    <w:p w:rsidR="00611767" w:rsidRDefault="0061176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06358"/>
    <w:rsid w:val="00010D64"/>
    <w:rsid w:val="00016719"/>
    <w:rsid w:val="00016C17"/>
    <w:rsid w:val="00040C01"/>
    <w:rsid w:val="000416C9"/>
    <w:rsid w:val="000544B3"/>
    <w:rsid w:val="000551B2"/>
    <w:rsid w:val="0006013A"/>
    <w:rsid w:val="00064C0B"/>
    <w:rsid w:val="0008583F"/>
    <w:rsid w:val="00086A75"/>
    <w:rsid w:val="0009688B"/>
    <w:rsid w:val="000C0365"/>
    <w:rsid w:val="000C5F39"/>
    <w:rsid w:val="000F1107"/>
    <w:rsid w:val="000F248A"/>
    <w:rsid w:val="000F6EFC"/>
    <w:rsid w:val="00104E3B"/>
    <w:rsid w:val="00107FA8"/>
    <w:rsid w:val="00124C93"/>
    <w:rsid w:val="0017144F"/>
    <w:rsid w:val="0018753F"/>
    <w:rsid w:val="0019212A"/>
    <w:rsid w:val="001A2B0B"/>
    <w:rsid w:val="001B058C"/>
    <w:rsid w:val="001E6D5D"/>
    <w:rsid w:val="001E7102"/>
    <w:rsid w:val="0020108F"/>
    <w:rsid w:val="00202076"/>
    <w:rsid w:val="00204573"/>
    <w:rsid w:val="00253720"/>
    <w:rsid w:val="002605CA"/>
    <w:rsid w:val="00275E31"/>
    <w:rsid w:val="00287F0E"/>
    <w:rsid w:val="002A3FD5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278E4"/>
    <w:rsid w:val="00332F08"/>
    <w:rsid w:val="0033543D"/>
    <w:rsid w:val="00347C13"/>
    <w:rsid w:val="00354EA9"/>
    <w:rsid w:val="0035734A"/>
    <w:rsid w:val="003625CD"/>
    <w:rsid w:val="0036631B"/>
    <w:rsid w:val="00383D70"/>
    <w:rsid w:val="00391C6B"/>
    <w:rsid w:val="00391DC2"/>
    <w:rsid w:val="003A4B3B"/>
    <w:rsid w:val="003A5070"/>
    <w:rsid w:val="003A5854"/>
    <w:rsid w:val="003C06F5"/>
    <w:rsid w:val="003C0F2A"/>
    <w:rsid w:val="003F1D3D"/>
    <w:rsid w:val="003F2716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750D4"/>
    <w:rsid w:val="00476948"/>
    <w:rsid w:val="004930EB"/>
    <w:rsid w:val="004B1765"/>
    <w:rsid w:val="004B6278"/>
    <w:rsid w:val="004B6AD4"/>
    <w:rsid w:val="004C25FC"/>
    <w:rsid w:val="004E443B"/>
    <w:rsid w:val="004F1E65"/>
    <w:rsid w:val="00510868"/>
    <w:rsid w:val="00514837"/>
    <w:rsid w:val="00520485"/>
    <w:rsid w:val="00537E23"/>
    <w:rsid w:val="00551539"/>
    <w:rsid w:val="005A2EA8"/>
    <w:rsid w:val="005A3CCE"/>
    <w:rsid w:val="005D1286"/>
    <w:rsid w:val="005D64F1"/>
    <w:rsid w:val="005E027A"/>
    <w:rsid w:val="005E19CA"/>
    <w:rsid w:val="005F372D"/>
    <w:rsid w:val="00603A69"/>
    <w:rsid w:val="00610656"/>
    <w:rsid w:val="00611767"/>
    <w:rsid w:val="006123D6"/>
    <w:rsid w:val="006149BC"/>
    <w:rsid w:val="00614AB4"/>
    <w:rsid w:val="00617EB4"/>
    <w:rsid w:val="006411D3"/>
    <w:rsid w:val="00646DE6"/>
    <w:rsid w:val="00657E0E"/>
    <w:rsid w:val="006721AF"/>
    <w:rsid w:val="006778B7"/>
    <w:rsid w:val="006862EA"/>
    <w:rsid w:val="00687AB6"/>
    <w:rsid w:val="00693C5F"/>
    <w:rsid w:val="006A0657"/>
    <w:rsid w:val="006A2C85"/>
    <w:rsid w:val="006B3108"/>
    <w:rsid w:val="006B7D1F"/>
    <w:rsid w:val="006C3ACC"/>
    <w:rsid w:val="006D5D8D"/>
    <w:rsid w:val="006E7BAD"/>
    <w:rsid w:val="006E7C6F"/>
    <w:rsid w:val="006F0691"/>
    <w:rsid w:val="006F730C"/>
    <w:rsid w:val="007043AD"/>
    <w:rsid w:val="007055B7"/>
    <w:rsid w:val="00707832"/>
    <w:rsid w:val="007149BC"/>
    <w:rsid w:val="00721783"/>
    <w:rsid w:val="00722952"/>
    <w:rsid w:val="0074385B"/>
    <w:rsid w:val="00766CE4"/>
    <w:rsid w:val="007703CE"/>
    <w:rsid w:val="00776462"/>
    <w:rsid w:val="007856FC"/>
    <w:rsid w:val="007B4D51"/>
    <w:rsid w:val="007C79DB"/>
    <w:rsid w:val="007D262E"/>
    <w:rsid w:val="007D2BF5"/>
    <w:rsid w:val="007E2415"/>
    <w:rsid w:val="007F2B8C"/>
    <w:rsid w:val="007F2F94"/>
    <w:rsid w:val="007F46F0"/>
    <w:rsid w:val="007F4B5B"/>
    <w:rsid w:val="008100B1"/>
    <w:rsid w:val="0081507E"/>
    <w:rsid w:val="0082208D"/>
    <w:rsid w:val="00824422"/>
    <w:rsid w:val="00825C17"/>
    <w:rsid w:val="008375A6"/>
    <w:rsid w:val="00842C65"/>
    <w:rsid w:val="008620B7"/>
    <w:rsid w:val="00892997"/>
    <w:rsid w:val="008B229D"/>
    <w:rsid w:val="008C0662"/>
    <w:rsid w:val="008D3C10"/>
    <w:rsid w:val="008E188D"/>
    <w:rsid w:val="008F4BEC"/>
    <w:rsid w:val="008F6354"/>
    <w:rsid w:val="00906C72"/>
    <w:rsid w:val="00910DDD"/>
    <w:rsid w:val="00915627"/>
    <w:rsid w:val="009168D3"/>
    <w:rsid w:val="009177A6"/>
    <w:rsid w:val="009227BE"/>
    <w:rsid w:val="00935B88"/>
    <w:rsid w:val="00950F7B"/>
    <w:rsid w:val="009578AB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2104D"/>
    <w:rsid w:val="00A35DD5"/>
    <w:rsid w:val="00A40894"/>
    <w:rsid w:val="00A42075"/>
    <w:rsid w:val="00A431F0"/>
    <w:rsid w:val="00A66404"/>
    <w:rsid w:val="00A75AC5"/>
    <w:rsid w:val="00A77DB7"/>
    <w:rsid w:val="00AA591C"/>
    <w:rsid w:val="00AB622B"/>
    <w:rsid w:val="00AD0FFD"/>
    <w:rsid w:val="00AE10B6"/>
    <w:rsid w:val="00AE6399"/>
    <w:rsid w:val="00B03C0F"/>
    <w:rsid w:val="00B0567F"/>
    <w:rsid w:val="00B06AD4"/>
    <w:rsid w:val="00B14EC8"/>
    <w:rsid w:val="00B16FC3"/>
    <w:rsid w:val="00B25544"/>
    <w:rsid w:val="00B30BCA"/>
    <w:rsid w:val="00B361E9"/>
    <w:rsid w:val="00B42056"/>
    <w:rsid w:val="00B5321D"/>
    <w:rsid w:val="00B54C03"/>
    <w:rsid w:val="00B628D0"/>
    <w:rsid w:val="00B7764C"/>
    <w:rsid w:val="00B8411C"/>
    <w:rsid w:val="00B87CFD"/>
    <w:rsid w:val="00B91FDF"/>
    <w:rsid w:val="00B97C6B"/>
    <w:rsid w:val="00BB01D1"/>
    <w:rsid w:val="00BC2F07"/>
    <w:rsid w:val="00BC5566"/>
    <w:rsid w:val="00BD6FB6"/>
    <w:rsid w:val="00BE19E7"/>
    <w:rsid w:val="00BF7F07"/>
    <w:rsid w:val="00C30B8B"/>
    <w:rsid w:val="00C50427"/>
    <w:rsid w:val="00C63F0A"/>
    <w:rsid w:val="00C91DFC"/>
    <w:rsid w:val="00CD7E0E"/>
    <w:rsid w:val="00CE0211"/>
    <w:rsid w:val="00CE57DB"/>
    <w:rsid w:val="00CF1263"/>
    <w:rsid w:val="00CF2245"/>
    <w:rsid w:val="00CF38E5"/>
    <w:rsid w:val="00CF794B"/>
    <w:rsid w:val="00CF7E9F"/>
    <w:rsid w:val="00D006B6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D1E"/>
    <w:rsid w:val="00D748A8"/>
    <w:rsid w:val="00D82085"/>
    <w:rsid w:val="00D83FC3"/>
    <w:rsid w:val="00DB4D04"/>
    <w:rsid w:val="00DC091F"/>
    <w:rsid w:val="00DD188D"/>
    <w:rsid w:val="00DE355C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66DF"/>
    <w:rsid w:val="00EA30C0"/>
    <w:rsid w:val="00EA3DC7"/>
    <w:rsid w:val="00EA5654"/>
    <w:rsid w:val="00EB3151"/>
    <w:rsid w:val="00EC1AAF"/>
    <w:rsid w:val="00EC4072"/>
    <w:rsid w:val="00EC5EA5"/>
    <w:rsid w:val="00EF1ED9"/>
    <w:rsid w:val="00EF45A7"/>
    <w:rsid w:val="00EF4729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6B6E"/>
    <w:rsid w:val="00F33517"/>
    <w:rsid w:val="00F52BD8"/>
    <w:rsid w:val="00F53855"/>
    <w:rsid w:val="00F60667"/>
    <w:rsid w:val="00F66AE6"/>
    <w:rsid w:val="00F8784B"/>
    <w:rsid w:val="00F962CE"/>
    <w:rsid w:val="00FA45B8"/>
    <w:rsid w:val="00FA50B0"/>
    <w:rsid w:val="00FB1752"/>
    <w:rsid w:val="00FB44A7"/>
    <w:rsid w:val="00FC4FE0"/>
    <w:rsid w:val="00FC6CC8"/>
    <w:rsid w:val="00FC7CA7"/>
    <w:rsid w:val="00FE21D5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2019-03-07T17:08:00Z</cp:lastPrinted>
  <dcterms:created xsi:type="dcterms:W3CDTF">2019-03-07T17:32:00Z</dcterms:created>
  <dcterms:modified xsi:type="dcterms:W3CDTF">2019-03-07T17:35:00Z</dcterms:modified>
</cp:coreProperties>
</file>