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06AC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Decreto Legislativo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5549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9F597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206AC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Legislativo</w:t>
      </w:r>
    </w:p>
    <w:p w:rsidR="00D42482" w:rsidRDefault="00CF38E5" w:rsidP="005232D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06AC4">
        <w:rPr>
          <w:rFonts w:ascii="Century Gothic" w:eastAsia="Calibri" w:hAnsi="Century Gothic" w:cs="Times New Roman"/>
          <w:sz w:val="24"/>
          <w:szCs w:val="24"/>
        </w:rPr>
        <w:t>11</w:t>
      </w:r>
      <w:r w:rsidR="00B131D0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5549A">
        <w:rPr>
          <w:rFonts w:ascii="Century Gothic" w:hAnsi="Century Gothic"/>
          <w:b/>
          <w:color w:val="auto"/>
        </w:rPr>
        <w:t>0</w:t>
      </w:r>
      <w:r w:rsidR="00206AC4">
        <w:rPr>
          <w:rFonts w:ascii="Century Gothic" w:hAnsi="Century Gothic"/>
          <w:b/>
          <w:color w:val="auto"/>
        </w:rPr>
        <w:t>4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B131D0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12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206AC4">
        <w:rPr>
          <w:rFonts w:ascii="Century Gothic" w:hAnsi="Century Gothic"/>
          <w:sz w:val="24"/>
          <w:szCs w:val="24"/>
        </w:rPr>
        <w:t xml:space="preserve">Decreto Legislativo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</w:t>
      </w:r>
      <w:r w:rsidR="009F5978">
        <w:rPr>
          <w:rFonts w:ascii="Century Gothic" w:hAnsi="Century Gothic"/>
          <w:sz w:val="24"/>
          <w:szCs w:val="24"/>
        </w:rPr>
        <w:t>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206AC4">
        <w:rPr>
          <w:rFonts w:ascii="Century Gothic" w:hAnsi="Century Gothic"/>
          <w:bCs/>
          <w:sz w:val="24"/>
          <w:szCs w:val="24"/>
          <w:lang w:eastAsia="pt-BR" w:bidi="pt-BR"/>
        </w:rPr>
        <w:t>Legislat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i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206AC4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 O TÍTULO DE CIDADÃO HONORÁRIO AO PASTOR WILSON WILD PELOS RELEVANTES SERVIÇOS PRESTADOS AO MUNICÍPIO DE MARECHAL CÂNDIDO RONDON</w:t>
      </w:r>
      <w:r w:rsidR="0064752F">
        <w:rPr>
          <w:rFonts w:ascii="Century Gothic" w:hAnsi="Century Gothic"/>
          <w:i/>
        </w:rPr>
        <w:t xml:space="preserve">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D868DE" w:rsidRDefault="008106B6" w:rsidP="00D868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81020E">
        <w:rPr>
          <w:rFonts w:ascii="Century Gothic" w:hAnsi="Century Gothic"/>
          <w:sz w:val="24"/>
          <w:szCs w:val="24"/>
        </w:rPr>
        <w:t xml:space="preserve">, de autoria do Vereador Cleiton Rodrigo Freitag (Gordinho do Suco), </w:t>
      </w:r>
      <w:r w:rsidR="00D868DE">
        <w:rPr>
          <w:rFonts w:ascii="Century Gothic" w:hAnsi="Century Gothic"/>
          <w:sz w:val="24"/>
          <w:szCs w:val="24"/>
        </w:rPr>
        <w:t>W</w:t>
      </w:r>
      <w:r w:rsidR="00D868DE">
        <w:rPr>
          <w:rFonts w:ascii="Century Gothic" w:hAnsi="Century Gothic"/>
          <w:sz w:val="24"/>
          <w:szCs w:val="24"/>
        </w:rPr>
        <w:t>ilson Wild nasceu em 17 de agosto de 1957, em Toledo (PR). É casado com Lenir Wild desde março de 1979, sendo pai de Adailton Wild (pastor), Jonathan Wil (supervisor industrial) e Jean Wild (bacharel em educação física).</w:t>
      </w:r>
    </w:p>
    <w:p w:rsidR="00D868DE" w:rsidRDefault="00D868DE" w:rsidP="00D868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868DE" w:rsidRDefault="00D868DE" w:rsidP="00D868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Estudou de 1975 a 1978, onde formou-se pelo Instituto Teológico Boa Terra, de Curitiba.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É pastor há 39 anos, tendo iniciado seus trabalhos de pastoreio na Igreja de Deus em Osasco, onde permaneceu de 1979 a 1982.</w:t>
      </w:r>
    </w:p>
    <w:p w:rsidR="00D868DE" w:rsidRDefault="00D868DE" w:rsidP="00D868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868DE" w:rsidRDefault="00D868DE" w:rsidP="00D868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2000, começaram as reuniões na Igreja de Deus Comunidade Emanuel, de Marechal Cândido Rondon, onde tem atuado e pastoreado desde então, atendendo a comunidade com dedicação, esforço e muito empenho, inclusive de dependentes químicos, alcoólicos e drogados, encaminhando-os na sequência para centros de recuperação. </w:t>
      </w:r>
    </w:p>
    <w:p w:rsidR="00D868DE" w:rsidRDefault="00D868DE" w:rsidP="00D868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D868DE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Dedica-se diariamente ao aconselhamento e atividades com crianças, adolescentes, jovens e casais, tendo conseguido ajudar e abençoar centenas de lares rondonenses.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forma incansável, seu trabalho acaba atingindo praticamente todos os bairros rondonenses, através das células da Igreja.</w:t>
      </w:r>
      <w:r>
        <w:rPr>
          <w:rFonts w:ascii="Century Gothic" w:hAnsi="Century Gothic"/>
          <w:sz w:val="24"/>
          <w:szCs w:val="24"/>
        </w:rPr>
        <w:t xml:space="preserve"> </w:t>
      </w:r>
      <w:r w:rsidR="00B61885"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 w:rsidR="00B61885"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 w:rsidR="00B61885"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5232DC">
        <w:rPr>
          <w:rFonts w:ascii="Century Gothic" w:hAnsi="Century Gothic"/>
          <w:sz w:val="24"/>
          <w:szCs w:val="24"/>
        </w:rPr>
        <w:t>1</w:t>
      </w:r>
      <w:r w:rsidR="00A74130">
        <w:rPr>
          <w:rFonts w:ascii="Century Gothic" w:hAnsi="Century Gothic"/>
          <w:sz w:val="24"/>
          <w:szCs w:val="24"/>
        </w:rPr>
        <w:t xml:space="preserve">2 de </w:t>
      </w:r>
      <w:r w:rsidR="005232DC">
        <w:rPr>
          <w:rFonts w:ascii="Century Gothic" w:hAnsi="Century Gothic"/>
          <w:sz w:val="24"/>
          <w:szCs w:val="24"/>
        </w:rPr>
        <w:t>feverei</w:t>
      </w:r>
      <w:r w:rsidR="00A74130">
        <w:rPr>
          <w:rFonts w:ascii="Century Gothic" w:hAnsi="Century Gothic"/>
          <w:sz w:val="24"/>
          <w:szCs w:val="24"/>
        </w:rPr>
        <w:t>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5232D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5232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5232DC">
        <w:rPr>
          <w:rFonts w:ascii="Century Gothic" w:hAnsi="Century Gothic"/>
          <w:sz w:val="24"/>
          <w:szCs w:val="24"/>
        </w:rPr>
        <w:t xml:space="preserve"> (ausente)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92" w:rsidRDefault="00D51092" w:rsidP="003C0F2A">
      <w:pPr>
        <w:spacing w:after="0" w:line="240" w:lineRule="auto"/>
      </w:pPr>
      <w:r>
        <w:separator/>
      </w:r>
    </w:p>
  </w:endnote>
  <w:endnote w:type="continuationSeparator" w:id="0">
    <w:p w:rsidR="00D51092" w:rsidRDefault="00D5109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92" w:rsidRDefault="00D51092" w:rsidP="003C0F2A">
      <w:pPr>
        <w:spacing w:after="0" w:line="240" w:lineRule="auto"/>
      </w:pPr>
      <w:r>
        <w:separator/>
      </w:r>
    </w:p>
  </w:footnote>
  <w:footnote w:type="continuationSeparator" w:id="0">
    <w:p w:rsidR="00D51092" w:rsidRDefault="00D5109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44F46"/>
    <w:rsid w:val="00177724"/>
    <w:rsid w:val="0019212A"/>
    <w:rsid w:val="001A46F8"/>
    <w:rsid w:val="001B058C"/>
    <w:rsid w:val="001E4B93"/>
    <w:rsid w:val="0020108F"/>
    <w:rsid w:val="00202076"/>
    <w:rsid w:val="00204573"/>
    <w:rsid w:val="00205B80"/>
    <w:rsid w:val="00206AC4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1E21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3C4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32DC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08BE"/>
    <w:rsid w:val="007F2B8C"/>
    <w:rsid w:val="007F4408"/>
    <w:rsid w:val="007F46F0"/>
    <w:rsid w:val="007F4B5B"/>
    <w:rsid w:val="008100B1"/>
    <w:rsid w:val="0081020E"/>
    <w:rsid w:val="008106B6"/>
    <w:rsid w:val="0081507E"/>
    <w:rsid w:val="0082208D"/>
    <w:rsid w:val="00824422"/>
    <w:rsid w:val="00825C17"/>
    <w:rsid w:val="008375A6"/>
    <w:rsid w:val="00856209"/>
    <w:rsid w:val="008620B7"/>
    <w:rsid w:val="008661E9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429C"/>
    <w:rsid w:val="009F5978"/>
    <w:rsid w:val="009F6459"/>
    <w:rsid w:val="00A04EA0"/>
    <w:rsid w:val="00A2104D"/>
    <w:rsid w:val="00A25C67"/>
    <w:rsid w:val="00A32772"/>
    <w:rsid w:val="00A3359C"/>
    <w:rsid w:val="00A35617"/>
    <w:rsid w:val="00A35DD5"/>
    <w:rsid w:val="00A40894"/>
    <w:rsid w:val="00A42075"/>
    <w:rsid w:val="00A42F2F"/>
    <w:rsid w:val="00A431F0"/>
    <w:rsid w:val="00A647F8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A3866"/>
    <w:rsid w:val="00AA591C"/>
    <w:rsid w:val="00AA6084"/>
    <w:rsid w:val="00AB2425"/>
    <w:rsid w:val="00AC12D5"/>
    <w:rsid w:val="00AC16C2"/>
    <w:rsid w:val="00AC30EE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51092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68DE"/>
    <w:rsid w:val="00D92B5B"/>
    <w:rsid w:val="00DB4D04"/>
    <w:rsid w:val="00DC091F"/>
    <w:rsid w:val="00DD188D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2017-12-19T15:36:00Z</cp:lastPrinted>
  <dcterms:created xsi:type="dcterms:W3CDTF">2019-03-07T16:43:00Z</dcterms:created>
  <dcterms:modified xsi:type="dcterms:W3CDTF">2019-03-07T16:51:00Z</dcterms:modified>
</cp:coreProperties>
</file>