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E4680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A6884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EA6884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4680A">
        <w:rPr>
          <w:rFonts w:ascii="Century Gothic" w:eastAsia="Calibri" w:hAnsi="Century Gothic" w:cs="Times New Roman"/>
          <w:sz w:val="24"/>
          <w:szCs w:val="24"/>
        </w:rPr>
        <w:t>19 de novembro</w:t>
      </w:r>
      <w:r w:rsidR="00EA6884">
        <w:rPr>
          <w:rFonts w:ascii="Century Gothic" w:eastAsia="Calibri" w:hAnsi="Century Gothic" w:cs="Times New Roman"/>
          <w:sz w:val="24"/>
          <w:szCs w:val="24"/>
        </w:rPr>
        <w:t xml:space="preserve"> de 2018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5C0080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</w:t>
      </w:r>
      <w:r w:rsidR="00EB3151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0056B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B5321D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EB3151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C0080">
        <w:rPr>
          <w:rFonts w:ascii="Century Gothic" w:hAnsi="Century Gothic"/>
          <w:sz w:val="24"/>
          <w:szCs w:val="24"/>
        </w:rPr>
        <w:t>30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A6884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EA6884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E41DF7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DISPÕE SOBRE </w:t>
      </w:r>
      <w:r w:rsidR="00EA6884">
        <w:rPr>
          <w:rFonts w:ascii="Century Gothic" w:hAnsi="Century Gothic"/>
        </w:rPr>
        <w:t xml:space="preserve">A </w:t>
      </w:r>
      <w:r w:rsidR="005C0080">
        <w:rPr>
          <w:rFonts w:ascii="Century Gothic" w:hAnsi="Century Gothic"/>
        </w:rPr>
        <w:t>IMPLANTAÇÃO DE ASSISTÊNCIA PSICOPEDAGÓGICA E SOCIAL EM TODA A REDE MUNICIPAL DE ENSINO, COM O OBJETIVO DE DIAGNOSTICAR, INTERVIR E PREVENIR PROBLEMAS DE APRENDIZAGEM, TENDO COMO ENFOQUE O EDUCANDO E AS INSTITUIÇÕES DE EDUCAÇÃO INFANTIL E ENSINO FUNDAMENTAL</w:t>
      </w:r>
      <w:r w:rsidR="00995056" w:rsidRPr="00745706">
        <w:rPr>
          <w:rFonts w:ascii="Century Gothic" w:hAnsi="Century Gothic"/>
        </w:rPr>
        <w:t>, E DÁ OUTRAS PROVIDÊNCIAS</w:t>
      </w:r>
      <w:r w:rsidR="008C0662">
        <w:rPr>
          <w:rFonts w:ascii="Century Gothic" w:hAnsi="Century Gothic"/>
        </w:rPr>
        <w:t>.</w:t>
      </w:r>
    </w:p>
    <w:p w:rsidR="008C0662" w:rsidRDefault="008C0662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C6139A" w:rsidRDefault="00E41DF7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1E390A">
        <w:rPr>
          <w:rFonts w:ascii="Century Gothic" w:hAnsi="Century Gothic"/>
          <w:sz w:val="24"/>
          <w:szCs w:val="24"/>
        </w:rPr>
        <w:t xml:space="preserve">, de autoria do Vereador Arion Augusto Nardello Nasihgil, </w:t>
      </w:r>
      <w:r w:rsidR="00C6139A">
        <w:rPr>
          <w:rFonts w:ascii="Century Gothic" w:hAnsi="Century Gothic"/>
          <w:sz w:val="24"/>
          <w:szCs w:val="24"/>
        </w:rPr>
        <w:t>destaca que a</w:t>
      </w:r>
      <w:r w:rsidR="00C6139A" w:rsidRPr="00466157">
        <w:rPr>
          <w:rFonts w:ascii="Century Gothic" w:hAnsi="Century Gothic"/>
          <w:sz w:val="24"/>
          <w:szCs w:val="24"/>
        </w:rPr>
        <w:t xml:space="preserve"> propositura prevê que tal assistência deverá ser prestada por</w:t>
      </w:r>
      <w:r w:rsidR="00C6139A">
        <w:rPr>
          <w:rFonts w:ascii="Century Gothic" w:hAnsi="Century Gothic"/>
          <w:sz w:val="24"/>
          <w:szCs w:val="24"/>
        </w:rPr>
        <w:t xml:space="preserve"> profissionais</w:t>
      </w:r>
      <w:r w:rsidR="00C6139A" w:rsidRPr="00466157">
        <w:rPr>
          <w:rFonts w:ascii="Century Gothic" w:hAnsi="Century Gothic"/>
          <w:sz w:val="24"/>
          <w:szCs w:val="24"/>
        </w:rPr>
        <w:t xml:space="preserve"> habilitado</w:t>
      </w:r>
      <w:r w:rsidR="00C6139A">
        <w:rPr>
          <w:rFonts w:ascii="Century Gothic" w:hAnsi="Century Gothic"/>
          <w:sz w:val="24"/>
          <w:szCs w:val="24"/>
        </w:rPr>
        <w:t>s, integrados em uma equipe interprofissional,</w:t>
      </w:r>
      <w:r w:rsidR="00C6139A" w:rsidRPr="00466157">
        <w:rPr>
          <w:rFonts w:ascii="Century Gothic" w:hAnsi="Century Gothic"/>
          <w:sz w:val="24"/>
          <w:szCs w:val="24"/>
        </w:rPr>
        <w:t xml:space="preserve"> e ocorrer nas dependências da instituição</w:t>
      </w:r>
      <w:r w:rsidR="00C6139A">
        <w:rPr>
          <w:rFonts w:ascii="Century Gothic" w:hAnsi="Century Gothic"/>
          <w:sz w:val="24"/>
          <w:szCs w:val="24"/>
        </w:rPr>
        <w:t xml:space="preserve"> </w:t>
      </w:r>
      <w:r w:rsidR="00C6139A" w:rsidRPr="00466157">
        <w:rPr>
          <w:rFonts w:ascii="Century Gothic" w:hAnsi="Century Gothic"/>
          <w:sz w:val="24"/>
          <w:szCs w:val="24"/>
        </w:rPr>
        <w:t xml:space="preserve">durante o período escolar, ficando à cargo </w:t>
      </w:r>
      <w:r w:rsidR="00C6139A">
        <w:rPr>
          <w:rFonts w:ascii="Century Gothic" w:hAnsi="Century Gothic"/>
          <w:sz w:val="24"/>
          <w:szCs w:val="24"/>
        </w:rPr>
        <w:t xml:space="preserve">do </w:t>
      </w:r>
      <w:r w:rsidR="00C6139A" w:rsidRPr="00466157">
        <w:rPr>
          <w:rFonts w:ascii="Century Gothic" w:hAnsi="Century Gothic"/>
          <w:sz w:val="24"/>
          <w:szCs w:val="24"/>
        </w:rPr>
        <w:t xml:space="preserve">Executivo </w:t>
      </w:r>
      <w:r w:rsidR="00C6139A">
        <w:rPr>
          <w:rFonts w:ascii="Century Gothic" w:hAnsi="Century Gothic"/>
          <w:sz w:val="24"/>
          <w:szCs w:val="24"/>
        </w:rPr>
        <w:t xml:space="preserve">Municipal </w:t>
      </w:r>
      <w:r w:rsidR="00C6139A" w:rsidRPr="00466157">
        <w:rPr>
          <w:rFonts w:ascii="Century Gothic" w:hAnsi="Century Gothic"/>
          <w:sz w:val="24"/>
          <w:szCs w:val="24"/>
        </w:rPr>
        <w:t>expedir as</w:t>
      </w:r>
      <w:r w:rsidR="00C6139A">
        <w:rPr>
          <w:rFonts w:ascii="Century Gothic" w:hAnsi="Century Gothic"/>
          <w:sz w:val="24"/>
          <w:szCs w:val="24"/>
        </w:rPr>
        <w:t xml:space="preserve"> </w:t>
      </w:r>
      <w:r w:rsidR="00C6139A" w:rsidRPr="00466157">
        <w:rPr>
          <w:rFonts w:ascii="Century Gothic" w:hAnsi="Century Gothic"/>
          <w:sz w:val="24"/>
          <w:szCs w:val="24"/>
        </w:rPr>
        <w:t>normas, procedimentos, planejamento e controle relacionados ao</w:t>
      </w:r>
      <w:r w:rsidR="00C6139A">
        <w:rPr>
          <w:rFonts w:ascii="Century Gothic" w:hAnsi="Century Gothic"/>
          <w:sz w:val="24"/>
          <w:szCs w:val="24"/>
        </w:rPr>
        <w:t xml:space="preserve"> </w:t>
      </w:r>
      <w:r w:rsidR="00C6139A" w:rsidRPr="00466157">
        <w:rPr>
          <w:rFonts w:ascii="Century Gothic" w:hAnsi="Century Gothic"/>
          <w:sz w:val="24"/>
          <w:szCs w:val="24"/>
        </w:rPr>
        <w:t>objeto da lei, atra</w:t>
      </w:r>
      <w:r w:rsidR="00C6139A">
        <w:rPr>
          <w:rFonts w:ascii="Century Gothic" w:hAnsi="Century Gothic"/>
          <w:sz w:val="24"/>
          <w:szCs w:val="24"/>
        </w:rPr>
        <w:t>vés de decreto regulamentador.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 o autor que a</w:t>
      </w:r>
      <w:r w:rsidRPr="00466157">
        <w:rPr>
          <w:rFonts w:ascii="Century Gothic" w:hAnsi="Century Gothic"/>
          <w:sz w:val="24"/>
          <w:szCs w:val="24"/>
        </w:rPr>
        <w:t xml:space="preserve"> matéria encontra amparo e vai ao encontro do que dispõe a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Constituição Federal, a Lei Orgânica do Município,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a Lei de Diretrizes e Bases</w:t>
      </w:r>
      <w:r>
        <w:rPr>
          <w:rFonts w:ascii="Century Gothic" w:hAnsi="Century Gothic"/>
          <w:sz w:val="24"/>
          <w:szCs w:val="24"/>
        </w:rPr>
        <w:t xml:space="preserve"> e</w:t>
      </w:r>
      <w:r w:rsidRPr="00466157">
        <w:rPr>
          <w:rFonts w:ascii="Century Gothic" w:hAnsi="Century Gothic"/>
          <w:sz w:val="24"/>
          <w:szCs w:val="24"/>
        </w:rPr>
        <w:t xml:space="preserve"> toda legislação vigente relacionada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com a aplicação do Estatuto da Criança e do Adolescente</w:t>
      </w:r>
      <w:r>
        <w:rPr>
          <w:rFonts w:ascii="Century Gothic" w:hAnsi="Century Gothic"/>
          <w:sz w:val="24"/>
          <w:szCs w:val="24"/>
        </w:rPr>
        <w:t>,</w:t>
      </w:r>
      <w:r w:rsidRPr="00466157">
        <w:rPr>
          <w:rFonts w:ascii="Century Gothic" w:hAnsi="Century Gothic"/>
          <w:sz w:val="24"/>
          <w:szCs w:val="24"/>
        </w:rPr>
        <w:t xml:space="preserve"> onde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estes figuram como prioridade absoluta não só no seio da família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e da comunidade</w:t>
      </w:r>
      <w:r>
        <w:rPr>
          <w:rFonts w:ascii="Century Gothic" w:hAnsi="Century Gothic"/>
          <w:sz w:val="24"/>
          <w:szCs w:val="24"/>
        </w:rPr>
        <w:t>,</w:t>
      </w:r>
      <w:r w:rsidRPr="00466157">
        <w:rPr>
          <w:rFonts w:ascii="Century Gothic" w:hAnsi="Century Gothic"/>
          <w:sz w:val="24"/>
          <w:szCs w:val="24"/>
        </w:rPr>
        <w:t xml:space="preserve"> mas em todos os entes federativos.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Afirma que a</w:t>
      </w:r>
      <w:r w:rsidRPr="00466157">
        <w:rPr>
          <w:rFonts w:ascii="Century Gothic" w:hAnsi="Century Gothic"/>
          <w:sz w:val="24"/>
          <w:szCs w:val="24"/>
        </w:rPr>
        <w:t>ssim é de se esperar que qualquer iniciativa legislativa, ação ou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política visando garantir direitos da criança e do adolescente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recebam tratamento prioritário no que concerne à análise,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aprovação, implantação e dotação orçamentária.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outro lado, comenta que a</w:t>
      </w:r>
      <w:r w:rsidRPr="00466157">
        <w:rPr>
          <w:rFonts w:ascii="Century Gothic" w:hAnsi="Century Gothic"/>
          <w:sz w:val="24"/>
          <w:szCs w:val="24"/>
        </w:rPr>
        <w:t xml:space="preserve"> questão que se pretende ver equacionada com a apresentação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deste projeto é</w:t>
      </w:r>
      <w:r>
        <w:rPr>
          <w:rFonts w:ascii="Century Gothic" w:hAnsi="Century Gothic"/>
          <w:sz w:val="24"/>
          <w:szCs w:val="24"/>
        </w:rPr>
        <w:t>, portanto,</w:t>
      </w:r>
      <w:r w:rsidRPr="00466157">
        <w:rPr>
          <w:rFonts w:ascii="Century Gothic" w:hAnsi="Century Gothic"/>
          <w:sz w:val="24"/>
          <w:szCs w:val="24"/>
        </w:rPr>
        <w:t xml:space="preserve"> a de como garantir, aos educandos, assistência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especializada, e ao corpo docente e à própria instituição</w:t>
      </w:r>
      <w:r>
        <w:rPr>
          <w:rFonts w:ascii="Century Gothic" w:hAnsi="Century Gothic"/>
          <w:sz w:val="24"/>
          <w:szCs w:val="24"/>
        </w:rPr>
        <w:t xml:space="preserve">, </w:t>
      </w:r>
      <w:r w:rsidRPr="00466157">
        <w:rPr>
          <w:rFonts w:ascii="Century Gothic" w:hAnsi="Century Gothic"/>
          <w:sz w:val="24"/>
          <w:szCs w:val="24"/>
        </w:rPr>
        <w:t>capacitação para diagnosticar, acompanhar e encaminhar as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diferentes situações e graus de dificuldade de aprendizagem do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alunado</w:t>
      </w:r>
      <w:r>
        <w:rPr>
          <w:rFonts w:ascii="Century Gothic" w:hAnsi="Century Gothic"/>
          <w:sz w:val="24"/>
          <w:szCs w:val="24"/>
        </w:rPr>
        <w:t>,</w:t>
      </w:r>
      <w:r w:rsidRPr="00466157">
        <w:rPr>
          <w:rFonts w:ascii="Century Gothic" w:hAnsi="Century Gothic"/>
          <w:sz w:val="24"/>
          <w:szCs w:val="24"/>
        </w:rPr>
        <w:t xml:space="preserve"> já que distúrbios de atenção e memória, padrão sensorial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diferenciado, dislexia e até perturbações emocionais ou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 xml:space="preserve">psíquicas, </w:t>
      </w:r>
      <w:r>
        <w:rPr>
          <w:rFonts w:ascii="Century Gothic" w:hAnsi="Century Gothic"/>
          <w:sz w:val="24"/>
          <w:szCs w:val="24"/>
        </w:rPr>
        <w:t xml:space="preserve">notadamente vindas através do “bullying”, </w:t>
      </w:r>
      <w:r w:rsidRPr="00466157">
        <w:rPr>
          <w:rFonts w:ascii="Century Gothic" w:hAnsi="Century Gothic"/>
          <w:sz w:val="24"/>
          <w:szCs w:val="24"/>
        </w:rPr>
        <w:t>dentre outros, são evidentemente denunciados pelo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baixo desempenho na vida escolar.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57674">
        <w:rPr>
          <w:rFonts w:ascii="Century Gothic" w:hAnsi="Century Gothic"/>
          <w:sz w:val="24"/>
          <w:szCs w:val="24"/>
        </w:rPr>
        <w:lastRenderedPageBreak/>
        <w:t xml:space="preserve">O constante acompanhamento </w:t>
      </w:r>
      <w:r>
        <w:rPr>
          <w:rFonts w:ascii="Century Gothic" w:hAnsi="Century Gothic"/>
          <w:sz w:val="24"/>
          <w:szCs w:val="24"/>
        </w:rPr>
        <w:t>de profissionais</w:t>
      </w:r>
      <w:r w:rsidRPr="00757674">
        <w:rPr>
          <w:rFonts w:ascii="Century Gothic" w:hAnsi="Century Gothic"/>
          <w:sz w:val="24"/>
          <w:szCs w:val="24"/>
        </w:rPr>
        <w:t xml:space="preserve"> especializado</w:t>
      </w:r>
      <w:r>
        <w:rPr>
          <w:rFonts w:ascii="Century Gothic" w:hAnsi="Century Gothic"/>
          <w:sz w:val="24"/>
          <w:szCs w:val="24"/>
        </w:rPr>
        <w:t>s</w:t>
      </w:r>
      <w:r w:rsidRPr="00757674">
        <w:rPr>
          <w:rFonts w:ascii="Century Gothic" w:hAnsi="Century Gothic"/>
          <w:sz w:val="24"/>
          <w:szCs w:val="24"/>
        </w:rPr>
        <w:t xml:space="preserve"> visa ajudar à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família e ao estudante a buscarem a redução das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negativas conseq</w:t>
      </w:r>
      <w:r>
        <w:rPr>
          <w:rFonts w:ascii="Century Gothic" w:hAnsi="Century Gothic"/>
          <w:sz w:val="24"/>
          <w:szCs w:val="24"/>
        </w:rPr>
        <w:t>u</w:t>
      </w:r>
      <w:r w:rsidRPr="00757674">
        <w:rPr>
          <w:rFonts w:ascii="Century Gothic" w:hAnsi="Century Gothic"/>
          <w:sz w:val="24"/>
          <w:szCs w:val="24"/>
        </w:rPr>
        <w:t>ências advindas das dificuldades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existentes. Tal atuação terá reflexos na diminuição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da evasão escolar e servirá de apoio à ação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do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(a) professor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(a), trazendo como resultado sensíveis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melhorias nos níveis de aprendizagem dos estudantes.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Além disso, será também de grande importância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a atuação deste</w:t>
      </w:r>
      <w:r>
        <w:rPr>
          <w:rFonts w:ascii="Century Gothic" w:hAnsi="Century Gothic"/>
          <w:sz w:val="24"/>
          <w:szCs w:val="24"/>
        </w:rPr>
        <w:t>s profissionais</w:t>
      </w:r>
      <w:r w:rsidRPr="00757674">
        <w:rPr>
          <w:rFonts w:ascii="Century Gothic" w:hAnsi="Century Gothic"/>
          <w:sz w:val="24"/>
          <w:szCs w:val="24"/>
        </w:rPr>
        <w:t xml:space="preserve"> na prevenção</w:t>
      </w:r>
      <w:r>
        <w:rPr>
          <w:rFonts w:ascii="Century Gothic" w:hAnsi="Century Gothic"/>
          <w:sz w:val="24"/>
          <w:szCs w:val="24"/>
        </w:rPr>
        <w:t xml:space="preserve"> </w:t>
      </w:r>
      <w:r w:rsidRPr="00757674">
        <w:rPr>
          <w:rFonts w:ascii="Century Gothic" w:hAnsi="Century Gothic"/>
          <w:sz w:val="24"/>
          <w:szCs w:val="24"/>
        </w:rPr>
        <w:t>ao uso de drogas.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66157">
        <w:rPr>
          <w:rFonts w:ascii="Century Gothic" w:hAnsi="Century Gothic"/>
          <w:sz w:val="24"/>
          <w:szCs w:val="24"/>
        </w:rPr>
        <w:t>Cabe ao legislador, portanto, suprir a lacuna existente hoje no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cenário da rede municipal de ensino instituindo a assistência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psicopedagógica</w:t>
      </w:r>
      <w:r>
        <w:rPr>
          <w:rFonts w:ascii="Century Gothic" w:hAnsi="Century Gothic"/>
          <w:sz w:val="24"/>
          <w:szCs w:val="24"/>
        </w:rPr>
        <w:t xml:space="preserve"> e social</w:t>
      </w:r>
      <w:r w:rsidRPr="00466157">
        <w:rPr>
          <w:rFonts w:ascii="Century Gothic" w:hAnsi="Century Gothic"/>
          <w:sz w:val="24"/>
          <w:szCs w:val="24"/>
        </w:rPr>
        <w:t>, de forma a dar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 xml:space="preserve">oportunidades respeitadas </w:t>
      </w:r>
      <w:r>
        <w:rPr>
          <w:rFonts w:ascii="Century Gothic" w:hAnsi="Century Gothic"/>
          <w:sz w:val="24"/>
          <w:szCs w:val="24"/>
        </w:rPr>
        <w:t>à</w:t>
      </w:r>
      <w:r w:rsidRPr="00466157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complexidades do "ser interior"</w:t>
      </w:r>
      <w:r w:rsidRPr="0046615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condições imprescindíveis para </w:t>
      </w:r>
      <w:r w:rsidRPr="00466157">
        <w:rPr>
          <w:rFonts w:ascii="Century Gothic" w:hAnsi="Century Gothic"/>
          <w:sz w:val="24"/>
          <w:szCs w:val="24"/>
        </w:rPr>
        <w:t>seu pleno desenvolvimento e sem</w:t>
      </w:r>
      <w:r>
        <w:rPr>
          <w:rFonts w:ascii="Century Gothic" w:hAnsi="Century Gothic"/>
          <w:sz w:val="24"/>
          <w:szCs w:val="24"/>
        </w:rPr>
        <w:t xml:space="preserve"> as quais não há que se falar em inclusão.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Vale salientar que a presente matéria não gera, em sede de cognição sumária, qualquer custo extra ao erário, eis que o Executivo Municipal pode valer-se dos profissionais já existentes no quadro de servidores da municipalidade para que prestem o atendimento previsto nesta legislação, eis que não há qualquer obrigatoriedade de exclusividade na prestação dos atendimentos, e estes podem ser regulamentados de forma a serem prestados em horários adequados e compatíveis com a função dos profissionais, sendo que cada equipe interprofissional pode atender mais de um educandário.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Assim, o que se pretende, num campo fático, é que periodicamente profissionais psicopedagógicos e sociais possam estar nos educandários municipais prestando atendimento aos alunos, professores e diretores.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66157">
        <w:rPr>
          <w:rFonts w:ascii="Century Gothic" w:hAnsi="Century Gothic"/>
          <w:sz w:val="24"/>
          <w:szCs w:val="24"/>
        </w:rPr>
        <w:t>Por oportuno, cumpre registrar que a proposta que ora submeto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 xml:space="preserve">ao Egrégio Plenário não é inédita vez que já aprovada em </w:t>
      </w:r>
      <w:r>
        <w:rPr>
          <w:rFonts w:ascii="Century Gothic" w:hAnsi="Century Gothic"/>
          <w:sz w:val="24"/>
          <w:szCs w:val="24"/>
        </w:rPr>
        <w:t xml:space="preserve">diversos </w:t>
      </w:r>
      <w:r w:rsidRPr="00466157">
        <w:rPr>
          <w:rFonts w:ascii="Century Gothic" w:hAnsi="Century Gothic"/>
          <w:sz w:val="24"/>
          <w:szCs w:val="24"/>
        </w:rPr>
        <w:t>outros</w:t>
      </w:r>
      <w:r>
        <w:rPr>
          <w:rFonts w:ascii="Century Gothic" w:hAnsi="Century Gothic"/>
          <w:sz w:val="24"/>
          <w:szCs w:val="24"/>
        </w:rPr>
        <w:t xml:space="preserve"> </w:t>
      </w:r>
      <w:r w:rsidRPr="00466157">
        <w:rPr>
          <w:rFonts w:ascii="Century Gothic" w:hAnsi="Century Gothic"/>
          <w:sz w:val="24"/>
          <w:szCs w:val="24"/>
        </w:rPr>
        <w:t>municípios</w:t>
      </w:r>
      <w:r>
        <w:rPr>
          <w:rFonts w:ascii="Century Gothic" w:hAnsi="Century Gothic"/>
          <w:sz w:val="24"/>
          <w:szCs w:val="24"/>
        </w:rPr>
        <w:t>, sempre com pareceres favoráveis e votos de louvor por parte dos parlamentares, que compreendem a importância da matéria para o desenvolvimento social e emocional de nossas crianças e adolescentes</w:t>
      </w:r>
      <w:r w:rsidRPr="00466157">
        <w:rPr>
          <w:rFonts w:ascii="Century Gothic" w:hAnsi="Century Gothic"/>
          <w:sz w:val="24"/>
          <w:szCs w:val="24"/>
        </w:rPr>
        <w:t>.</w:t>
      </w:r>
    </w:p>
    <w:p w:rsidR="00C6139A" w:rsidRDefault="00C6139A" w:rsidP="00C613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Default="00766CE4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</w:t>
      </w:r>
      <w:r w:rsidR="001D4ED8">
        <w:rPr>
          <w:rFonts w:ascii="Century Gothic" w:hAnsi="Century Gothic"/>
          <w:sz w:val="24"/>
          <w:szCs w:val="24"/>
        </w:rPr>
        <w:t>.</w:t>
      </w:r>
    </w:p>
    <w:p w:rsidR="001D4ED8" w:rsidRDefault="001D4ED8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0056BB">
        <w:rPr>
          <w:rFonts w:ascii="Century Gothic" w:hAnsi="Century Gothic"/>
          <w:sz w:val="24"/>
          <w:szCs w:val="24"/>
        </w:rPr>
        <w:t>13</w:t>
      </w:r>
      <w:r w:rsidR="0017144F">
        <w:rPr>
          <w:rFonts w:ascii="Century Gothic" w:hAnsi="Century Gothic"/>
          <w:sz w:val="24"/>
          <w:szCs w:val="24"/>
        </w:rPr>
        <w:t xml:space="preserve"> de março</w:t>
      </w:r>
      <w:r w:rsidR="007F2B8C" w:rsidRPr="000F1107">
        <w:rPr>
          <w:rFonts w:ascii="Century Gothic" w:hAnsi="Century Gothic"/>
          <w:sz w:val="24"/>
          <w:szCs w:val="24"/>
        </w:rPr>
        <w:t xml:space="preserve"> de 201</w:t>
      </w:r>
      <w:r w:rsidR="006F730C">
        <w:rPr>
          <w:rFonts w:ascii="Century Gothic" w:hAnsi="Century Gothic"/>
          <w:sz w:val="24"/>
          <w:szCs w:val="24"/>
        </w:rPr>
        <w:t>9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7144F" w:rsidRDefault="0017144F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7BDE" w:rsidRDefault="00117BDE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7144F" w:rsidRPr="009B5784" w:rsidRDefault="0017144F" w:rsidP="0017144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7144F" w:rsidRPr="00B130F0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7144F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17144F" w:rsidRPr="000F1107" w:rsidRDefault="0017144F" w:rsidP="0017144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 (ausente)</w:t>
      </w:r>
    </w:p>
    <w:sectPr w:rsidR="0017144F" w:rsidRPr="000F1107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D1E" w:rsidRDefault="002C6D1E" w:rsidP="003C0F2A">
      <w:pPr>
        <w:spacing w:after="0" w:line="240" w:lineRule="auto"/>
      </w:pPr>
      <w:r>
        <w:separator/>
      </w:r>
    </w:p>
  </w:endnote>
  <w:endnote w:type="continuationSeparator" w:id="0">
    <w:p w:rsidR="002C6D1E" w:rsidRDefault="002C6D1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D1E" w:rsidRDefault="002C6D1E" w:rsidP="003C0F2A">
      <w:pPr>
        <w:spacing w:after="0" w:line="240" w:lineRule="auto"/>
      </w:pPr>
      <w:r>
        <w:separator/>
      </w:r>
    </w:p>
  </w:footnote>
  <w:footnote w:type="continuationSeparator" w:id="0">
    <w:p w:rsidR="002C6D1E" w:rsidRDefault="002C6D1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6BB"/>
    <w:rsid w:val="00005AB5"/>
    <w:rsid w:val="00006358"/>
    <w:rsid w:val="00010D64"/>
    <w:rsid w:val="00016719"/>
    <w:rsid w:val="00016C17"/>
    <w:rsid w:val="00040C01"/>
    <w:rsid w:val="000416C9"/>
    <w:rsid w:val="000544B3"/>
    <w:rsid w:val="000551B2"/>
    <w:rsid w:val="0006013A"/>
    <w:rsid w:val="00064C0B"/>
    <w:rsid w:val="0007191E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17BDE"/>
    <w:rsid w:val="00124C93"/>
    <w:rsid w:val="0017144F"/>
    <w:rsid w:val="0018753F"/>
    <w:rsid w:val="0019212A"/>
    <w:rsid w:val="001A2B0B"/>
    <w:rsid w:val="001B058C"/>
    <w:rsid w:val="001D4ED8"/>
    <w:rsid w:val="001E390A"/>
    <w:rsid w:val="001E6D5D"/>
    <w:rsid w:val="001E7102"/>
    <w:rsid w:val="0020108F"/>
    <w:rsid w:val="00202076"/>
    <w:rsid w:val="00204573"/>
    <w:rsid w:val="00253720"/>
    <w:rsid w:val="002605CA"/>
    <w:rsid w:val="00275E31"/>
    <w:rsid w:val="00287F0E"/>
    <w:rsid w:val="002A3FD5"/>
    <w:rsid w:val="002A7A64"/>
    <w:rsid w:val="002B3AE3"/>
    <w:rsid w:val="002C2138"/>
    <w:rsid w:val="002C44CA"/>
    <w:rsid w:val="002C49B6"/>
    <w:rsid w:val="002C4FF4"/>
    <w:rsid w:val="002C6D1E"/>
    <w:rsid w:val="002D6394"/>
    <w:rsid w:val="002E7F5A"/>
    <w:rsid w:val="002F431A"/>
    <w:rsid w:val="002F517A"/>
    <w:rsid w:val="00300C0A"/>
    <w:rsid w:val="00306093"/>
    <w:rsid w:val="0031107B"/>
    <w:rsid w:val="003278E4"/>
    <w:rsid w:val="00332F08"/>
    <w:rsid w:val="0033543D"/>
    <w:rsid w:val="00347C13"/>
    <w:rsid w:val="00354EA9"/>
    <w:rsid w:val="0035734A"/>
    <w:rsid w:val="003625CD"/>
    <w:rsid w:val="0036631B"/>
    <w:rsid w:val="0038180B"/>
    <w:rsid w:val="00383D70"/>
    <w:rsid w:val="00391C6B"/>
    <w:rsid w:val="00391DC2"/>
    <w:rsid w:val="003A4B3B"/>
    <w:rsid w:val="003A5070"/>
    <w:rsid w:val="003A5854"/>
    <w:rsid w:val="003C06F5"/>
    <w:rsid w:val="003C0F2A"/>
    <w:rsid w:val="003C375F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66343"/>
    <w:rsid w:val="004750D4"/>
    <w:rsid w:val="00476948"/>
    <w:rsid w:val="004930EB"/>
    <w:rsid w:val="004B1765"/>
    <w:rsid w:val="004B6278"/>
    <w:rsid w:val="004B6AD4"/>
    <w:rsid w:val="004C25FC"/>
    <w:rsid w:val="004E443B"/>
    <w:rsid w:val="004F1E65"/>
    <w:rsid w:val="00510868"/>
    <w:rsid w:val="00514837"/>
    <w:rsid w:val="00520485"/>
    <w:rsid w:val="00537E23"/>
    <w:rsid w:val="00551539"/>
    <w:rsid w:val="005A2EA8"/>
    <w:rsid w:val="005A3CCE"/>
    <w:rsid w:val="005C0080"/>
    <w:rsid w:val="005D1286"/>
    <w:rsid w:val="005D64F1"/>
    <w:rsid w:val="005E027A"/>
    <w:rsid w:val="005E19CA"/>
    <w:rsid w:val="005F372D"/>
    <w:rsid w:val="00603A69"/>
    <w:rsid w:val="00610656"/>
    <w:rsid w:val="00611767"/>
    <w:rsid w:val="006123D6"/>
    <w:rsid w:val="006149BC"/>
    <w:rsid w:val="00614AB4"/>
    <w:rsid w:val="00617EB4"/>
    <w:rsid w:val="006411D3"/>
    <w:rsid w:val="00646DE6"/>
    <w:rsid w:val="00657E0E"/>
    <w:rsid w:val="006721AF"/>
    <w:rsid w:val="006778B7"/>
    <w:rsid w:val="006862EA"/>
    <w:rsid w:val="00687AB6"/>
    <w:rsid w:val="00693C5F"/>
    <w:rsid w:val="006A0657"/>
    <w:rsid w:val="006A2C85"/>
    <w:rsid w:val="006A402B"/>
    <w:rsid w:val="006B3108"/>
    <w:rsid w:val="006B7D1F"/>
    <w:rsid w:val="006C3ACC"/>
    <w:rsid w:val="006D1689"/>
    <w:rsid w:val="006D5D8D"/>
    <w:rsid w:val="006E7BAD"/>
    <w:rsid w:val="006E7C6F"/>
    <w:rsid w:val="006F0691"/>
    <w:rsid w:val="006F730C"/>
    <w:rsid w:val="007043AD"/>
    <w:rsid w:val="007055B7"/>
    <w:rsid w:val="00707832"/>
    <w:rsid w:val="007149BC"/>
    <w:rsid w:val="00721783"/>
    <w:rsid w:val="00722952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2B8C"/>
    <w:rsid w:val="007F2F94"/>
    <w:rsid w:val="007F46F0"/>
    <w:rsid w:val="007F4B5B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B229D"/>
    <w:rsid w:val="008C0662"/>
    <w:rsid w:val="008D0480"/>
    <w:rsid w:val="008D3C10"/>
    <w:rsid w:val="008E188D"/>
    <w:rsid w:val="008F4BEC"/>
    <w:rsid w:val="008F6354"/>
    <w:rsid w:val="00906C72"/>
    <w:rsid w:val="00910DDD"/>
    <w:rsid w:val="00915627"/>
    <w:rsid w:val="009168D3"/>
    <w:rsid w:val="009177A6"/>
    <w:rsid w:val="009227BE"/>
    <w:rsid w:val="00935B88"/>
    <w:rsid w:val="00950F7B"/>
    <w:rsid w:val="009578AB"/>
    <w:rsid w:val="00972786"/>
    <w:rsid w:val="00980A5E"/>
    <w:rsid w:val="00995056"/>
    <w:rsid w:val="009A09C5"/>
    <w:rsid w:val="009A1538"/>
    <w:rsid w:val="009B2FE1"/>
    <w:rsid w:val="009B6C32"/>
    <w:rsid w:val="009C0BFB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66404"/>
    <w:rsid w:val="00A75AC5"/>
    <w:rsid w:val="00A77DB7"/>
    <w:rsid w:val="00AA591C"/>
    <w:rsid w:val="00AB622B"/>
    <w:rsid w:val="00AD0FFD"/>
    <w:rsid w:val="00AE10B6"/>
    <w:rsid w:val="00AE6399"/>
    <w:rsid w:val="00B03C0F"/>
    <w:rsid w:val="00B0567F"/>
    <w:rsid w:val="00B06AD4"/>
    <w:rsid w:val="00B14EC8"/>
    <w:rsid w:val="00B16FC3"/>
    <w:rsid w:val="00B25544"/>
    <w:rsid w:val="00B30BCA"/>
    <w:rsid w:val="00B361E9"/>
    <w:rsid w:val="00B42056"/>
    <w:rsid w:val="00B5321D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D6FB6"/>
    <w:rsid w:val="00BE19E7"/>
    <w:rsid w:val="00BF7F07"/>
    <w:rsid w:val="00C30B8B"/>
    <w:rsid w:val="00C50427"/>
    <w:rsid w:val="00C6139A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12D8"/>
    <w:rsid w:val="00DE355C"/>
    <w:rsid w:val="00E0117C"/>
    <w:rsid w:val="00E1427D"/>
    <w:rsid w:val="00E21CBE"/>
    <w:rsid w:val="00E3583C"/>
    <w:rsid w:val="00E41DF7"/>
    <w:rsid w:val="00E44ABC"/>
    <w:rsid w:val="00E4680A"/>
    <w:rsid w:val="00E47E69"/>
    <w:rsid w:val="00E5647A"/>
    <w:rsid w:val="00E62732"/>
    <w:rsid w:val="00E65FB1"/>
    <w:rsid w:val="00E766DF"/>
    <w:rsid w:val="00EA30C0"/>
    <w:rsid w:val="00EA3DC7"/>
    <w:rsid w:val="00EA5654"/>
    <w:rsid w:val="00EA6884"/>
    <w:rsid w:val="00EB3151"/>
    <w:rsid w:val="00EC1AAF"/>
    <w:rsid w:val="00EC4072"/>
    <w:rsid w:val="00EC5EA5"/>
    <w:rsid w:val="00EF1ED9"/>
    <w:rsid w:val="00EF45A7"/>
    <w:rsid w:val="00EF4729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6AE6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21D5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2019-03-07T17:08:00Z</cp:lastPrinted>
  <dcterms:created xsi:type="dcterms:W3CDTF">2019-03-15T13:14:00Z</dcterms:created>
  <dcterms:modified xsi:type="dcterms:W3CDTF">2019-03-15T13:17:00Z</dcterms:modified>
</cp:coreProperties>
</file>