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E41DF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EA688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A6884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EA6884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A6884">
        <w:rPr>
          <w:rFonts w:ascii="Century Gothic" w:eastAsia="Calibri" w:hAnsi="Century Gothic" w:cs="Times New Roman"/>
          <w:sz w:val="24"/>
          <w:szCs w:val="24"/>
        </w:rPr>
        <w:t>16 de fevereiro de 2018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EA6884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EB3151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0056B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B5321D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EB3151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E41DF7">
        <w:rPr>
          <w:rFonts w:ascii="Century Gothic" w:hAnsi="Century Gothic"/>
          <w:sz w:val="24"/>
          <w:szCs w:val="24"/>
        </w:rPr>
        <w:t>0</w:t>
      </w:r>
      <w:r w:rsidR="00EA6884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A6884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EA6884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E41DF7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DISPÕE SOBRE </w:t>
      </w:r>
      <w:r w:rsidR="00EA6884">
        <w:rPr>
          <w:rFonts w:ascii="Century Gothic" w:hAnsi="Century Gothic"/>
        </w:rPr>
        <w:t>A OBRIGATORIEDADE DO CONTROLE DA FILA DE ESPERA PARA VAGAS EM CRECHES MUNICIPAIS E CENTROS MUNICIPAIS DE ENSINO INFANTIL (CMEIS) MEDIANTE UTILIZAÇÃO DE SISTEMA, REGISTRO EM PROTOCOLO E DIVULGAÇÃO FÍSICA E VIRTUAL DA LISTA</w:t>
      </w:r>
      <w:r w:rsidR="00995056" w:rsidRPr="00745706">
        <w:rPr>
          <w:rFonts w:ascii="Century Gothic" w:hAnsi="Century Gothic"/>
        </w:rPr>
        <w:t>, E DÁ OUTRAS PROVIDÊNCIAS</w:t>
      </w:r>
      <w:r w:rsidR="008C0662">
        <w:rPr>
          <w:rFonts w:ascii="Century Gothic" w:hAnsi="Century Gothic"/>
        </w:rPr>
        <w:t>.</w:t>
      </w:r>
    </w:p>
    <w:p w:rsidR="008C0662" w:rsidRDefault="008C0662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2C4FF4" w:rsidRPr="00CF3052" w:rsidRDefault="00E41DF7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1E390A">
        <w:rPr>
          <w:rFonts w:ascii="Century Gothic" w:hAnsi="Century Gothic"/>
          <w:sz w:val="24"/>
          <w:szCs w:val="24"/>
        </w:rPr>
        <w:t>, de autoria do Vereador Arion Augusto Nardello Nasihgil, ressalta que</w:t>
      </w:r>
      <w:r w:rsidR="002C4FF4">
        <w:rPr>
          <w:rFonts w:ascii="Century Gothic" w:hAnsi="Century Gothic"/>
          <w:sz w:val="24"/>
          <w:szCs w:val="24"/>
        </w:rPr>
        <w:t xml:space="preserve"> a</w:t>
      </w:r>
      <w:r w:rsidR="002C4FF4" w:rsidRPr="00CF3052">
        <w:rPr>
          <w:rFonts w:ascii="Century Gothic" w:hAnsi="Century Gothic"/>
          <w:sz w:val="24"/>
          <w:szCs w:val="24"/>
        </w:rPr>
        <w:t xml:space="preserve"> implementação de tal sistema se faz necessária para o atendimento do princípio da transparência dos atos públicos, bem como de forma a organizar, adequar e tornar mais eficientes </w:t>
      </w:r>
      <w:r w:rsidR="002C4FF4">
        <w:rPr>
          <w:rFonts w:ascii="Century Gothic" w:hAnsi="Century Gothic"/>
          <w:sz w:val="24"/>
          <w:szCs w:val="24"/>
        </w:rPr>
        <w:t>as filas para vagas em educandários municipais</w:t>
      </w:r>
      <w:r w:rsidR="002C4FF4" w:rsidRPr="00CF3052">
        <w:rPr>
          <w:rFonts w:ascii="Century Gothic" w:hAnsi="Century Gothic"/>
          <w:sz w:val="24"/>
          <w:szCs w:val="24"/>
        </w:rPr>
        <w:t xml:space="preserve">, que hoje são </w:t>
      </w:r>
      <w:r w:rsidR="002C4FF4">
        <w:rPr>
          <w:rFonts w:ascii="Century Gothic" w:hAnsi="Century Gothic"/>
          <w:sz w:val="24"/>
          <w:szCs w:val="24"/>
        </w:rPr>
        <w:t xml:space="preserve">controladas </w:t>
      </w:r>
      <w:r w:rsidR="002C4FF4" w:rsidRPr="00CF3052">
        <w:rPr>
          <w:rFonts w:ascii="Century Gothic" w:hAnsi="Century Gothic"/>
          <w:sz w:val="24"/>
          <w:szCs w:val="24"/>
        </w:rPr>
        <w:t>no Paço Municipal de forma manual, sem qualquer controle rígido e sem o acompanhamento por parte do</w:t>
      </w:r>
      <w:r w:rsidR="002C4FF4">
        <w:rPr>
          <w:rFonts w:ascii="Century Gothic" w:hAnsi="Century Gothic"/>
          <w:sz w:val="24"/>
          <w:szCs w:val="24"/>
        </w:rPr>
        <w:t>s responsáveis</w:t>
      </w:r>
      <w:r w:rsidR="002C4FF4" w:rsidRPr="00CF3052">
        <w:rPr>
          <w:rFonts w:ascii="Century Gothic" w:hAnsi="Century Gothic"/>
          <w:sz w:val="24"/>
          <w:szCs w:val="24"/>
        </w:rPr>
        <w:t>.</w:t>
      </w:r>
    </w:p>
    <w:p w:rsidR="002C4FF4" w:rsidRPr="00CF3052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Afirma ser</w:t>
      </w:r>
      <w:r w:rsidRPr="00CF3052">
        <w:rPr>
          <w:rFonts w:ascii="Century Gothic" w:hAnsi="Century Gothic"/>
          <w:sz w:val="24"/>
          <w:szCs w:val="24"/>
        </w:rPr>
        <w:t xml:space="preserve"> notório, em grande parte dos Municípios do país, o tráfico de influência praticado por agentes públicos, como prefeitos, vices e secretários municipais, e até mesmo vereadores, </w:t>
      </w:r>
      <w:r>
        <w:rPr>
          <w:rFonts w:ascii="Century Gothic" w:hAnsi="Century Gothic"/>
          <w:sz w:val="24"/>
          <w:szCs w:val="24"/>
        </w:rPr>
        <w:t>no encaminhamento de crianças para os educandários municipais</w:t>
      </w:r>
      <w:r w:rsidRPr="00CF3052">
        <w:rPr>
          <w:rFonts w:ascii="Century Gothic" w:hAnsi="Century Gothic"/>
          <w:sz w:val="24"/>
          <w:szCs w:val="24"/>
        </w:rPr>
        <w:t xml:space="preserve">, de forma a favorecer eleitores e pessoas apadrinhadas, em detrimento de cidadãos comuns que aguardam muitas vezes meses para </w:t>
      </w:r>
      <w:r>
        <w:rPr>
          <w:rFonts w:ascii="Century Gothic" w:hAnsi="Century Gothic"/>
          <w:sz w:val="24"/>
          <w:szCs w:val="24"/>
        </w:rPr>
        <w:t>que sua criança possa ser alocada em uma creche ou CMEI.</w:t>
      </w: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Detalha que m</w:t>
      </w:r>
      <w:r>
        <w:rPr>
          <w:rFonts w:ascii="Century Gothic" w:hAnsi="Century Gothic"/>
          <w:sz w:val="24"/>
          <w:szCs w:val="24"/>
        </w:rPr>
        <w:t>ais notória ainda é a fila de espera que sempre existiu neste Município, a qual certamente só será reduzida ao longo dos anos, com a implementação de políticas públicas a favorecer a educação municipal, especialmente o aumento do número de vagas em educandários através da ampliação das salas de aula, contratação de mais professores e até mesmo a construção e/ou readequação de espaços para servirem como creches ou CMEIs.</w:t>
      </w: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o autor, s</w:t>
      </w:r>
      <w:r w:rsidRPr="00CF3052">
        <w:rPr>
          <w:rFonts w:ascii="Century Gothic" w:hAnsi="Century Gothic"/>
          <w:sz w:val="24"/>
          <w:szCs w:val="24"/>
        </w:rPr>
        <w:t xml:space="preserve">em um sistema eletrônico de cadastramento e que gere um protocolo, na forma de “ticket” (com número, data e hora, a ser disponibilizado ao </w:t>
      </w:r>
      <w:r>
        <w:rPr>
          <w:rFonts w:ascii="Century Gothic" w:hAnsi="Century Gothic"/>
          <w:sz w:val="24"/>
          <w:szCs w:val="24"/>
        </w:rPr>
        <w:t>responsável solicitante</w:t>
      </w:r>
      <w:r w:rsidRPr="00CF3052">
        <w:rPr>
          <w:rFonts w:ascii="Century Gothic" w:hAnsi="Century Gothic"/>
          <w:sz w:val="24"/>
          <w:szCs w:val="24"/>
        </w:rPr>
        <w:t xml:space="preserve">), o “lobby” torna-se facilitado, se verificando </w:t>
      </w:r>
      <w:r>
        <w:rPr>
          <w:rFonts w:ascii="Century Gothic" w:hAnsi="Century Gothic"/>
          <w:sz w:val="24"/>
          <w:szCs w:val="24"/>
        </w:rPr>
        <w:t>crianças</w:t>
      </w:r>
      <w:r w:rsidRPr="00CF3052">
        <w:rPr>
          <w:rFonts w:ascii="Century Gothic" w:hAnsi="Century Gothic"/>
          <w:sz w:val="24"/>
          <w:szCs w:val="24"/>
        </w:rPr>
        <w:t xml:space="preserve"> sendo passadas na frente de outras na fila </w:t>
      </w:r>
      <w:r>
        <w:rPr>
          <w:rFonts w:ascii="Century Gothic" w:hAnsi="Century Gothic"/>
          <w:sz w:val="24"/>
          <w:szCs w:val="24"/>
        </w:rPr>
        <w:t xml:space="preserve">para as vagas em educandários. </w:t>
      </w:r>
      <w:r w:rsidRPr="00CF3052">
        <w:rPr>
          <w:rFonts w:ascii="Century Gothic" w:hAnsi="Century Gothic"/>
          <w:sz w:val="24"/>
          <w:szCs w:val="24"/>
        </w:rPr>
        <w:t xml:space="preserve">Com o protocolo em mãos, </w:t>
      </w:r>
      <w:r>
        <w:rPr>
          <w:rFonts w:ascii="Century Gothic" w:hAnsi="Century Gothic"/>
          <w:sz w:val="24"/>
          <w:szCs w:val="24"/>
        </w:rPr>
        <w:t>o responsável poderá acompanhar sua solicitação</w:t>
      </w:r>
      <w:r w:rsidRPr="00CF3052">
        <w:rPr>
          <w:rFonts w:ascii="Century Gothic" w:hAnsi="Century Gothic"/>
          <w:sz w:val="24"/>
          <w:szCs w:val="24"/>
        </w:rPr>
        <w:t>, bem como fiscalizar a fila de espera.</w:t>
      </w: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Destaca que v</w:t>
      </w:r>
      <w:r>
        <w:rPr>
          <w:rFonts w:ascii="Century Gothic" w:hAnsi="Century Gothic"/>
          <w:sz w:val="24"/>
          <w:szCs w:val="24"/>
        </w:rPr>
        <w:t>ale frisar</w:t>
      </w:r>
      <w:r>
        <w:rPr>
          <w:rFonts w:ascii="Century Gothic" w:hAnsi="Century Gothic"/>
          <w:sz w:val="24"/>
          <w:szCs w:val="24"/>
        </w:rPr>
        <w:t xml:space="preserve"> o fato de</w:t>
      </w:r>
      <w:r>
        <w:rPr>
          <w:rFonts w:ascii="Century Gothic" w:hAnsi="Century Gothic"/>
          <w:sz w:val="24"/>
          <w:szCs w:val="24"/>
        </w:rPr>
        <w:t xml:space="preserve"> que projetos semelhantes já foram aprovados em diversos Municípios do país, sendo que, na sua grande maioria, exigem que a lista divulgada online e presencialmente inclua, inclusive, o nome completo da criança para acompanhamento público. Entretanto, de forma a resguardar a privacidade das famílias, este projeto garante o sigilo das informações, bastando que haja uma transparência nas filas de espera, o que certamente afastará pequenos atos de corrupção e garantirá um trabalho mais fácil e seguro para o próprio Prefeito Municipal e para o Secretário Municipal de Educação.</w:t>
      </w: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4FF4" w:rsidRDefault="002C4FF4" w:rsidP="002C4F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afirma que h</w:t>
      </w:r>
      <w:r>
        <w:rPr>
          <w:rFonts w:ascii="Century Gothic" w:hAnsi="Century Gothic"/>
          <w:sz w:val="24"/>
          <w:szCs w:val="24"/>
        </w:rPr>
        <w:t>á de ser igualmente salientado que a presente proposição segue a mesma lógica, e inclusive a mesma redação, do Projeto de Lei nº 06/2017, de autoria também deste Vereador, o qual foi aprovado por unanimidade dos edis desta Casa de Leis, inclusive com honrosos cumprimentos e votos de louvor, e após sancionado por Sua Excelência, o Prefeito Municipal, tornou-se a Lei Municipal nº 4.952/2017, pelo que certamente não haverá qualquer óbice por parte deste Poder Legislativo e muito menos pelo Executivo, que sempre fez ressaltar seu compromisso com a transparência.</w:t>
      </w:r>
    </w:p>
    <w:p w:rsidR="00980A5E" w:rsidRDefault="00980A5E" w:rsidP="00980A5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7144F" w:rsidRDefault="00766CE4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</w:t>
      </w:r>
      <w:r w:rsidR="001D4ED8">
        <w:rPr>
          <w:rFonts w:ascii="Century Gothic" w:hAnsi="Century Gothic"/>
          <w:sz w:val="24"/>
          <w:szCs w:val="24"/>
        </w:rPr>
        <w:t>.</w:t>
      </w:r>
    </w:p>
    <w:p w:rsidR="001D4ED8" w:rsidRDefault="001D4ED8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0056BB">
        <w:rPr>
          <w:rFonts w:ascii="Century Gothic" w:hAnsi="Century Gothic"/>
          <w:sz w:val="24"/>
          <w:szCs w:val="24"/>
        </w:rPr>
        <w:t>13</w:t>
      </w:r>
      <w:r w:rsidR="0017144F">
        <w:rPr>
          <w:rFonts w:ascii="Century Gothic" w:hAnsi="Century Gothic"/>
          <w:sz w:val="24"/>
          <w:szCs w:val="24"/>
        </w:rPr>
        <w:t xml:space="preserve"> de março</w:t>
      </w:r>
      <w:r w:rsidR="007F2B8C" w:rsidRPr="000F1107">
        <w:rPr>
          <w:rFonts w:ascii="Century Gothic" w:hAnsi="Century Gothic"/>
          <w:sz w:val="24"/>
          <w:szCs w:val="24"/>
        </w:rPr>
        <w:t xml:space="preserve"> de 201</w:t>
      </w:r>
      <w:r w:rsidR="006F730C">
        <w:rPr>
          <w:rFonts w:ascii="Century Gothic" w:hAnsi="Century Gothic"/>
          <w:sz w:val="24"/>
          <w:szCs w:val="24"/>
        </w:rPr>
        <w:t>9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7144F" w:rsidRDefault="0017144F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7BDE" w:rsidRDefault="00117BDE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7144F" w:rsidRPr="009B5784" w:rsidRDefault="0017144F" w:rsidP="0017144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7144F" w:rsidRPr="00B130F0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7144F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17144F" w:rsidRPr="000F1107" w:rsidRDefault="0017144F" w:rsidP="0017144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 (ausente)</w:t>
      </w:r>
    </w:p>
    <w:sectPr w:rsidR="0017144F" w:rsidRPr="000F1107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1E" w:rsidRDefault="0007191E" w:rsidP="003C0F2A">
      <w:pPr>
        <w:spacing w:after="0" w:line="240" w:lineRule="auto"/>
      </w:pPr>
      <w:r>
        <w:separator/>
      </w:r>
    </w:p>
  </w:endnote>
  <w:endnote w:type="continuationSeparator" w:id="0">
    <w:p w:rsidR="0007191E" w:rsidRDefault="0007191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1E" w:rsidRDefault="0007191E" w:rsidP="003C0F2A">
      <w:pPr>
        <w:spacing w:after="0" w:line="240" w:lineRule="auto"/>
      </w:pPr>
      <w:r>
        <w:separator/>
      </w:r>
    </w:p>
  </w:footnote>
  <w:footnote w:type="continuationSeparator" w:id="0">
    <w:p w:rsidR="0007191E" w:rsidRDefault="0007191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6BB"/>
    <w:rsid w:val="00005AB5"/>
    <w:rsid w:val="00006358"/>
    <w:rsid w:val="00010D64"/>
    <w:rsid w:val="00016719"/>
    <w:rsid w:val="00016C17"/>
    <w:rsid w:val="00040C01"/>
    <w:rsid w:val="000416C9"/>
    <w:rsid w:val="000544B3"/>
    <w:rsid w:val="000551B2"/>
    <w:rsid w:val="0006013A"/>
    <w:rsid w:val="00064C0B"/>
    <w:rsid w:val="0007191E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17BDE"/>
    <w:rsid w:val="00124C93"/>
    <w:rsid w:val="0017144F"/>
    <w:rsid w:val="0018753F"/>
    <w:rsid w:val="0019212A"/>
    <w:rsid w:val="001A2B0B"/>
    <w:rsid w:val="001B058C"/>
    <w:rsid w:val="001D4ED8"/>
    <w:rsid w:val="001E390A"/>
    <w:rsid w:val="001E6D5D"/>
    <w:rsid w:val="001E7102"/>
    <w:rsid w:val="0020108F"/>
    <w:rsid w:val="00202076"/>
    <w:rsid w:val="00204573"/>
    <w:rsid w:val="00253720"/>
    <w:rsid w:val="002605CA"/>
    <w:rsid w:val="00275E31"/>
    <w:rsid w:val="00287F0E"/>
    <w:rsid w:val="002A3FD5"/>
    <w:rsid w:val="002A7A64"/>
    <w:rsid w:val="002B3AE3"/>
    <w:rsid w:val="002C2138"/>
    <w:rsid w:val="002C44CA"/>
    <w:rsid w:val="002C49B6"/>
    <w:rsid w:val="002C4FF4"/>
    <w:rsid w:val="002D6394"/>
    <w:rsid w:val="002E7F5A"/>
    <w:rsid w:val="002F431A"/>
    <w:rsid w:val="002F517A"/>
    <w:rsid w:val="00300C0A"/>
    <w:rsid w:val="00306093"/>
    <w:rsid w:val="0031107B"/>
    <w:rsid w:val="003278E4"/>
    <w:rsid w:val="00332F08"/>
    <w:rsid w:val="0033543D"/>
    <w:rsid w:val="00347C13"/>
    <w:rsid w:val="00354EA9"/>
    <w:rsid w:val="0035734A"/>
    <w:rsid w:val="003625CD"/>
    <w:rsid w:val="0036631B"/>
    <w:rsid w:val="00383D70"/>
    <w:rsid w:val="00391C6B"/>
    <w:rsid w:val="00391DC2"/>
    <w:rsid w:val="003A4B3B"/>
    <w:rsid w:val="003A5070"/>
    <w:rsid w:val="003A5854"/>
    <w:rsid w:val="003C06F5"/>
    <w:rsid w:val="003C0F2A"/>
    <w:rsid w:val="003C375F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B6278"/>
    <w:rsid w:val="004B6AD4"/>
    <w:rsid w:val="004C25FC"/>
    <w:rsid w:val="004E443B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D64F1"/>
    <w:rsid w:val="005E027A"/>
    <w:rsid w:val="005E19CA"/>
    <w:rsid w:val="005F372D"/>
    <w:rsid w:val="00603A69"/>
    <w:rsid w:val="00610656"/>
    <w:rsid w:val="00611767"/>
    <w:rsid w:val="006123D6"/>
    <w:rsid w:val="006149BC"/>
    <w:rsid w:val="00614AB4"/>
    <w:rsid w:val="00617EB4"/>
    <w:rsid w:val="006411D3"/>
    <w:rsid w:val="00646DE6"/>
    <w:rsid w:val="00657E0E"/>
    <w:rsid w:val="006721AF"/>
    <w:rsid w:val="006778B7"/>
    <w:rsid w:val="006862EA"/>
    <w:rsid w:val="00687AB6"/>
    <w:rsid w:val="00693C5F"/>
    <w:rsid w:val="006A0657"/>
    <w:rsid w:val="006A2C85"/>
    <w:rsid w:val="006A402B"/>
    <w:rsid w:val="006B3108"/>
    <w:rsid w:val="006B7D1F"/>
    <w:rsid w:val="006C3ACC"/>
    <w:rsid w:val="006D1689"/>
    <w:rsid w:val="006D5D8D"/>
    <w:rsid w:val="006E7BAD"/>
    <w:rsid w:val="006E7C6F"/>
    <w:rsid w:val="006F0691"/>
    <w:rsid w:val="006F730C"/>
    <w:rsid w:val="007043AD"/>
    <w:rsid w:val="007055B7"/>
    <w:rsid w:val="00707832"/>
    <w:rsid w:val="007149BC"/>
    <w:rsid w:val="00721783"/>
    <w:rsid w:val="00722952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2B8C"/>
    <w:rsid w:val="007F2F94"/>
    <w:rsid w:val="007F46F0"/>
    <w:rsid w:val="007F4B5B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B229D"/>
    <w:rsid w:val="008C0662"/>
    <w:rsid w:val="008D0480"/>
    <w:rsid w:val="008D3C10"/>
    <w:rsid w:val="008E188D"/>
    <w:rsid w:val="008F4BEC"/>
    <w:rsid w:val="008F6354"/>
    <w:rsid w:val="00906C72"/>
    <w:rsid w:val="00910DDD"/>
    <w:rsid w:val="00915627"/>
    <w:rsid w:val="009168D3"/>
    <w:rsid w:val="009177A6"/>
    <w:rsid w:val="009227BE"/>
    <w:rsid w:val="00935B88"/>
    <w:rsid w:val="00950F7B"/>
    <w:rsid w:val="009578AB"/>
    <w:rsid w:val="00972786"/>
    <w:rsid w:val="00980A5E"/>
    <w:rsid w:val="00995056"/>
    <w:rsid w:val="009A09C5"/>
    <w:rsid w:val="009A1538"/>
    <w:rsid w:val="009B2FE1"/>
    <w:rsid w:val="009B6C32"/>
    <w:rsid w:val="009C0BFB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66404"/>
    <w:rsid w:val="00A75AC5"/>
    <w:rsid w:val="00A77DB7"/>
    <w:rsid w:val="00AA591C"/>
    <w:rsid w:val="00AB622B"/>
    <w:rsid w:val="00AD0FFD"/>
    <w:rsid w:val="00AE10B6"/>
    <w:rsid w:val="00AE6399"/>
    <w:rsid w:val="00B03C0F"/>
    <w:rsid w:val="00B0567F"/>
    <w:rsid w:val="00B06AD4"/>
    <w:rsid w:val="00B14EC8"/>
    <w:rsid w:val="00B16FC3"/>
    <w:rsid w:val="00B25544"/>
    <w:rsid w:val="00B30BCA"/>
    <w:rsid w:val="00B361E9"/>
    <w:rsid w:val="00B42056"/>
    <w:rsid w:val="00B5321D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D6FB6"/>
    <w:rsid w:val="00BE19E7"/>
    <w:rsid w:val="00BF7F07"/>
    <w:rsid w:val="00C30B8B"/>
    <w:rsid w:val="00C50427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12D8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6884"/>
    <w:rsid w:val="00EB3151"/>
    <w:rsid w:val="00EC1AAF"/>
    <w:rsid w:val="00EC4072"/>
    <w:rsid w:val="00EC5EA5"/>
    <w:rsid w:val="00EF1ED9"/>
    <w:rsid w:val="00EF45A7"/>
    <w:rsid w:val="00EF4729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6AE6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21D5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2019-03-07T17:08:00Z</cp:lastPrinted>
  <dcterms:created xsi:type="dcterms:W3CDTF">2019-03-15T13:06:00Z</dcterms:created>
  <dcterms:modified xsi:type="dcterms:W3CDTF">2019-03-15T13:10:00Z</dcterms:modified>
</cp:coreProperties>
</file>