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7868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5E773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F035C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DF06E3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DE0540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9278B">
        <w:rPr>
          <w:rFonts w:ascii="Century Gothic" w:eastAsia="Calibri" w:hAnsi="Century Gothic" w:cs="Times New Roman"/>
          <w:sz w:val="24"/>
          <w:szCs w:val="24"/>
        </w:rPr>
        <w:t>0</w:t>
      </w:r>
      <w:r w:rsidR="00F035CA">
        <w:rPr>
          <w:rFonts w:ascii="Century Gothic" w:eastAsia="Calibri" w:hAnsi="Century Gothic" w:cs="Times New Roman"/>
          <w:sz w:val="24"/>
          <w:szCs w:val="24"/>
        </w:rPr>
        <w:t>2</w:t>
      </w:r>
      <w:r w:rsidR="0029278B">
        <w:rPr>
          <w:rFonts w:ascii="Century Gothic" w:eastAsia="Calibri" w:hAnsi="Century Gothic" w:cs="Times New Roman"/>
          <w:sz w:val="24"/>
          <w:szCs w:val="24"/>
        </w:rPr>
        <w:t xml:space="preserve"> de outubro</w:t>
      </w:r>
      <w:r w:rsidR="008932D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94727E">
        <w:rPr>
          <w:rFonts w:ascii="Century Gothic" w:hAnsi="Century Gothic"/>
          <w:b/>
          <w:color w:val="auto"/>
        </w:rPr>
        <w:t>7</w:t>
      </w:r>
      <w:r w:rsidR="00F035CA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29278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 de outubro</w:t>
      </w:r>
      <w:r w:rsidR="005B4FA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>o</w:t>
      </w:r>
      <w:r w:rsidR="00A846DB">
        <w:rPr>
          <w:rFonts w:ascii="Century Gothic" w:hAnsi="Century Gothic"/>
          <w:sz w:val="24"/>
          <w:szCs w:val="24"/>
        </w:rPr>
        <w:t xml:space="preserve"> Projeto de </w:t>
      </w:r>
      <w:r w:rsidR="00786804">
        <w:rPr>
          <w:rFonts w:ascii="Century Gothic" w:hAnsi="Century Gothic"/>
          <w:sz w:val="24"/>
          <w:szCs w:val="24"/>
        </w:rPr>
        <w:t>Lei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E431D">
        <w:rPr>
          <w:rFonts w:ascii="Century Gothic" w:hAnsi="Century Gothic"/>
          <w:sz w:val="24"/>
          <w:szCs w:val="24"/>
        </w:rPr>
        <w:t>nº</w:t>
      </w:r>
      <w:r w:rsidR="00802F45">
        <w:rPr>
          <w:rFonts w:ascii="Century Gothic" w:hAnsi="Century Gothic"/>
          <w:sz w:val="24"/>
          <w:szCs w:val="24"/>
        </w:rPr>
        <w:t xml:space="preserve"> </w:t>
      </w:r>
      <w:r w:rsidR="005E7734">
        <w:rPr>
          <w:rFonts w:ascii="Century Gothic" w:hAnsi="Century Gothic"/>
          <w:sz w:val="24"/>
          <w:szCs w:val="24"/>
        </w:rPr>
        <w:t>4</w:t>
      </w:r>
      <w:r w:rsidR="00F035CA">
        <w:rPr>
          <w:rFonts w:ascii="Century Gothic" w:hAnsi="Century Gothic"/>
          <w:sz w:val="24"/>
          <w:szCs w:val="24"/>
        </w:rPr>
        <w:t>8</w:t>
      </w:r>
      <w:r w:rsidR="001E431D">
        <w:rPr>
          <w:rFonts w:ascii="Century Gothic" w:hAnsi="Century Gothic"/>
          <w:sz w:val="24"/>
          <w:szCs w:val="24"/>
        </w:rPr>
        <w:t xml:space="preserve">/2018, do </w:t>
      </w:r>
      <w:r w:rsidR="00802F45">
        <w:rPr>
          <w:rFonts w:ascii="Century Gothic" w:hAnsi="Century Gothic"/>
          <w:sz w:val="24"/>
          <w:szCs w:val="24"/>
        </w:rPr>
        <w:t xml:space="preserve">Executivo </w:t>
      </w:r>
      <w:r w:rsidR="001E431D">
        <w:rPr>
          <w:rFonts w:ascii="Century Gothic" w:hAnsi="Century Gothic"/>
          <w:sz w:val="24"/>
          <w:szCs w:val="24"/>
        </w:rPr>
        <w:t xml:space="preserve">Municipal. </w:t>
      </w:r>
    </w:p>
    <w:p w:rsidR="00FA1787" w:rsidRDefault="0029278B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DISPÕE SOBRE </w:t>
      </w:r>
      <w:r w:rsidR="00F035CA">
        <w:rPr>
          <w:rFonts w:ascii="Century Gothic" w:hAnsi="Century Gothic"/>
        </w:rPr>
        <w:t>AUTORIZAÇÃO PARA CRIANÇÃO DE CRÉDITO ADICIONAL ESPECIAL</w:t>
      </w:r>
      <w:r>
        <w:rPr>
          <w:rFonts w:ascii="Century Gothic" w:hAnsi="Century Gothic"/>
        </w:rPr>
        <w:t>, E DÁ OUTRAS PROVIDÊNCIAS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A0728E" w:rsidRPr="00A0728E" w:rsidRDefault="003E6A6D" w:rsidP="00A07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 xml:space="preserve">Conforme revela </w:t>
      </w:r>
      <w:r w:rsidR="00233672">
        <w:rPr>
          <w:rFonts w:ascii="Century Gothic" w:hAnsi="Century Gothic"/>
          <w:sz w:val="24"/>
          <w:szCs w:val="24"/>
        </w:rPr>
        <w:t>a Mensagem e Exposição de Motivos</w:t>
      </w:r>
      <w:r w:rsidR="00867F90">
        <w:rPr>
          <w:rFonts w:ascii="Century Gothic" w:hAnsi="Century Gothic"/>
          <w:sz w:val="24"/>
          <w:szCs w:val="24"/>
        </w:rPr>
        <w:t xml:space="preserve"> nº </w:t>
      </w:r>
      <w:r w:rsidR="0029278B">
        <w:rPr>
          <w:rFonts w:ascii="Century Gothic" w:hAnsi="Century Gothic"/>
          <w:sz w:val="24"/>
          <w:szCs w:val="24"/>
        </w:rPr>
        <w:t>5</w:t>
      </w:r>
      <w:r w:rsidR="00A0728E">
        <w:rPr>
          <w:rFonts w:ascii="Century Gothic" w:hAnsi="Century Gothic"/>
          <w:sz w:val="24"/>
          <w:szCs w:val="24"/>
        </w:rPr>
        <w:t>1</w:t>
      </w:r>
      <w:r w:rsidR="00867F90">
        <w:rPr>
          <w:rFonts w:ascii="Century Gothic" w:hAnsi="Century Gothic"/>
          <w:sz w:val="24"/>
          <w:szCs w:val="24"/>
        </w:rPr>
        <w:t>/2018</w:t>
      </w:r>
      <w:r w:rsidR="005B5725">
        <w:rPr>
          <w:rFonts w:ascii="Century Gothic" w:hAnsi="Century Gothic"/>
          <w:sz w:val="24"/>
          <w:szCs w:val="24"/>
        </w:rPr>
        <w:t xml:space="preserve">, </w:t>
      </w:r>
      <w:r w:rsidR="007D52C4">
        <w:rPr>
          <w:rFonts w:ascii="Century Gothic" w:hAnsi="Century Gothic"/>
          <w:sz w:val="24"/>
          <w:szCs w:val="24"/>
        </w:rPr>
        <w:t xml:space="preserve">referido Projeto de Lei </w:t>
      </w:r>
      <w:r w:rsidR="00A0728E">
        <w:rPr>
          <w:rFonts w:ascii="Century Gothic" w:hAnsi="Century Gothic"/>
          <w:sz w:val="24"/>
          <w:szCs w:val="24"/>
        </w:rPr>
        <w:t>dispõe</w:t>
      </w:r>
      <w:r w:rsidR="00A0728E" w:rsidRPr="00A0728E">
        <w:rPr>
          <w:rFonts w:ascii="Century Gothic" w:hAnsi="Century Gothic"/>
          <w:sz w:val="24"/>
          <w:szCs w:val="24"/>
        </w:rPr>
        <w:t xml:space="preserve"> sobre autorização para criar um Crédito Adicional Especial, no valor de até R$ 1.500,00 (um mil e quinhentos reais), visando pagamento de despesas de exercícios anteriores.</w:t>
      </w:r>
    </w:p>
    <w:p w:rsidR="00A0728E" w:rsidRPr="00A0728E" w:rsidRDefault="00A0728E" w:rsidP="00A07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60276" w:rsidRDefault="00A0728E" w:rsidP="00A07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0728E">
        <w:rPr>
          <w:rFonts w:ascii="Century Gothic" w:hAnsi="Century Gothic"/>
          <w:sz w:val="24"/>
          <w:szCs w:val="24"/>
        </w:rPr>
        <w:t xml:space="preserve">A criação do elemento de despesas 4.4.90.92.0000 – Despesas de Exercícios Anteriores, na dotação 02.007.12.365.0015.2020 – Manutenção da Educação Infantil da Secretaria Municipal de Educação, visa o pagamento da empresa Rosa Laura Licitações Ltda, a qual no ano de 2015 participou do Pregão Presencial nº 53/2015, onde sagrou-se vencedora de diversos itens, entre eles o </w:t>
      </w:r>
      <w:r w:rsidR="002F3F02">
        <w:rPr>
          <w:rFonts w:ascii="Century Gothic" w:hAnsi="Century Gothic"/>
          <w:sz w:val="24"/>
          <w:szCs w:val="24"/>
        </w:rPr>
        <w:t>i</w:t>
      </w:r>
      <w:r w:rsidRPr="00A0728E">
        <w:rPr>
          <w:rFonts w:ascii="Century Gothic" w:hAnsi="Century Gothic"/>
          <w:sz w:val="24"/>
          <w:szCs w:val="24"/>
        </w:rPr>
        <w:t>tem gaiola labirinto pequena, e conforme a empresa, na época não foi paga. Após verificação documental e presencial no CMEI Zilda Arns, foi comprovada a entrega do produto. E considerado o Parecer Jurídico o qual orienta para que se realize o pagamento dos produtos entregues, necessitamos da suplementação do valor indicado para a devida quitação com a empresa.</w:t>
      </w:r>
    </w:p>
    <w:p w:rsidR="00A0728E" w:rsidRPr="00960276" w:rsidRDefault="00A0728E" w:rsidP="00A072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B5249" w:rsidRDefault="004571BF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os integrantes da Comissão Permanente de Justiça e Redação decidem, por unanimidade de votos, exarar PARECER FAVORÁVEL ao Projeto de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50C72">
        <w:rPr>
          <w:rFonts w:ascii="Century Gothic" w:hAnsi="Century Gothic"/>
          <w:sz w:val="24"/>
          <w:szCs w:val="24"/>
        </w:rPr>
        <w:t>Lei</w:t>
      </w:r>
      <w:r>
        <w:rPr>
          <w:rFonts w:ascii="Century Gothic" w:hAnsi="Century Gothic"/>
          <w:sz w:val="24"/>
          <w:szCs w:val="24"/>
        </w:rPr>
        <w:t xml:space="preserve"> nº </w:t>
      </w:r>
      <w:r w:rsidR="00B07517">
        <w:rPr>
          <w:rFonts w:ascii="Century Gothic" w:hAnsi="Century Gothic"/>
          <w:sz w:val="24"/>
          <w:szCs w:val="24"/>
        </w:rPr>
        <w:t>4</w:t>
      </w:r>
      <w:r w:rsidR="00585405">
        <w:rPr>
          <w:rFonts w:ascii="Century Gothic" w:hAnsi="Century Gothic"/>
          <w:sz w:val="24"/>
          <w:szCs w:val="24"/>
        </w:rPr>
        <w:t>8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/2018</w:t>
      </w:r>
      <w:r w:rsidR="007E149D">
        <w:rPr>
          <w:rFonts w:ascii="Century Gothic" w:hAnsi="Century Gothic"/>
          <w:sz w:val="24"/>
          <w:szCs w:val="24"/>
        </w:rPr>
        <w:t>, do Execu</w:t>
      </w:r>
      <w:r w:rsidR="00DE0540">
        <w:rPr>
          <w:rFonts w:ascii="Century Gothic" w:hAnsi="Century Gothic"/>
          <w:sz w:val="24"/>
          <w:szCs w:val="24"/>
        </w:rPr>
        <w:t xml:space="preserve">tivo </w:t>
      </w:r>
      <w:r>
        <w:rPr>
          <w:rFonts w:ascii="Century Gothic" w:hAnsi="Century Gothic"/>
          <w:sz w:val="24"/>
          <w:szCs w:val="24"/>
        </w:rPr>
        <w:t xml:space="preserve">Municipal. </w:t>
      </w:r>
    </w:p>
    <w:p w:rsidR="00A0728E" w:rsidRDefault="00A0728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D37712">
        <w:rPr>
          <w:rFonts w:ascii="Century Gothic" w:hAnsi="Century Gothic"/>
          <w:sz w:val="24"/>
          <w:szCs w:val="24"/>
        </w:rPr>
        <w:t>09 de outubro</w:t>
      </w:r>
      <w:r w:rsidR="007622A2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D70A59" w:rsidRDefault="00D70A59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47B3B" w:rsidRDefault="00A47B3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29278B">
        <w:rPr>
          <w:rFonts w:ascii="Century Gothic" w:hAnsi="Century Gothic"/>
          <w:sz w:val="24"/>
          <w:szCs w:val="24"/>
        </w:rPr>
        <w:tab/>
      </w:r>
      <w:r w:rsidR="0029278B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  <w:r w:rsidR="0029278B">
        <w:rPr>
          <w:rFonts w:ascii="Century Gothic" w:hAnsi="Century Gothic"/>
          <w:sz w:val="24"/>
          <w:szCs w:val="24"/>
        </w:rPr>
        <w:t>(ausência justif.)</w:t>
      </w:r>
    </w:p>
    <w:p w:rsidR="00886EBB" w:rsidRDefault="00886EBB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B6666D" w:rsidRDefault="00B6666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960276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CD" w:rsidRDefault="002720CD" w:rsidP="003C0F2A">
      <w:pPr>
        <w:spacing w:after="0" w:line="240" w:lineRule="auto"/>
      </w:pPr>
      <w:r>
        <w:separator/>
      </w:r>
    </w:p>
  </w:endnote>
  <w:endnote w:type="continuationSeparator" w:id="0">
    <w:p w:rsidR="002720CD" w:rsidRDefault="002720C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CD" w:rsidRDefault="002720CD" w:rsidP="003C0F2A">
      <w:pPr>
        <w:spacing w:after="0" w:line="240" w:lineRule="auto"/>
      </w:pPr>
      <w:r>
        <w:separator/>
      </w:r>
    </w:p>
  </w:footnote>
  <w:footnote w:type="continuationSeparator" w:id="0">
    <w:p w:rsidR="002720CD" w:rsidRDefault="002720C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133"/>
    <w:rsid w:val="00023F69"/>
    <w:rsid w:val="00030BC2"/>
    <w:rsid w:val="00031CA5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C4203"/>
    <w:rsid w:val="000D1D40"/>
    <w:rsid w:val="000D22DA"/>
    <w:rsid w:val="000D4F15"/>
    <w:rsid w:val="000E110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32D86"/>
    <w:rsid w:val="00132F94"/>
    <w:rsid w:val="00144B0E"/>
    <w:rsid w:val="00144C91"/>
    <w:rsid w:val="00145728"/>
    <w:rsid w:val="00150C72"/>
    <w:rsid w:val="00152F3D"/>
    <w:rsid w:val="00156E48"/>
    <w:rsid w:val="001733F3"/>
    <w:rsid w:val="00177724"/>
    <w:rsid w:val="0019212A"/>
    <w:rsid w:val="001A46F8"/>
    <w:rsid w:val="001B058C"/>
    <w:rsid w:val="001B0ED9"/>
    <w:rsid w:val="001C6D76"/>
    <w:rsid w:val="001C6F88"/>
    <w:rsid w:val="001D0E7C"/>
    <w:rsid w:val="001D1217"/>
    <w:rsid w:val="001D3054"/>
    <w:rsid w:val="001E1716"/>
    <w:rsid w:val="001E431D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672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4CDC"/>
    <w:rsid w:val="0026518E"/>
    <w:rsid w:val="00265C00"/>
    <w:rsid w:val="00265C94"/>
    <w:rsid w:val="002711EB"/>
    <w:rsid w:val="00271C04"/>
    <w:rsid w:val="002720CD"/>
    <w:rsid w:val="002808C3"/>
    <w:rsid w:val="00286817"/>
    <w:rsid w:val="00287F0E"/>
    <w:rsid w:val="0029278B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051D"/>
    <w:rsid w:val="002D08FA"/>
    <w:rsid w:val="002D6394"/>
    <w:rsid w:val="002D7B44"/>
    <w:rsid w:val="002E28C2"/>
    <w:rsid w:val="002E7F5A"/>
    <w:rsid w:val="002F3F02"/>
    <w:rsid w:val="002F431A"/>
    <w:rsid w:val="002F517A"/>
    <w:rsid w:val="002F606C"/>
    <w:rsid w:val="003008FC"/>
    <w:rsid w:val="00300C0A"/>
    <w:rsid w:val="0030101E"/>
    <w:rsid w:val="00302640"/>
    <w:rsid w:val="003053AE"/>
    <w:rsid w:val="00306093"/>
    <w:rsid w:val="0031107B"/>
    <w:rsid w:val="00313D37"/>
    <w:rsid w:val="003142E0"/>
    <w:rsid w:val="00316DE3"/>
    <w:rsid w:val="00322083"/>
    <w:rsid w:val="00332F08"/>
    <w:rsid w:val="00334B14"/>
    <w:rsid w:val="00334C36"/>
    <w:rsid w:val="0033543D"/>
    <w:rsid w:val="003471D2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C6C8D"/>
    <w:rsid w:val="003D2E65"/>
    <w:rsid w:val="003D3959"/>
    <w:rsid w:val="003D4984"/>
    <w:rsid w:val="003E2067"/>
    <w:rsid w:val="003E6A6D"/>
    <w:rsid w:val="003F1D3D"/>
    <w:rsid w:val="003F2716"/>
    <w:rsid w:val="003F2C6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781"/>
    <w:rsid w:val="00431AFF"/>
    <w:rsid w:val="00432460"/>
    <w:rsid w:val="00442EF5"/>
    <w:rsid w:val="00444238"/>
    <w:rsid w:val="004446ED"/>
    <w:rsid w:val="0044606B"/>
    <w:rsid w:val="00446EA1"/>
    <w:rsid w:val="0044779F"/>
    <w:rsid w:val="00453AAE"/>
    <w:rsid w:val="004551AF"/>
    <w:rsid w:val="004568D8"/>
    <w:rsid w:val="004571BF"/>
    <w:rsid w:val="00457E44"/>
    <w:rsid w:val="004609B5"/>
    <w:rsid w:val="004616F3"/>
    <w:rsid w:val="004652E4"/>
    <w:rsid w:val="00465C1C"/>
    <w:rsid w:val="004710B2"/>
    <w:rsid w:val="004750D4"/>
    <w:rsid w:val="00475A5D"/>
    <w:rsid w:val="00476948"/>
    <w:rsid w:val="004811D9"/>
    <w:rsid w:val="00481B0C"/>
    <w:rsid w:val="00484860"/>
    <w:rsid w:val="00486E3F"/>
    <w:rsid w:val="00490E46"/>
    <w:rsid w:val="00492191"/>
    <w:rsid w:val="004930EB"/>
    <w:rsid w:val="00497F62"/>
    <w:rsid w:val="004A68A3"/>
    <w:rsid w:val="004A73A2"/>
    <w:rsid w:val="004B1765"/>
    <w:rsid w:val="004B5249"/>
    <w:rsid w:val="004C25FC"/>
    <w:rsid w:val="004E443B"/>
    <w:rsid w:val="004F0EAB"/>
    <w:rsid w:val="004F1E65"/>
    <w:rsid w:val="004F7956"/>
    <w:rsid w:val="00500948"/>
    <w:rsid w:val="00510868"/>
    <w:rsid w:val="00513234"/>
    <w:rsid w:val="00514837"/>
    <w:rsid w:val="00515A70"/>
    <w:rsid w:val="00517CB6"/>
    <w:rsid w:val="00520485"/>
    <w:rsid w:val="00523A5C"/>
    <w:rsid w:val="00525A2E"/>
    <w:rsid w:val="00525E6E"/>
    <w:rsid w:val="00533D12"/>
    <w:rsid w:val="00536226"/>
    <w:rsid w:val="00537E23"/>
    <w:rsid w:val="0054298B"/>
    <w:rsid w:val="00551539"/>
    <w:rsid w:val="005640FA"/>
    <w:rsid w:val="00571015"/>
    <w:rsid w:val="00571A8E"/>
    <w:rsid w:val="005740FB"/>
    <w:rsid w:val="00583312"/>
    <w:rsid w:val="005833FF"/>
    <w:rsid w:val="005848EC"/>
    <w:rsid w:val="00585405"/>
    <w:rsid w:val="00590321"/>
    <w:rsid w:val="00591611"/>
    <w:rsid w:val="00597B1C"/>
    <w:rsid w:val="00597CF1"/>
    <w:rsid w:val="005A2EA8"/>
    <w:rsid w:val="005A3CCE"/>
    <w:rsid w:val="005A707E"/>
    <w:rsid w:val="005A71F2"/>
    <w:rsid w:val="005B4FA5"/>
    <w:rsid w:val="005B5725"/>
    <w:rsid w:val="005D1286"/>
    <w:rsid w:val="005D1B50"/>
    <w:rsid w:val="005D6AF5"/>
    <w:rsid w:val="005E19CA"/>
    <w:rsid w:val="005E49C5"/>
    <w:rsid w:val="005E6DBD"/>
    <w:rsid w:val="005E7734"/>
    <w:rsid w:val="005F491F"/>
    <w:rsid w:val="00603A69"/>
    <w:rsid w:val="00605464"/>
    <w:rsid w:val="00610656"/>
    <w:rsid w:val="006123D6"/>
    <w:rsid w:val="0061273E"/>
    <w:rsid w:val="00614AB4"/>
    <w:rsid w:val="00617EB4"/>
    <w:rsid w:val="006215D9"/>
    <w:rsid w:val="006276FE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A6BB5"/>
    <w:rsid w:val="006B240F"/>
    <w:rsid w:val="006B3108"/>
    <w:rsid w:val="006B3D92"/>
    <w:rsid w:val="006B7876"/>
    <w:rsid w:val="006B7D1F"/>
    <w:rsid w:val="006C0292"/>
    <w:rsid w:val="006C1FCD"/>
    <w:rsid w:val="006C4FA0"/>
    <w:rsid w:val="006C5401"/>
    <w:rsid w:val="006E2964"/>
    <w:rsid w:val="006E2B88"/>
    <w:rsid w:val="006E7BAD"/>
    <w:rsid w:val="006F0691"/>
    <w:rsid w:val="007043AD"/>
    <w:rsid w:val="007055B7"/>
    <w:rsid w:val="00707832"/>
    <w:rsid w:val="007149BC"/>
    <w:rsid w:val="00722952"/>
    <w:rsid w:val="00727686"/>
    <w:rsid w:val="0073691F"/>
    <w:rsid w:val="00737B2E"/>
    <w:rsid w:val="0075486D"/>
    <w:rsid w:val="00756440"/>
    <w:rsid w:val="00756914"/>
    <w:rsid w:val="007622A2"/>
    <w:rsid w:val="007703CE"/>
    <w:rsid w:val="00772A96"/>
    <w:rsid w:val="00773888"/>
    <w:rsid w:val="00776462"/>
    <w:rsid w:val="007856FC"/>
    <w:rsid w:val="00786804"/>
    <w:rsid w:val="00797483"/>
    <w:rsid w:val="007A23C1"/>
    <w:rsid w:val="007A3EDC"/>
    <w:rsid w:val="007A735C"/>
    <w:rsid w:val="007B05B2"/>
    <w:rsid w:val="007B4D51"/>
    <w:rsid w:val="007C79DB"/>
    <w:rsid w:val="007D262E"/>
    <w:rsid w:val="007D52C4"/>
    <w:rsid w:val="007E149D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02F45"/>
    <w:rsid w:val="008100B1"/>
    <w:rsid w:val="00810234"/>
    <w:rsid w:val="008106B6"/>
    <w:rsid w:val="00811996"/>
    <w:rsid w:val="008148F2"/>
    <w:rsid w:val="008149B3"/>
    <w:rsid w:val="00814B15"/>
    <w:rsid w:val="0081507E"/>
    <w:rsid w:val="0082208D"/>
    <w:rsid w:val="008224F5"/>
    <w:rsid w:val="00824422"/>
    <w:rsid w:val="00824D4B"/>
    <w:rsid w:val="00825C17"/>
    <w:rsid w:val="0083551F"/>
    <w:rsid w:val="0083679E"/>
    <w:rsid w:val="008375A6"/>
    <w:rsid w:val="00856209"/>
    <w:rsid w:val="00860AD6"/>
    <w:rsid w:val="008620B7"/>
    <w:rsid w:val="008626B7"/>
    <w:rsid w:val="008661E9"/>
    <w:rsid w:val="00867F90"/>
    <w:rsid w:val="00870EBB"/>
    <w:rsid w:val="008831AE"/>
    <w:rsid w:val="00886EBB"/>
    <w:rsid w:val="0089118A"/>
    <w:rsid w:val="00892997"/>
    <w:rsid w:val="008932D0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D5E45"/>
    <w:rsid w:val="008E188D"/>
    <w:rsid w:val="008F38CF"/>
    <w:rsid w:val="008F6354"/>
    <w:rsid w:val="00906C72"/>
    <w:rsid w:val="00907D23"/>
    <w:rsid w:val="00910CF7"/>
    <w:rsid w:val="00910DDD"/>
    <w:rsid w:val="00915627"/>
    <w:rsid w:val="0091741B"/>
    <w:rsid w:val="009177A6"/>
    <w:rsid w:val="00932705"/>
    <w:rsid w:val="00936B38"/>
    <w:rsid w:val="00936BC2"/>
    <w:rsid w:val="0094727E"/>
    <w:rsid w:val="00950F7B"/>
    <w:rsid w:val="00960276"/>
    <w:rsid w:val="00961231"/>
    <w:rsid w:val="00964983"/>
    <w:rsid w:val="0097166B"/>
    <w:rsid w:val="00972786"/>
    <w:rsid w:val="00972DDB"/>
    <w:rsid w:val="00974876"/>
    <w:rsid w:val="00982B04"/>
    <w:rsid w:val="009863EA"/>
    <w:rsid w:val="009909A5"/>
    <w:rsid w:val="00990DCE"/>
    <w:rsid w:val="0099338F"/>
    <w:rsid w:val="009A09C5"/>
    <w:rsid w:val="009A1538"/>
    <w:rsid w:val="009B419A"/>
    <w:rsid w:val="009B483B"/>
    <w:rsid w:val="009B4BB0"/>
    <w:rsid w:val="009B6C32"/>
    <w:rsid w:val="009C46F7"/>
    <w:rsid w:val="009C4B85"/>
    <w:rsid w:val="009C67F6"/>
    <w:rsid w:val="009D6971"/>
    <w:rsid w:val="009E0681"/>
    <w:rsid w:val="009E327A"/>
    <w:rsid w:val="009E4B68"/>
    <w:rsid w:val="009F0219"/>
    <w:rsid w:val="009F22A9"/>
    <w:rsid w:val="009F429C"/>
    <w:rsid w:val="009F6459"/>
    <w:rsid w:val="00A03DA6"/>
    <w:rsid w:val="00A04EA0"/>
    <w:rsid w:val="00A0728E"/>
    <w:rsid w:val="00A13ECC"/>
    <w:rsid w:val="00A2104D"/>
    <w:rsid w:val="00A222C1"/>
    <w:rsid w:val="00A25FA5"/>
    <w:rsid w:val="00A32772"/>
    <w:rsid w:val="00A3359C"/>
    <w:rsid w:val="00A35617"/>
    <w:rsid w:val="00A35DD5"/>
    <w:rsid w:val="00A40894"/>
    <w:rsid w:val="00A418EE"/>
    <w:rsid w:val="00A42075"/>
    <w:rsid w:val="00A42F2F"/>
    <w:rsid w:val="00A431F0"/>
    <w:rsid w:val="00A47B3B"/>
    <w:rsid w:val="00A52B11"/>
    <w:rsid w:val="00A6543E"/>
    <w:rsid w:val="00A66404"/>
    <w:rsid w:val="00A70CA5"/>
    <w:rsid w:val="00A71349"/>
    <w:rsid w:val="00A71A0F"/>
    <w:rsid w:val="00A74130"/>
    <w:rsid w:val="00A75AC5"/>
    <w:rsid w:val="00A77DB7"/>
    <w:rsid w:val="00A846DB"/>
    <w:rsid w:val="00A86131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517"/>
    <w:rsid w:val="00B078A3"/>
    <w:rsid w:val="00B1043B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0D93"/>
    <w:rsid w:val="00B61885"/>
    <w:rsid w:val="00B61CFE"/>
    <w:rsid w:val="00B628D0"/>
    <w:rsid w:val="00B66019"/>
    <w:rsid w:val="00B6666D"/>
    <w:rsid w:val="00B6731E"/>
    <w:rsid w:val="00B7090B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B5395"/>
    <w:rsid w:val="00BC0C94"/>
    <w:rsid w:val="00BC2F07"/>
    <w:rsid w:val="00BC3401"/>
    <w:rsid w:val="00BC5282"/>
    <w:rsid w:val="00BC5566"/>
    <w:rsid w:val="00BD7B5E"/>
    <w:rsid w:val="00BE6FEA"/>
    <w:rsid w:val="00BE7CFE"/>
    <w:rsid w:val="00BF1D47"/>
    <w:rsid w:val="00BF27FC"/>
    <w:rsid w:val="00BF7F07"/>
    <w:rsid w:val="00C052BF"/>
    <w:rsid w:val="00C15B06"/>
    <w:rsid w:val="00C16A4D"/>
    <w:rsid w:val="00C302AD"/>
    <w:rsid w:val="00C30B8B"/>
    <w:rsid w:val="00C3171B"/>
    <w:rsid w:val="00C41A5B"/>
    <w:rsid w:val="00C4611C"/>
    <w:rsid w:val="00C50618"/>
    <w:rsid w:val="00C53FA9"/>
    <w:rsid w:val="00C60E1D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3C95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10E32"/>
    <w:rsid w:val="00D141F7"/>
    <w:rsid w:val="00D1680B"/>
    <w:rsid w:val="00D17604"/>
    <w:rsid w:val="00D24F75"/>
    <w:rsid w:val="00D258FA"/>
    <w:rsid w:val="00D26877"/>
    <w:rsid w:val="00D3164A"/>
    <w:rsid w:val="00D343A3"/>
    <w:rsid w:val="00D35847"/>
    <w:rsid w:val="00D360B1"/>
    <w:rsid w:val="00D37712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A59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30A4"/>
    <w:rsid w:val="00DB4D04"/>
    <w:rsid w:val="00DC091F"/>
    <w:rsid w:val="00DC43CB"/>
    <w:rsid w:val="00DD188D"/>
    <w:rsid w:val="00DD3106"/>
    <w:rsid w:val="00DD37C4"/>
    <w:rsid w:val="00DD75DD"/>
    <w:rsid w:val="00DE0540"/>
    <w:rsid w:val="00DE355C"/>
    <w:rsid w:val="00DE72BC"/>
    <w:rsid w:val="00DF06E3"/>
    <w:rsid w:val="00E0117C"/>
    <w:rsid w:val="00E0119F"/>
    <w:rsid w:val="00E05B15"/>
    <w:rsid w:val="00E1142D"/>
    <w:rsid w:val="00E1427D"/>
    <w:rsid w:val="00E17DCC"/>
    <w:rsid w:val="00E21CBE"/>
    <w:rsid w:val="00E2505F"/>
    <w:rsid w:val="00E35132"/>
    <w:rsid w:val="00E3583C"/>
    <w:rsid w:val="00E43912"/>
    <w:rsid w:val="00E44ABC"/>
    <w:rsid w:val="00E45CCB"/>
    <w:rsid w:val="00E45EA2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84ECD"/>
    <w:rsid w:val="00E92D37"/>
    <w:rsid w:val="00E97438"/>
    <w:rsid w:val="00E975D7"/>
    <w:rsid w:val="00EA0BB4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336F"/>
    <w:rsid w:val="00EC4072"/>
    <w:rsid w:val="00EC799D"/>
    <w:rsid w:val="00ED1987"/>
    <w:rsid w:val="00EE2466"/>
    <w:rsid w:val="00EE2D2C"/>
    <w:rsid w:val="00EE58D2"/>
    <w:rsid w:val="00EF1ED9"/>
    <w:rsid w:val="00EF3E48"/>
    <w:rsid w:val="00EF45A7"/>
    <w:rsid w:val="00EF651F"/>
    <w:rsid w:val="00F00982"/>
    <w:rsid w:val="00F01356"/>
    <w:rsid w:val="00F019E9"/>
    <w:rsid w:val="00F03516"/>
    <w:rsid w:val="00F035CA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27623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1787"/>
    <w:rsid w:val="00FA45B8"/>
    <w:rsid w:val="00FA50B0"/>
    <w:rsid w:val="00FB44A7"/>
    <w:rsid w:val="00FB50A7"/>
    <w:rsid w:val="00FB61D0"/>
    <w:rsid w:val="00FC1CB4"/>
    <w:rsid w:val="00FC5AF9"/>
    <w:rsid w:val="00FC6CC8"/>
    <w:rsid w:val="00FD012F"/>
    <w:rsid w:val="00FD663E"/>
    <w:rsid w:val="00FE3A54"/>
    <w:rsid w:val="00FE5ED0"/>
    <w:rsid w:val="00FE7407"/>
    <w:rsid w:val="00FF0886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7</cp:revision>
  <cp:lastPrinted>2018-10-15T11:04:00Z</cp:lastPrinted>
  <dcterms:created xsi:type="dcterms:W3CDTF">2018-10-15T11:02:00Z</dcterms:created>
  <dcterms:modified xsi:type="dcterms:W3CDTF">2018-10-15T11:05:00Z</dcterms:modified>
</cp:coreProperties>
</file>