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7868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5E773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2927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DF06E3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DE0540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9278B">
        <w:rPr>
          <w:rFonts w:ascii="Century Gothic" w:eastAsia="Calibri" w:hAnsi="Century Gothic" w:cs="Times New Roman"/>
          <w:sz w:val="24"/>
          <w:szCs w:val="24"/>
        </w:rPr>
        <w:t>01 de outubro</w:t>
      </w:r>
      <w:r w:rsidR="008932D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94727E">
        <w:rPr>
          <w:rFonts w:ascii="Century Gothic" w:hAnsi="Century Gothic"/>
          <w:b/>
          <w:color w:val="auto"/>
        </w:rPr>
        <w:t>7</w:t>
      </w:r>
      <w:r w:rsidR="0029278B">
        <w:rPr>
          <w:rFonts w:ascii="Century Gothic" w:hAnsi="Century Gothic"/>
          <w:b/>
          <w:color w:val="auto"/>
        </w:rPr>
        <w:t>1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29278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 de outubro</w:t>
      </w:r>
      <w:r w:rsidR="005B4FA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>o</w:t>
      </w:r>
      <w:r w:rsidR="00A846DB">
        <w:rPr>
          <w:rFonts w:ascii="Century Gothic" w:hAnsi="Century Gothic"/>
          <w:sz w:val="24"/>
          <w:szCs w:val="24"/>
        </w:rPr>
        <w:t xml:space="preserve"> Projeto de </w:t>
      </w:r>
      <w:r w:rsidR="00786804">
        <w:rPr>
          <w:rFonts w:ascii="Century Gothic" w:hAnsi="Century Gothic"/>
          <w:sz w:val="24"/>
          <w:szCs w:val="24"/>
        </w:rPr>
        <w:t>Lei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E431D">
        <w:rPr>
          <w:rFonts w:ascii="Century Gothic" w:hAnsi="Century Gothic"/>
          <w:sz w:val="24"/>
          <w:szCs w:val="24"/>
        </w:rPr>
        <w:t>nº</w:t>
      </w:r>
      <w:r w:rsidR="00802F45">
        <w:rPr>
          <w:rFonts w:ascii="Century Gothic" w:hAnsi="Century Gothic"/>
          <w:sz w:val="24"/>
          <w:szCs w:val="24"/>
        </w:rPr>
        <w:t xml:space="preserve"> </w:t>
      </w:r>
      <w:r w:rsidR="005E7734">
        <w:rPr>
          <w:rFonts w:ascii="Century Gothic" w:hAnsi="Century Gothic"/>
          <w:sz w:val="24"/>
          <w:szCs w:val="24"/>
        </w:rPr>
        <w:t>4</w:t>
      </w:r>
      <w:r w:rsidR="0029278B">
        <w:rPr>
          <w:rFonts w:ascii="Century Gothic" w:hAnsi="Century Gothic"/>
          <w:sz w:val="24"/>
          <w:szCs w:val="24"/>
        </w:rPr>
        <w:t>7</w:t>
      </w:r>
      <w:r w:rsidR="001E431D">
        <w:rPr>
          <w:rFonts w:ascii="Century Gothic" w:hAnsi="Century Gothic"/>
          <w:sz w:val="24"/>
          <w:szCs w:val="24"/>
        </w:rPr>
        <w:t xml:space="preserve">/2018, do </w:t>
      </w:r>
      <w:r w:rsidR="00802F45">
        <w:rPr>
          <w:rFonts w:ascii="Century Gothic" w:hAnsi="Century Gothic"/>
          <w:sz w:val="24"/>
          <w:szCs w:val="24"/>
        </w:rPr>
        <w:t xml:space="preserve">Executivo </w:t>
      </w:r>
      <w:r w:rsidR="001E431D">
        <w:rPr>
          <w:rFonts w:ascii="Century Gothic" w:hAnsi="Century Gothic"/>
          <w:sz w:val="24"/>
          <w:szCs w:val="24"/>
        </w:rPr>
        <w:t xml:space="preserve">Municipal. </w:t>
      </w:r>
    </w:p>
    <w:p w:rsidR="00FA1787" w:rsidRDefault="0029278B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DISPÕE SOBRE O DESMEMBRAMENTO DE PARTE DA CHÁCARA Nº 140/141/A-C, E DOA A ÁREA DE 12.399,11 M² PARA O ESTADO DO PARANÁ PARA UTILIZAÇÃO PELA SECRETARIA DE ESTADO DA SEGURANÇA PÚBLICA, E DÁ OUTRAS PROVIDÊNCIAS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960276" w:rsidRPr="00960276" w:rsidRDefault="003E6A6D" w:rsidP="009602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 xml:space="preserve">Conforme revela </w:t>
      </w:r>
      <w:r w:rsidR="00233672">
        <w:rPr>
          <w:rFonts w:ascii="Century Gothic" w:hAnsi="Century Gothic"/>
          <w:sz w:val="24"/>
          <w:szCs w:val="24"/>
        </w:rPr>
        <w:t>a Mensagem e Exposição de Motivos</w:t>
      </w:r>
      <w:r w:rsidR="00867F90">
        <w:rPr>
          <w:rFonts w:ascii="Century Gothic" w:hAnsi="Century Gothic"/>
          <w:sz w:val="24"/>
          <w:szCs w:val="24"/>
        </w:rPr>
        <w:t xml:space="preserve"> nº </w:t>
      </w:r>
      <w:r w:rsidR="0029278B">
        <w:rPr>
          <w:rFonts w:ascii="Century Gothic" w:hAnsi="Century Gothic"/>
          <w:sz w:val="24"/>
          <w:szCs w:val="24"/>
        </w:rPr>
        <w:t>50</w:t>
      </w:r>
      <w:r w:rsidR="00867F90">
        <w:rPr>
          <w:rFonts w:ascii="Century Gothic" w:hAnsi="Century Gothic"/>
          <w:sz w:val="24"/>
          <w:szCs w:val="24"/>
        </w:rPr>
        <w:t>/2018</w:t>
      </w:r>
      <w:r w:rsidR="005B5725">
        <w:rPr>
          <w:rFonts w:ascii="Century Gothic" w:hAnsi="Century Gothic"/>
          <w:sz w:val="24"/>
          <w:szCs w:val="24"/>
        </w:rPr>
        <w:t xml:space="preserve">, </w:t>
      </w:r>
      <w:r w:rsidR="007D52C4">
        <w:rPr>
          <w:rFonts w:ascii="Century Gothic" w:hAnsi="Century Gothic"/>
          <w:sz w:val="24"/>
          <w:szCs w:val="24"/>
        </w:rPr>
        <w:t xml:space="preserve">referido Projeto de Lei </w:t>
      </w:r>
      <w:r w:rsidR="00960276">
        <w:rPr>
          <w:rFonts w:ascii="Century Gothic" w:hAnsi="Century Gothic"/>
          <w:sz w:val="24"/>
          <w:szCs w:val="24"/>
        </w:rPr>
        <w:t xml:space="preserve">busca autorizar o </w:t>
      </w:r>
      <w:r w:rsidR="00960276" w:rsidRPr="00960276">
        <w:rPr>
          <w:rFonts w:ascii="Century Gothic" w:hAnsi="Century Gothic"/>
          <w:sz w:val="24"/>
          <w:szCs w:val="24"/>
        </w:rPr>
        <w:t xml:space="preserve">desmembramento de parte da Chácara nº 140/141/A-C, matriculado junto ao CRI deste Município, sob o nº 48.888, com área total de 13.999,00m², sem benfeitorias, localizado no quadro urbano deste Município e Comarca de Marechal Cândido Rondon/PR, de propriedade do Município de Marechal Cândido Rondon e doa a área remanescente ao Estado do Paraná para utilização pela Secretaria de Estado da Segurança Pública. </w:t>
      </w:r>
    </w:p>
    <w:p w:rsidR="00960276" w:rsidRPr="00960276" w:rsidRDefault="00960276" w:rsidP="009602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60276" w:rsidRPr="00960276" w:rsidRDefault="00960276" w:rsidP="009602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60276">
        <w:rPr>
          <w:rFonts w:ascii="Century Gothic" w:hAnsi="Century Gothic"/>
          <w:sz w:val="24"/>
          <w:szCs w:val="24"/>
        </w:rPr>
        <w:t>Cabe esclarecer que o imóvel, com área de 10.399,60m², foi doado para Secretaria Estado de Segurança Pública do Estado do Paraná, para a finalidade exclusiva de construções de obras que atendam as demandas da área de segurança pública, conforme Lei Municipal nº 4.936, de 14 de julho de 2017, a qual foi incorporada com a área de 3.599,40m², tido por permuta conforme Lei Municipal nº 4.706, de 27 de outubro de 2014, destinado a instalação da sede do Batalhão de Fronteira, gerando nova Matrícula de nº 48.888, onde consta Chácara nº 140/141/A-C, com área total de 13.999,00m². No entanto não foi desmembrado a área de 1.599,89m², a ser utilizada para obra de duplicação da Avenida Irio Jacob Welp, sendo necessário a autorização do Legislativo, para sua regularização.</w:t>
      </w:r>
    </w:p>
    <w:p w:rsidR="00960276" w:rsidRPr="00960276" w:rsidRDefault="00960276" w:rsidP="009602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B5249" w:rsidRDefault="004571BF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os integrantes da Comissão Permanente de Justiça e Redação decidem, por unanimidade de votos, exarar PARECER FAVORÁVEL ao Projeto de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50C72">
        <w:rPr>
          <w:rFonts w:ascii="Century Gothic" w:hAnsi="Century Gothic"/>
          <w:sz w:val="24"/>
          <w:szCs w:val="24"/>
        </w:rPr>
        <w:t>Lei</w:t>
      </w:r>
      <w:r>
        <w:rPr>
          <w:rFonts w:ascii="Century Gothic" w:hAnsi="Century Gothic"/>
          <w:sz w:val="24"/>
          <w:szCs w:val="24"/>
        </w:rPr>
        <w:t xml:space="preserve"> nº </w:t>
      </w:r>
      <w:r w:rsidR="00B07517">
        <w:rPr>
          <w:rFonts w:ascii="Century Gothic" w:hAnsi="Century Gothic"/>
          <w:sz w:val="24"/>
          <w:szCs w:val="24"/>
        </w:rPr>
        <w:t>4</w:t>
      </w:r>
      <w:r w:rsidR="00960276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/2018</w:t>
      </w:r>
      <w:r w:rsidR="007E149D">
        <w:rPr>
          <w:rFonts w:ascii="Century Gothic" w:hAnsi="Century Gothic"/>
          <w:sz w:val="24"/>
          <w:szCs w:val="24"/>
        </w:rPr>
        <w:t>, do Execu</w:t>
      </w:r>
      <w:r w:rsidR="00DE0540">
        <w:rPr>
          <w:rFonts w:ascii="Century Gothic" w:hAnsi="Century Gothic"/>
          <w:sz w:val="24"/>
          <w:szCs w:val="24"/>
        </w:rPr>
        <w:t xml:space="preserve">tivo </w:t>
      </w:r>
      <w:r>
        <w:rPr>
          <w:rFonts w:ascii="Century Gothic" w:hAnsi="Century Gothic"/>
          <w:sz w:val="24"/>
          <w:szCs w:val="24"/>
        </w:rPr>
        <w:t xml:space="preserve">Municipal. </w:t>
      </w: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D37712">
        <w:rPr>
          <w:rFonts w:ascii="Century Gothic" w:hAnsi="Century Gothic"/>
          <w:sz w:val="24"/>
          <w:szCs w:val="24"/>
        </w:rPr>
        <w:t>09 de outubro</w:t>
      </w:r>
      <w:r w:rsidR="007622A2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D70A59" w:rsidRDefault="00D70A59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47B3B" w:rsidRDefault="00A47B3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29278B">
        <w:rPr>
          <w:rFonts w:ascii="Century Gothic" w:hAnsi="Century Gothic"/>
          <w:sz w:val="24"/>
          <w:szCs w:val="24"/>
        </w:rPr>
        <w:tab/>
      </w:r>
      <w:r w:rsidR="0029278B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  <w:r w:rsidR="0029278B">
        <w:rPr>
          <w:rFonts w:ascii="Century Gothic" w:hAnsi="Century Gothic"/>
          <w:sz w:val="24"/>
          <w:szCs w:val="24"/>
        </w:rPr>
        <w:t>(ausência justif.)</w:t>
      </w:r>
    </w:p>
    <w:p w:rsidR="00886EBB" w:rsidRDefault="00886EBB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960276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E4" w:rsidRDefault="004652E4" w:rsidP="003C0F2A">
      <w:pPr>
        <w:spacing w:after="0" w:line="240" w:lineRule="auto"/>
      </w:pPr>
      <w:r>
        <w:separator/>
      </w:r>
    </w:p>
  </w:endnote>
  <w:endnote w:type="continuationSeparator" w:id="0">
    <w:p w:rsidR="004652E4" w:rsidRDefault="004652E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E4" w:rsidRDefault="004652E4" w:rsidP="003C0F2A">
      <w:pPr>
        <w:spacing w:after="0" w:line="240" w:lineRule="auto"/>
      </w:pPr>
      <w:r>
        <w:separator/>
      </w:r>
    </w:p>
  </w:footnote>
  <w:footnote w:type="continuationSeparator" w:id="0">
    <w:p w:rsidR="004652E4" w:rsidRDefault="004652E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133"/>
    <w:rsid w:val="00023F69"/>
    <w:rsid w:val="00030BC2"/>
    <w:rsid w:val="00031CA5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C4203"/>
    <w:rsid w:val="000D1D40"/>
    <w:rsid w:val="000D22DA"/>
    <w:rsid w:val="000D4F15"/>
    <w:rsid w:val="000E110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32D86"/>
    <w:rsid w:val="00132F94"/>
    <w:rsid w:val="00144B0E"/>
    <w:rsid w:val="00144C91"/>
    <w:rsid w:val="00145728"/>
    <w:rsid w:val="00150C72"/>
    <w:rsid w:val="00152F3D"/>
    <w:rsid w:val="00156E48"/>
    <w:rsid w:val="001733F3"/>
    <w:rsid w:val="00177724"/>
    <w:rsid w:val="0019212A"/>
    <w:rsid w:val="001A46F8"/>
    <w:rsid w:val="001B058C"/>
    <w:rsid w:val="001B0ED9"/>
    <w:rsid w:val="001C6D76"/>
    <w:rsid w:val="001C6F88"/>
    <w:rsid w:val="001D0E7C"/>
    <w:rsid w:val="001D1217"/>
    <w:rsid w:val="001D3054"/>
    <w:rsid w:val="001E1716"/>
    <w:rsid w:val="001E431D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672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4CDC"/>
    <w:rsid w:val="0026518E"/>
    <w:rsid w:val="00265C00"/>
    <w:rsid w:val="00265C94"/>
    <w:rsid w:val="002711EB"/>
    <w:rsid w:val="00271C04"/>
    <w:rsid w:val="002808C3"/>
    <w:rsid w:val="00286817"/>
    <w:rsid w:val="00287F0E"/>
    <w:rsid w:val="0029278B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051D"/>
    <w:rsid w:val="002D08FA"/>
    <w:rsid w:val="002D6394"/>
    <w:rsid w:val="002D7B44"/>
    <w:rsid w:val="002E28C2"/>
    <w:rsid w:val="002E7F5A"/>
    <w:rsid w:val="002F431A"/>
    <w:rsid w:val="002F517A"/>
    <w:rsid w:val="002F606C"/>
    <w:rsid w:val="003008FC"/>
    <w:rsid w:val="00300C0A"/>
    <w:rsid w:val="0030101E"/>
    <w:rsid w:val="00302640"/>
    <w:rsid w:val="003053AE"/>
    <w:rsid w:val="00306093"/>
    <w:rsid w:val="0031107B"/>
    <w:rsid w:val="00313D37"/>
    <w:rsid w:val="003142E0"/>
    <w:rsid w:val="00316DE3"/>
    <w:rsid w:val="00322083"/>
    <w:rsid w:val="00332F08"/>
    <w:rsid w:val="00334B14"/>
    <w:rsid w:val="00334C36"/>
    <w:rsid w:val="0033543D"/>
    <w:rsid w:val="003471D2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C6C8D"/>
    <w:rsid w:val="003D2E65"/>
    <w:rsid w:val="003D3959"/>
    <w:rsid w:val="003D4984"/>
    <w:rsid w:val="003E2067"/>
    <w:rsid w:val="003E6A6D"/>
    <w:rsid w:val="003F1D3D"/>
    <w:rsid w:val="003F2716"/>
    <w:rsid w:val="003F2C6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781"/>
    <w:rsid w:val="00431AFF"/>
    <w:rsid w:val="00432460"/>
    <w:rsid w:val="00442EF5"/>
    <w:rsid w:val="00444238"/>
    <w:rsid w:val="004446ED"/>
    <w:rsid w:val="0044606B"/>
    <w:rsid w:val="00446EA1"/>
    <w:rsid w:val="0044779F"/>
    <w:rsid w:val="00453AAE"/>
    <w:rsid w:val="004551AF"/>
    <w:rsid w:val="004568D8"/>
    <w:rsid w:val="004571BF"/>
    <w:rsid w:val="00457E44"/>
    <w:rsid w:val="004609B5"/>
    <w:rsid w:val="004616F3"/>
    <w:rsid w:val="004652E4"/>
    <w:rsid w:val="00465C1C"/>
    <w:rsid w:val="004710B2"/>
    <w:rsid w:val="004750D4"/>
    <w:rsid w:val="00475A5D"/>
    <w:rsid w:val="00476948"/>
    <w:rsid w:val="004811D9"/>
    <w:rsid w:val="00481B0C"/>
    <w:rsid w:val="00484860"/>
    <w:rsid w:val="00486E3F"/>
    <w:rsid w:val="00490E46"/>
    <w:rsid w:val="00492191"/>
    <w:rsid w:val="004930EB"/>
    <w:rsid w:val="00497F62"/>
    <w:rsid w:val="004A68A3"/>
    <w:rsid w:val="004A73A2"/>
    <w:rsid w:val="004B1765"/>
    <w:rsid w:val="004B5249"/>
    <w:rsid w:val="004C25FC"/>
    <w:rsid w:val="004E443B"/>
    <w:rsid w:val="004F0EAB"/>
    <w:rsid w:val="004F1E65"/>
    <w:rsid w:val="004F7956"/>
    <w:rsid w:val="00500948"/>
    <w:rsid w:val="00510868"/>
    <w:rsid w:val="00513234"/>
    <w:rsid w:val="00514837"/>
    <w:rsid w:val="00515A70"/>
    <w:rsid w:val="00517CB6"/>
    <w:rsid w:val="00520485"/>
    <w:rsid w:val="00523A5C"/>
    <w:rsid w:val="00525A2E"/>
    <w:rsid w:val="00525E6E"/>
    <w:rsid w:val="00533D12"/>
    <w:rsid w:val="00536226"/>
    <w:rsid w:val="00537E23"/>
    <w:rsid w:val="0054298B"/>
    <w:rsid w:val="00551539"/>
    <w:rsid w:val="005640FA"/>
    <w:rsid w:val="00571015"/>
    <w:rsid w:val="00571A8E"/>
    <w:rsid w:val="005740FB"/>
    <w:rsid w:val="00583312"/>
    <w:rsid w:val="005833FF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B4FA5"/>
    <w:rsid w:val="005B5725"/>
    <w:rsid w:val="005D1286"/>
    <w:rsid w:val="005D1B50"/>
    <w:rsid w:val="005D6AF5"/>
    <w:rsid w:val="005E19CA"/>
    <w:rsid w:val="005E49C5"/>
    <w:rsid w:val="005E6DBD"/>
    <w:rsid w:val="005E7734"/>
    <w:rsid w:val="005F491F"/>
    <w:rsid w:val="00603A69"/>
    <w:rsid w:val="00605464"/>
    <w:rsid w:val="00610656"/>
    <w:rsid w:val="006123D6"/>
    <w:rsid w:val="0061273E"/>
    <w:rsid w:val="00614AB4"/>
    <w:rsid w:val="00617EB4"/>
    <w:rsid w:val="006215D9"/>
    <w:rsid w:val="006276FE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A6BB5"/>
    <w:rsid w:val="006B240F"/>
    <w:rsid w:val="006B3108"/>
    <w:rsid w:val="006B3D92"/>
    <w:rsid w:val="006B7876"/>
    <w:rsid w:val="006B7D1F"/>
    <w:rsid w:val="006C0292"/>
    <w:rsid w:val="006C1FCD"/>
    <w:rsid w:val="006C4FA0"/>
    <w:rsid w:val="006C5401"/>
    <w:rsid w:val="006E2964"/>
    <w:rsid w:val="006E2B88"/>
    <w:rsid w:val="006E7BAD"/>
    <w:rsid w:val="006F0691"/>
    <w:rsid w:val="007043AD"/>
    <w:rsid w:val="007055B7"/>
    <w:rsid w:val="00707832"/>
    <w:rsid w:val="007149BC"/>
    <w:rsid w:val="00722952"/>
    <w:rsid w:val="00727686"/>
    <w:rsid w:val="0073691F"/>
    <w:rsid w:val="00737B2E"/>
    <w:rsid w:val="0075486D"/>
    <w:rsid w:val="00756440"/>
    <w:rsid w:val="00756914"/>
    <w:rsid w:val="007622A2"/>
    <w:rsid w:val="007703CE"/>
    <w:rsid w:val="00772A96"/>
    <w:rsid w:val="00773888"/>
    <w:rsid w:val="00776462"/>
    <w:rsid w:val="007856FC"/>
    <w:rsid w:val="00786804"/>
    <w:rsid w:val="00797483"/>
    <w:rsid w:val="007A23C1"/>
    <w:rsid w:val="007A3EDC"/>
    <w:rsid w:val="007A735C"/>
    <w:rsid w:val="007B05B2"/>
    <w:rsid w:val="007B4D51"/>
    <w:rsid w:val="007C79DB"/>
    <w:rsid w:val="007D262E"/>
    <w:rsid w:val="007D52C4"/>
    <w:rsid w:val="007E149D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02F45"/>
    <w:rsid w:val="008100B1"/>
    <w:rsid w:val="00810234"/>
    <w:rsid w:val="008106B6"/>
    <w:rsid w:val="00811996"/>
    <w:rsid w:val="008148F2"/>
    <w:rsid w:val="008149B3"/>
    <w:rsid w:val="00814B15"/>
    <w:rsid w:val="0081507E"/>
    <w:rsid w:val="0082208D"/>
    <w:rsid w:val="008224F5"/>
    <w:rsid w:val="00824422"/>
    <w:rsid w:val="00824D4B"/>
    <w:rsid w:val="00825C17"/>
    <w:rsid w:val="0083551F"/>
    <w:rsid w:val="0083679E"/>
    <w:rsid w:val="008375A6"/>
    <w:rsid w:val="00856209"/>
    <w:rsid w:val="00860AD6"/>
    <w:rsid w:val="008620B7"/>
    <w:rsid w:val="008626B7"/>
    <w:rsid w:val="008661E9"/>
    <w:rsid w:val="00867F90"/>
    <w:rsid w:val="00870EBB"/>
    <w:rsid w:val="008831AE"/>
    <w:rsid w:val="00886EBB"/>
    <w:rsid w:val="0089118A"/>
    <w:rsid w:val="00892997"/>
    <w:rsid w:val="008932D0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D5E45"/>
    <w:rsid w:val="008E188D"/>
    <w:rsid w:val="008F38CF"/>
    <w:rsid w:val="008F6354"/>
    <w:rsid w:val="00906C72"/>
    <w:rsid w:val="00907D23"/>
    <w:rsid w:val="00910CF7"/>
    <w:rsid w:val="00910DDD"/>
    <w:rsid w:val="00915627"/>
    <w:rsid w:val="0091741B"/>
    <w:rsid w:val="009177A6"/>
    <w:rsid w:val="00932705"/>
    <w:rsid w:val="00936B38"/>
    <w:rsid w:val="00936BC2"/>
    <w:rsid w:val="0094727E"/>
    <w:rsid w:val="00950F7B"/>
    <w:rsid w:val="00960276"/>
    <w:rsid w:val="00961231"/>
    <w:rsid w:val="00964983"/>
    <w:rsid w:val="0097166B"/>
    <w:rsid w:val="00972786"/>
    <w:rsid w:val="00972DDB"/>
    <w:rsid w:val="00974876"/>
    <w:rsid w:val="00982B04"/>
    <w:rsid w:val="009863EA"/>
    <w:rsid w:val="009909A5"/>
    <w:rsid w:val="00990DCE"/>
    <w:rsid w:val="0099338F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0681"/>
    <w:rsid w:val="009E327A"/>
    <w:rsid w:val="009E4B68"/>
    <w:rsid w:val="009F0219"/>
    <w:rsid w:val="009F22A9"/>
    <w:rsid w:val="009F429C"/>
    <w:rsid w:val="009F6459"/>
    <w:rsid w:val="00A03DA6"/>
    <w:rsid w:val="00A04EA0"/>
    <w:rsid w:val="00A13ECC"/>
    <w:rsid w:val="00A2104D"/>
    <w:rsid w:val="00A222C1"/>
    <w:rsid w:val="00A25FA5"/>
    <w:rsid w:val="00A32772"/>
    <w:rsid w:val="00A3359C"/>
    <w:rsid w:val="00A35617"/>
    <w:rsid w:val="00A35DD5"/>
    <w:rsid w:val="00A40894"/>
    <w:rsid w:val="00A418EE"/>
    <w:rsid w:val="00A42075"/>
    <w:rsid w:val="00A42F2F"/>
    <w:rsid w:val="00A431F0"/>
    <w:rsid w:val="00A47B3B"/>
    <w:rsid w:val="00A52B11"/>
    <w:rsid w:val="00A6543E"/>
    <w:rsid w:val="00A66404"/>
    <w:rsid w:val="00A70CA5"/>
    <w:rsid w:val="00A71349"/>
    <w:rsid w:val="00A71A0F"/>
    <w:rsid w:val="00A74130"/>
    <w:rsid w:val="00A75AC5"/>
    <w:rsid w:val="00A77DB7"/>
    <w:rsid w:val="00A846DB"/>
    <w:rsid w:val="00A86131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517"/>
    <w:rsid w:val="00B078A3"/>
    <w:rsid w:val="00B1043B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0D93"/>
    <w:rsid w:val="00B61885"/>
    <w:rsid w:val="00B61CFE"/>
    <w:rsid w:val="00B628D0"/>
    <w:rsid w:val="00B66019"/>
    <w:rsid w:val="00B6731E"/>
    <w:rsid w:val="00B7090B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B5395"/>
    <w:rsid w:val="00BC0C94"/>
    <w:rsid w:val="00BC2F07"/>
    <w:rsid w:val="00BC3401"/>
    <w:rsid w:val="00BC5282"/>
    <w:rsid w:val="00BC5566"/>
    <w:rsid w:val="00BD7B5E"/>
    <w:rsid w:val="00BE6FEA"/>
    <w:rsid w:val="00BE7CFE"/>
    <w:rsid w:val="00BF1D47"/>
    <w:rsid w:val="00BF27FC"/>
    <w:rsid w:val="00BF7F07"/>
    <w:rsid w:val="00C052BF"/>
    <w:rsid w:val="00C15B06"/>
    <w:rsid w:val="00C16A4D"/>
    <w:rsid w:val="00C302AD"/>
    <w:rsid w:val="00C30B8B"/>
    <w:rsid w:val="00C3171B"/>
    <w:rsid w:val="00C41A5B"/>
    <w:rsid w:val="00C4611C"/>
    <w:rsid w:val="00C50618"/>
    <w:rsid w:val="00C53FA9"/>
    <w:rsid w:val="00C60E1D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3C95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10E32"/>
    <w:rsid w:val="00D141F7"/>
    <w:rsid w:val="00D1680B"/>
    <w:rsid w:val="00D17604"/>
    <w:rsid w:val="00D24F75"/>
    <w:rsid w:val="00D258FA"/>
    <w:rsid w:val="00D26877"/>
    <w:rsid w:val="00D3164A"/>
    <w:rsid w:val="00D343A3"/>
    <w:rsid w:val="00D35847"/>
    <w:rsid w:val="00D360B1"/>
    <w:rsid w:val="00D37712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A59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30A4"/>
    <w:rsid w:val="00DB4D04"/>
    <w:rsid w:val="00DC091F"/>
    <w:rsid w:val="00DC43CB"/>
    <w:rsid w:val="00DD188D"/>
    <w:rsid w:val="00DD3106"/>
    <w:rsid w:val="00DD37C4"/>
    <w:rsid w:val="00DD75DD"/>
    <w:rsid w:val="00DE0540"/>
    <w:rsid w:val="00DE355C"/>
    <w:rsid w:val="00DE72BC"/>
    <w:rsid w:val="00DF06E3"/>
    <w:rsid w:val="00E0117C"/>
    <w:rsid w:val="00E0119F"/>
    <w:rsid w:val="00E05B15"/>
    <w:rsid w:val="00E1142D"/>
    <w:rsid w:val="00E1427D"/>
    <w:rsid w:val="00E17DCC"/>
    <w:rsid w:val="00E21CBE"/>
    <w:rsid w:val="00E2505F"/>
    <w:rsid w:val="00E35132"/>
    <w:rsid w:val="00E3583C"/>
    <w:rsid w:val="00E43912"/>
    <w:rsid w:val="00E44ABC"/>
    <w:rsid w:val="00E45CCB"/>
    <w:rsid w:val="00E45EA2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84ECD"/>
    <w:rsid w:val="00E92D37"/>
    <w:rsid w:val="00E97438"/>
    <w:rsid w:val="00E975D7"/>
    <w:rsid w:val="00EA0BB4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336F"/>
    <w:rsid w:val="00EC4072"/>
    <w:rsid w:val="00EC799D"/>
    <w:rsid w:val="00ED1987"/>
    <w:rsid w:val="00EE2466"/>
    <w:rsid w:val="00EE2D2C"/>
    <w:rsid w:val="00EE58D2"/>
    <w:rsid w:val="00EF1ED9"/>
    <w:rsid w:val="00EF3E48"/>
    <w:rsid w:val="00EF45A7"/>
    <w:rsid w:val="00EF651F"/>
    <w:rsid w:val="00F00982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27623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1787"/>
    <w:rsid w:val="00FA45B8"/>
    <w:rsid w:val="00FA50B0"/>
    <w:rsid w:val="00FB44A7"/>
    <w:rsid w:val="00FB50A7"/>
    <w:rsid w:val="00FB61D0"/>
    <w:rsid w:val="00FC1CB4"/>
    <w:rsid w:val="00FC5AF9"/>
    <w:rsid w:val="00FC6CC8"/>
    <w:rsid w:val="00FD012F"/>
    <w:rsid w:val="00FD663E"/>
    <w:rsid w:val="00FE3A54"/>
    <w:rsid w:val="00FE5ED0"/>
    <w:rsid w:val="00FE7407"/>
    <w:rsid w:val="00FF0886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2018-09-21T16:33:00Z</cp:lastPrinted>
  <dcterms:created xsi:type="dcterms:W3CDTF">2018-10-15T10:55:00Z</dcterms:created>
  <dcterms:modified xsi:type="dcterms:W3CDTF">2018-10-15T10:58:00Z</dcterms:modified>
</cp:coreProperties>
</file>