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38E5" w:rsidRPr="009A029E" w:rsidRDefault="00CF38E5" w:rsidP="00CF38E5">
      <w:pPr>
        <w:tabs>
          <w:tab w:val="left" w:pos="0"/>
        </w:tabs>
        <w:spacing w:after="0" w:line="240" w:lineRule="auto"/>
        <w:rPr>
          <w:rFonts w:ascii="Century Gothic" w:eastAsia="Calibri" w:hAnsi="Century Gothic" w:cs="Times New Roman"/>
          <w:b/>
          <w:bCs/>
          <w:sz w:val="24"/>
          <w:szCs w:val="24"/>
          <w:lang w:eastAsia="pt-BR" w:bidi="pt-BR"/>
        </w:rPr>
      </w:pPr>
      <w:r w:rsidRPr="009A029E">
        <w:rPr>
          <w:rFonts w:ascii="Century Gothic" w:eastAsia="Calibri" w:hAnsi="Century Gothic" w:cs="Times New Roman"/>
          <w:b/>
          <w:bCs/>
          <w:sz w:val="24"/>
          <w:szCs w:val="24"/>
          <w:lang w:eastAsia="pt-BR" w:bidi="pt-BR"/>
        </w:rPr>
        <w:t>Projeto de Lei Nº</w:t>
      </w:r>
      <w:r w:rsidR="00210DE5">
        <w:rPr>
          <w:rFonts w:ascii="Century Gothic" w:eastAsia="Calibri" w:hAnsi="Century Gothic" w:cs="Times New Roman"/>
          <w:b/>
          <w:bCs/>
          <w:sz w:val="24"/>
          <w:szCs w:val="24"/>
          <w:lang w:eastAsia="pt-BR" w:bidi="pt-BR"/>
        </w:rPr>
        <w:t xml:space="preserve"> </w:t>
      </w:r>
      <w:r w:rsidR="00BE2546">
        <w:rPr>
          <w:rFonts w:ascii="Century Gothic" w:eastAsia="Calibri" w:hAnsi="Century Gothic" w:cs="Times New Roman"/>
          <w:b/>
          <w:bCs/>
          <w:sz w:val="24"/>
          <w:szCs w:val="24"/>
          <w:lang w:eastAsia="pt-BR" w:bidi="pt-BR"/>
        </w:rPr>
        <w:t>39</w:t>
      </w:r>
      <w:r w:rsidRPr="009A029E">
        <w:rPr>
          <w:rFonts w:ascii="Century Gothic" w:hAnsi="Century Gothic"/>
          <w:b/>
          <w:bCs/>
          <w:sz w:val="24"/>
          <w:szCs w:val="24"/>
          <w:lang w:eastAsia="pt-BR" w:bidi="pt-BR"/>
        </w:rPr>
        <w:t>-201</w:t>
      </w:r>
      <w:r w:rsidR="00E41DF7">
        <w:rPr>
          <w:rFonts w:ascii="Century Gothic" w:hAnsi="Century Gothic"/>
          <w:b/>
          <w:bCs/>
          <w:sz w:val="24"/>
          <w:szCs w:val="24"/>
          <w:lang w:eastAsia="pt-BR" w:bidi="pt-BR"/>
        </w:rPr>
        <w:t>8</w:t>
      </w:r>
    </w:p>
    <w:p w:rsidR="00CF38E5" w:rsidRDefault="00CF38E5" w:rsidP="00CF38E5">
      <w:pPr>
        <w:spacing w:after="0" w:line="240" w:lineRule="auto"/>
        <w:rPr>
          <w:rFonts w:ascii="Century Gothic" w:eastAsia="Calibri" w:hAnsi="Century Gothic" w:cs="Times New Roman"/>
          <w:sz w:val="24"/>
          <w:szCs w:val="24"/>
        </w:rPr>
      </w:pPr>
      <w:r w:rsidRPr="009A029E">
        <w:rPr>
          <w:rFonts w:ascii="Century Gothic" w:eastAsia="Calibri" w:hAnsi="Century Gothic" w:cs="Times New Roman"/>
          <w:sz w:val="24"/>
          <w:szCs w:val="24"/>
          <w:lang w:eastAsia="pt-BR" w:bidi="pt-BR"/>
        </w:rPr>
        <w:t xml:space="preserve">Autor:  </w:t>
      </w:r>
      <w:r w:rsidR="000F6A4B">
        <w:rPr>
          <w:rFonts w:ascii="Century Gothic" w:eastAsia="Calibri" w:hAnsi="Century Gothic" w:cs="Times New Roman"/>
          <w:sz w:val="24"/>
          <w:szCs w:val="24"/>
        </w:rPr>
        <w:t>Execu</w:t>
      </w:r>
      <w:r w:rsidR="00730BCA">
        <w:rPr>
          <w:rFonts w:ascii="Century Gothic" w:eastAsia="Calibri" w:hAnsi="Century Gothic" w:cs="Times New Roman"/>
          <w:sz w:val="24"/>
          <w:szCs w:val="24"/>
        </w:rPr>
        <w:t>ti</w:t>
      </w:r>
      <w:r w:rsidR="00A23FFF">
        <w:rPr>
          <w:rFonts w:ascii="Century Gothic" w:eastAsia="Calibri" w:hAnsi="Century Gothic" w:cs="Times New Roman"/>
          <w:sz w:val="24"/>
          <w:szCs w:val="24"/>
        </w:rPr>
        <w:t>vo</w:t>
      </w:r>
    </w:p>
    <w:p w:rsidR="00D42482" w:rsidRDefault="00CF38E5" w:rsidP="002C089C">
      <w:pPr>
        <w:spacing w:after="0" w:line="240" w:lineRule="auto"/>
        <w:rPr>
          <w:rFonts w:ascii="Century Gothic" w:hAnsi="Century Gothic"/>
          <w:b/>
        </w:rPr>
      </w:pPr>
      <w:r>
        <w:rPr>
          <w:rFonts w:ascii="Century Gothic" w:eastAsia="Calibri" w:hAnsi="Century Gothic" w:cs="Times New Roman"/>
          <w:sz w:val="24"/>
          <w:szCs w:val="24"/>
        </w:rPr>
        <w:t xml:space="preserve">Data: </w:t>
      </w:r>
      <w:r w:rsidR="00BE2546">
        <w:rPr>
          <w:rFonts w:ascii="Century Gothic" w:eastAsia="Calibri" w:hAnsi="Century Gothic" w:cs="Times New Roman"/>
          <w:sz w:val="24"/>
          <w:szCs w:val="24"/>
        </w:rPr>
        <w:t>14 de setembro</w:t>
      </w:r>
      <w:r w:rsidR="00234E9A">
        <w:rPr>
          <w:rFonts w:ascii="Century Gothic" w:eastAsia="Calibri" w:hAnsi="Century Gothic" w:cs="Times New Roman"/>
          <w:sz w:val="24"/>
          <w:szCs w:val="24"/>
        </w:rPr>
        <w:t xml:space="preserve"> </w:t>
      </w:r>
      <w:r w:rsidR="003533C8">
        <w:rPr>
          <w:rFonts w:ascii="Century Gothic" w:eastAsia="Calibri" w:hAnsi="Century Gothic" w:cs="Times New Roman"/>
          <w:sz w:val="24"/>
          <w:szCs w:val="24"/>
        </w:rPr>
        <w:t xml:space="preserve">de </w:t>
      </w:r>
      <w:r>
        <w:rPr>
          <w:rFonts w:ascii="Century Gothic" w:eastAsia="Calibri" w:hAnsi="Century Gothic" w:cs="Times New Roman"/>
          <w:sz w:val="24"/>
          <w:szCs w:val="24"/>
        </w:rPr>
        <w:t>201</w:t>
      </w:r>
      <w:r w:rsidR="00E41DF7">
        <w:rPr>
          <w:rFonts w:ascii="Century Gothic" w:eastAsia="Calibri" w:hAnsi="Century Gothic" w:cs="Times New Roman"/>
          <w:sz w:val="24"/>
          <w:szCs w:val="24"/>
        </w:rPr>
        <w:t>8</w:t>
      </w:r>
      <w:r w:rsidRPr="009A029E">
        <w:rPr>
          <w:rFonts w:ascii="Century Gothic" w:eastAsia="Calibri" w:hAnsi="Century Gothic" w:cs="Times New Roman"/>
          <w:sz w:val="24"/>
          <w:szCs w:val="24"/>
        </w:rPr>
        <w:t xml:space="preserve">  </w:t>
      </w:r>
    </w:p>
    <w:p w:rsidR="00972786" w:rsidRDefault="00CF38E5" w:rsidP="00CF38E5">
      <w:pPr>
        <w:pStyle w:val="Ttulo2"/>
        <w:keepLines w:val="0"/>
        <w:numPr>
          <w:ilvl w:val="1"/>
          <w:numId w:val="4"/>
        </w:numPr>
        <w:tabs>
          <w:tab w:val="left" w:pos="0"/>
        </w:tabs>
        <w:suppressAutoHyphens/>
        <w:spacing w:before="0" w:line="240" w:lineRule="auto"/>
        <w:jc w:val="center"/>
        <w:rPr>
          <w:rFonts w:ascii="Century Gothic" w:hAnsi="Century Gothic"/>
          <w:b/>
          <w:color w:val="auto"/>
        </w:rPr>
      </w:pPr>
      <w:r w:rsidRPr="00CF38E5">
        <w:rPr>
          <w:rFonts w:ascii="Century Gothic" w:hAnsi="Century Gothic"/>
          <w:b/>
          <w:color w:val="auto"/>
        </w:rPr>
        <w:t xml:space="preserve">PARECER </w:t>
      </w:r>
      <w:r w:rsidR="00D62B2A">
        <w:rPr>
          <w:rFonts w:ascii="Century Gothic" w:hAnsi="Century Gothic"/>
          <w:b/>
          <w:color w:val="auto"/>
        </w:rPr>
        <w:t>3</w:t>
      </w:r>
      <w:r w:rsidR="00BE2546">
        <w:rPr>
          <w:rFonts w:ascii="Century Gothic" w:hAnsi="Century Gothic"/>
          <w:b/>
          <w:color w:val="auto"/>
        </w:rPr>
        <w:t>4</w:t>
      </w:r>
      <w:r w:rsidR="00972786">
        <w:rPr>
          <w:rFonts w:ascii="Century Gothic" w:hAnsi="Century Gothic"/>
          <w:b/>
          <w:color w:val="auto"/>
        </w:rPr>
        <w:t>/201</w:t>
      </w:r>
      <w:r w:rsidR="00E41DF7">
        <w:rPr>
          <w:rFonts w:ascii="Century Gothic" w:hAnsi="Century Gothic"/>
          <w:b/>
          <w:color w:val="auto"/>
        </w:rPr>
        <w:t>8</w:t>
      </w:r>
    </w:p>
    <w:p w:rsidR="00CF38E5" w:rsidRPr="00CF38E5" w:rsidRDefault="00CF38E5" w:rsidP="00CF38E5">
      <w:pPr>
        <w:pStyle w:val="Ttulo2"/>
        <w:keepLines w:val="0"/>
        <w:numPr>
          <w:ilvl w:val="1"/>
          <w:numId w:val="4"/>
        </w:numPr>
        <w:tabs>
          <w:tab w:val="left" w:pos="0"/>
        </w:tabs>
        <w:suppressAutoHyphens/>
        <w:spacing w:before="0" w:line="240" w:lineRule="auto"/>
        <w:jc w:val="center"/>
        <w:rPr>
          <w:rFonts w:ascii="Century Gothic" w:hAnsi="Century Gothic"/>
          <w:b/>
          <w:color w:val="auto"/>
        </w:rPr>
      </w:pPr>
      <w:r w:rsidRPr="00CF38E5">
        <w:rPr>
          <w:rFonts w:ascii="Century Gothic" w:hAnsi="Century Gothic"/>
          <w:b/>
          <w:color w:val="auto"/>
        </w:rPr>
        <w:t xml:space="preserve">COMISSÃO DE </w:t>
      </w:r>
      <w:r w:rsidR="00E766DF">
        <w:rPr>
          <w:rFonts w:ascii="Century Gothic" w:hAnsi="Century Gothic"/>
          <w:b/>
          <w:color w:val="auto"/>
        </w:rPr>
        <w:t>FINANÇAS, ORÇAMENTO E FISCALIZAÇÃO</w:t>
      </w:r>
    </w:p>
    <w:p w:rsidR="00CF38E5" w:rsidRPr="00CF38E5" w:rsidRDefault="00BE2546" w:rsidP="00CF38E5">
      <w:pPr>
        <w:jc w:val="center"/>
        <w:rPr>
          <w:rFonts w:ascii="Century Gothic" w:eastAsia="Calibri" w:hAnsi="Century Gothic" w:cs="Times New Roman"/>
          <w:sz w:val="24"/>
          <w:szCs w:val="24"/>
        </w:rPr>
      </w:pPr>
      <w:r>
        <w:rPr>
          <w:rFonts w:ascii="Century Gothic" w:eastAsia="Calibri" w:hAnsi="Century Gothic" w:cs="Times New Roman"/>
          <w:sz w:val="24"/>
          <w:szCs w:val="24"/>
        </w:rPr>
        <w:t>1º de outubro</w:t>
      </w:r>
      <w:r w:rsidR="00495A6A">
        <w:rPr>
          <w:rFonts w:ascii="Century Gothic" w:eastAsia="Calibri" w:hAnsi="Century Gothic" w:cs="Times New Roman"/>
          <w:sz w:val="24"/>
          <w:szCs w:val="24"/>
        </w:rPr>
        <w:t xml:space="preserve"> </w:t>
      </w:r>
      <w:r w:rsidR="00CF38E5" w:rsidRPr="00CF38E5">
        <w:rPr>
          <w:rFonts w:ascii="Century Gothic" w:eastAsia="Calibri" w:hAnsi="Century Gothic" w:cs="Times New Roman"/>
          <w:sz w:val="24"/>
          <w:szCs w:val="24"/>
        </w:rPr>
        <w:t>de 201</w:t>
      </w:r>
      <w:r w:rsidR="00E41DF7">
        <w:rPr>
          <w:rFonts w:ascii="Century Gothic" w:eastAsia="Calibri" w:hAnsi="Century Gothic" w:cs="Times New Roman"/>
          <w:sz w:val="24"/>
          <w:szCs w:val="24"/>
        </w:rPr>
        <w:t>8</w:t>
      </w:r>
    </w:p>
    <w:p w:rsidR="00CF38E5" w:rsidRPr="00CF38E5" w:rsidRDefault="00CF38E5" w:rsidP="00CF38E5">
      <w:pPr>
        <w:ind w:firstLine="1134"/>
        <w:jc w:val="both"/>
        <w:rPr>
          <w:rFonts w:ascii="Century Gothic" w:hAnsi="Century Gothic"/>
          <w:sz w:val="24"/>
          <w:szCs w:val="24"/>
        </w:rPr>
      </w:pPr>
      <w:r w:rsidRPr="00CF38E5">
        <w:rPr>
          <w:rFonts w:ascii="Century Gothic" w:hAnsi="Century Gothic"/>
          <w:sz w:val="24"/>
          <w:szCs w:val="24"/>
        </w:rPr>
        <w:t xml:space="preserve">Os Vereadores que abaixo subscrevem, membros da Comissão Permanente de </w:t>
      </w:r>
      <w:r w:rsidR="00E766DF">
        <w:rPr>
          <w:rFonts w:ascii="Century Gothic" w:hAnsi="Century Gothic"/>
          <w:sz w:val="24"/>
          <w:szCs w:val="24"/>
        </w:rPr>
        <w:t xml:space="preserve">Finanças, Orçamento e Fiscalização, </w:t>
      </w:r>
      <w:r w:rsidRPr="00CF38E5">
        <w:rPr>
          <w:rFonts w:ascii="Century Gothic" w:hAnsi="Century Gothic"/>
          <w:sz w:val="24"/>
          <w:szCs w:val="24"/>
        </w:rPr>
        <w:t>em cumprimento aos preceitos legais, analisam o Projeto de Lei nº</w:t>
      </w:r>
      <w:r w:rsidR="00151954">
        <w:rPr>
          <w:rFonts w:ascii="Century Gothic" w:hAnsi="Century Gothic"/>
          <w:sz w:val="24"/>
          <w:szCs w:val="24"/>
        </w:rPr>
        <w:t xml:space="preserve"> </w:t>
      </w:r>
      <w:r w:rsidR="00BE2546">
        <w:rPr>
          <w:rFonts w:ascii="Century Gothic" w:hAnsi="Century Gothic"/>
          <w:sz w:val="24"/>
          <w:szCs w:val="24"/>
        </w:rPr>
        <w:t>39</w:t>
      </w:r>
      <w:r w:rsidR="00FA45B8">
        <w:rPr>
          <w:rFonts w:ascii="Century Gothic" w:hAnsi="Century Gothic"/>
          <w:bCs/>
          <w:sz w:val="24"/>
          <w:szCs w:val="24"/>
          <w:lang w:eastAsia="pt-BR" w:bidi="pt-BR"/>
        </w:rPr>
        <w:t>/201</w:t>
      </w:r>
      <w:r w:rsidR="00E41DF7">
        <w:rPr>
          <w:rFonts w:ascii="Century Gothic" w:hAnsi="Century Gothic"/>
          <w:bCs/>
          <w:sz w:val="24"/>
          <w:szCs w:val="24"/>
          <w:lang w:eastAsia="pt-BR" w:bidi="pt-BR"/>
        </w:rPr>
        <w:t>8</w:t>
      </w:r>
      <w:r w:rsidR="006862EA">
        <w:rPr>
          <w:rFonts w:ascii="Century Gothic" w:hAnsi="Century Gothic"/>
          <w:bCs/>
          <w:sz w:val="24"/>
          <w:szCs w:val="24"/>
          <w:lang w:eastAsia="pt-BR" w:bidi="pt-BR"/>
        </w:rPr>
        <w:t xml:space="preserve">, do </w:t>
      </w:r>
      <w:r w:rsidR="000F6A4B">
        <w:rPr>
          <w:rFonts w:ascii="Century Gothic" w:hAnsi="Century Gothic"/>
          <w:bCs/>
          <w:sz w:val="24"/>
          <w:szCs w:val="24"/>
          <w:lang w:eastAsia="pt-BR" w:bidi="pt-BR"/>
        </w:rPr>
        <w:t>Execu</w:t>
      </w:r>
      <w:r w:rsidR="00730BCA">
        <w:rPr>
          <w:rFonts w:ascii="Century Gothic" w:hAnsi="Century Gothic"/>
          <w:bCs/>
          <w:sz w:val="24"/>
          <w:szCs w:val="24"/>
          <w:lang w:eastAsia="pt-BR" w:bidi="pt-BR"/>
        </w:rPr>
        <w:t xml:space="preserve">tivo </w:t>
      </w:r>
      <w:r w:rsidR="006862EA">
        <w:rPr>
          <w:rFonts w:ascii="Century Gothic" w:hAnsi="Century Gothic"/>
          <w:bCs/>
          <w:sz w:val="24"/>
          <w:szCs w:val="24"/>
          <w:lang w:eastAsia="pt-BR" w:bidi="pt-BR"/>
        </w:rPr>
        <w:t>Municipal</w:t>
      </w:r>
      <w:r w:rsidRPr="00CF38E5">
        <w:rPr>
          <w:rFonts w:ascii="Century Gothic" w:hAnsi="Century Gothic"/>
          <w:sz w:val="24"/>
          <w:szCs w:val="24"/>
        </w:rPr>
        <w:t>.   </w:t>
      </w:r>
    </w:p>
    <w:p w:rsidR="00F20CD1" w:rsidRDefault="00BE2546" w:rsidP="008C0662">
      <w:pPr>
        <w:pStyle w:val="NormalWeb"/>
        <w:ind w:left="2835"/>
        <w:jc w:val="both"/>
        <w:rPr>
          <w:rFonts w:ascii="Century Gothic" w:hAnsi="Century Gothic"/>
          <w:i/>
        </w:rPr>
      </w:pPr>
      <w:r>
        <w:rPr>
          <w:rFonts w:ascii="Century Gothic" w:hAnsi="Century Gothic"/>
        </w:rPr>
        <w:t>AUTORIZA A CONCESSÃO ADMINISTRATIVA DE USO DE BEM IMÓVEL DO MUNICÍPIO</w:t>
      </w:r>
      <w:r w:rsidR="007B04AD">
        <w:rPr>
          <w:rFonts w:ascii="Century Gothic" w:hAnsi="Century Gothic"/>
        </w:rPr>
        <w:t>, E DÁ OUTRAS PROVIDÊNCIAS.</w:t>
      </w:r>
    </w:p>
    <w:p w:rsidR="003C6C1A" w:rsidRDefault="003C6C1A" w:rsidP="008C0662">
      <w:pPr>
        <w:pStyle w:val="NormalWeb"/>
        <w:ind w:left="2835"/>
        <w:jc w:val="both"/>
        <w:rPr>
          <w:rFonts w:ascii="Century Gothic" w:hAnsi="Century Gothic"/>
          <w:i/>
        </w:rPr>
      </w:pPr>
    </w:p>
    <w:p w:rsidR="000126DA" w:rsidRPr="000126DA" w:rsidRDefault="00E41DF7" w:rsidP="000126DA">
      <w:pPr>
        <w:pStyle w:val="SemEspaamento"/>
        <w:ind w:firstLine="1134"/>
        <w:jc w:val="both"/>
        <w:rPr>
          <w:rFonts w:ascii="Century Gothic" w:hAnsi="Century Gothic"/>
          <w:sz w:val="24"/>
          <w:szCs w:val="24"/>
        </w:rPr>
      </w:pPr>
      <w:r>
        <w:rPr>
          <w:rFonts w:ascii="Century Gothic" w:hAnsi="Century Gothic"/>
          <w:sz w:val="24"/>
          <w:szCs w:val="24"/>
        </w:rPr>
        <w:t>A Mensagem e Exposição de Motivos</w:t>
      </w:r>
      <w:r w:rsidR="00A97664">
        <w:rPr>
          <w:rFonts w:ascii="Century Gothic" w:hAnsi="Century Gothic"/>
          <w:sz w:val="24"/>
          <w:szCs w:val="24"/>
        </w:rPr>
        <w:t xml:space="preserve"> nº 0</w:t>
      </w:r>
      <w:r w:rsidR="00BD209E">
        <w:rPr>
          <w:rFonts w:ascii="Century Gothic" w:hAnsi="Century Gothic"/>
          <w:sz w:val="24"/>
          <w:szCs w:val="24"/>
        </w:rPr>
        <w:t>4</w:t>
      </w:r>
      <w:r w:rsidR="00FC7D4E">
        <w:rPr>
          <w:rFonts w:ascii="Century Gothic" w:hAnsi="Century Gothic"/>
          <w:sz w:val="24"/>
          <w:szCs w:val="24"/>
        </w:rPr>
        <w:t>2</w:t>
      </w:r>
      <w:r w:rsidR="00A97664">
        <w:rPr>
          <w:rFonts w:ascii="Century Gothic" w:hAnsi="Century Gothic"/>
          <w:sz w:val="24"/>
          <w:szCs w:val="24"/>
        </w:rPr>
        <w:t>/2018</w:t>
      </w:r>
      <w:r w:rsidR="00D86AEE">
        <w:rPr>
          <w:rFonts w:ascii="Century Gothic" w:hAnsi="Century Gothic"/>
          <w:sz w:val="24"/>
          <w:szCs w:val="24"/>
        </w:rPr>
        <w:t xml:space="preserve"> </w:t>
      </w:r>
      <w:r w:rsidR="002E1A01">
        <w:rPr>
          <w:rFonts w:ascii="Century Gothic" w:hAnsi="Century Gothic"/>
          <w:sz w:val="24"/>
          <w:szCs w:val="24"/>
        </w:rPr>
        <w:t xml:space="preserve">informa que o </w:t>
      </w:r>
      <w:r w:rsidR="002E1A01" w:rsidRPr="002E1A01">
        <w:rPr>
          <w:rFonts w:ascii="Century Gothic" w:hAnsi="Century Gothic"/>
          <w:sz w:val="24"/>
          <w:szCs w:val="24"/>
        </w:rPr>
        <w:t>apenso Projeto de Lei</w:t>
      </w:r>
      <w:r w:rsidR="002E1A01">
        <w:rPr>
          <w:rFonts w:ascii="Century Gothic" w:hAnsi="Century Gothic"/>
          <w:sz w:val="24"/>
          <w:szCs w:val="24"/>
        </w:rPr>
        <w:t xml:space="preserve"> </w:t>
      </w:r>
      <w:r w:rsidR="00ED6AA5">
        <w:rPr>
          <w:rFonts w:ascii="Century Gothic" w:hAnsi="Century Gothic"/>
          <w:sz w:val="24"/>
          <w:szCs w:val="24"/>
        </w:rPr>
        <w:t xml:space="preserve">dispõe </w:t>
      </w:r>
      <w:r w:rsidR="000126DA" w:rsidRPr="000126DA">
        <w:rPr>
          <w:rFonts w:ascii="Century Gothic" w:hAnsi="Century Gothic"/>
          <w:sz w:val="24"/>
          <w:szCs w:val="24"/>
        </w:rPr>
        <w:t>autorização para dar em  concessão administrativa de uso, pelo prazo de 30 (trinta) anos, o Lote Urbano nº 01/02/21, da quadra nº 190, com área total de 410,93m², situado neste Município, de acordo com a Matrícula nº 40.577, do Registro Geral do Cartório de Registro de Imóveis da Comarca de Marechal Cândido Rondon, de propriedade deste Município, ao Conselho da Comunidade da Comarca de Marechal Cândido Rondon.</w:t>
      </w:r>
    </w:p>
    <w:p w:rsidR="000126DA" w:rsidRPr="000126DA" w:rsidRDefault="000126DA" w:rsidP="000126DA">
      <w:pPr>
        <w:pStyle w:val="SemEspaamento"/>
        <w:ind w:firstLine="1134"/>
        <w:jc w:val="both"/>
        <w:rPr>
          <w:rFonts w:ascii="Century Gothic" w:hAnsi="Century Gothic"/>
          <w:sz w:val="24"/>
          <w:szCs w:val="24"/>
        </w:rPr>
      </w:pPr>
    </w:p>
    <w:p w:rsidR="00FC7D4E" w:rsidRDefault="000126DA" w:rsidP="000126DA">
      <w:pPr>
        <w:pStyle w:val="SemEspaamento"/>
        <w:ind w:firstLine="1134"/>
        <w:jc w:val="both"/>
        <w:rPr>
          <w:rFonts w:ascii="Century Gothic" w:hAnsi="Century Gothic"/>
          <w:sz w:val="24"/>
          <w:szCs w:val="24"/>
        </w:rPr>
      </w:pPr>
      <w:r w:rsidRPr="000126DA">
        <w:rPr>
          <w:rFonts w:ascii="Century Gothic" w:hAnsi="Century Gothic"/>
          <w:sz w:val="24"/>
          <w:szCs w:val="24"/>
        </w:rPr>
        <w:t>A concessão da área, de propriedade do Município, ao Conselho destina-se para o fim específico da instalação da sede do Conselho da Comunidade da Comarca de Marechal Cândido Rondon, denominado “Simão Cirineu”, visando o desenvolvimento das atividades do Conselho.</w:t>
      </w:r>
    </w:p>
    <w:p w:rsidR="000701DD" w:rsidRDefault="000701DD" w:rsidP="00D419D3">
      <w:pPr>
        <w:pStyle w:val="SemEspaamento"/>
        <w:ind w:firstLine="1134"/>
        <w:jc w:val="both"/>
        <w:rPr>
          <w:rFonts w:ascii="Century Gothic" w:hAnsi="Century Gothic"/>
          <w:sz w:val="24"/>
          <w:szCs w:val="24"/>
        </w:rPr>
      </w:pPr>
    </w:p>
    <w:p w:rsidR="00347C13" w:rsidRDefault="00766CE4" w:rsidP="00AD1555">
      <w:pPr>
        <w:pStyle w:val="SemEspaamento"/>
        <w:ind w:firstLine="1134"/>
        <w:jc w:val="both"/>
        <w:rPr>
          <w:rFonts w:ascii="Century Gothic" w:hAnsi="Century Gothic"/>
          <w:sz w:val="24"/>
          <w:szCs w:val="24"/>
        </w:rPr>
      </w:pPr>
      <w:r>
        <w:rPr>
          <w:rFonts w:ascii="Century Gothic" w:hAnsi="Century Gothic"/>
          <w:sz w:val="24"/>
          <w:szCs w:val="24"/>
        </w:rPr>
        <w:t xml:space="preserve">Sendo assim, e </w:t>
      </w:r>
      <w:r w:rsidR="00721783">
        <w:rPr>
          <w:rFonts w:ascii="Century Gothic" w:hAnsi="Century Gothic"/>
          <w:sz w:val="24"/>
          <w:szCs w:val="24"/>
        </w:rPr>
        <w:t>considerando a justificativa acima apresentada</w:t>
      </w:r>
      <w:r w:rsidR="00995056">
        <w:rPr>
          <w:rFonts w:ascii="Century Gothic" w:hAnsi="Century Gothic"/>
          <w:sz w:val="24"/>
          <w:szCs w:val="24"/>
        </w:rPr>
        <w:t xml:space="preserve"> na Mensagem e Exposição de Motivos</w:t>
      </w:r>
      <w:r w:rsidR="00721783">
        <w:rPr>
          <w:rFonts w:ascii="Century Gothic" w:hAnsi="Century Gothic"/>
          <w:sz w:val="24"/>
          <w:szCs w:val="24"/>
        </w:rPr>
        <w:t xml:space="preserve">, </w:t>
      </w:r>
      <w:r w:rsidR="00CF38E5" w:rsidRPr="000F1107">
        <w:rPr>
          <w:rFonts w:ascii="Century Gothic" w:hAnsi="Century Gothic"/>
          <w:sz w:val="24"/>
          <w:szCs w:val="24"/>
        </w:rPr>
        <w:t xml:space="preserve">os membros desta comissão manifestam-se </w:t>
      </w:r>
      <w:r w:rsidR="00CF38E5" w:rsidRPr="000F1107">
        <w:rPr>
          <w:rFonts w:ascii="Century Gothic" w:hAnsi="Century Gothic"/>
          <w:b/>
          <w:sz w:val="24"/>
          <w:szCs w:val="24"/>
        </w:rPr>
        <w:t>FAVORÁVEIS</w:t>
      </w:r>
      <w:r w:rsidR="00CF38E5" w:rsidRPr="000F1107">
        <w:rPr>
          <w:rFonts w:ascii="Century Gothic" w:hAnsi="Century Gothic"/>
          <w:sz w:val="24"/>
          <w:szCs w:val="24"/>
        </w:rPr>
        <w:t xml:space="preserve"> ao referido Projeto de Lei.</w:t>
      </w:r>
      <w:r w:rsidR="00AD1555">
        <w:rPr>
          <w:rFonts w:ascii="Century Gothic" w:hAnsi="Century Gothic"/>
          <w:sz w:val="24"/>
          <w:szCs w:val="24"/>
        </w:rPr>
        <w:t xml:space="preserve"> </w:t>
      </w:r>
      <w:r w:rsidR="00CF38E5" w:rsidRPr="000F1107">
        <w:rPr>
          <w:rFonts w:ascii="Century Gothic" w:hAnsi="Century Gothic"/>
          <w:sz w:val="24"/>
          <w:szCs w:val="24"/>
        </w:rPr>
        <w:t xml:space="preserve">É O PARECER. SALA DAS SESSÕES, </w:t>
      </w:r>
      <w:r w:rsidR="0031107B" w:rsidRPr="000F1107">
        <w:rPr>
          <w:rFonts w:ascii="Century Gothic" w:hAnsi="Century Gothic"/>
          <w:sz w:val="24"/>
          <w:szCs w:val="24"/>
        </w:rPr>
        <w:t xml:space="preserve">em </w:t>
      </w:r>
      <w:r w:rsidR="00FC7D4E">
        <w:rPr>
          <w:rFonts w:ascii="Century Gothic" w:hAnsi="Century Gothic"/>
          <w:sz w:val="24"/>
          <w:szCs w:val="24"/>
        </w:rPr>
        <w:t>1º de outubro</w:t>
      </w:r>
      <w:r w:rsidR="00210DE5">
        <w:rPr>
          <w:rFonts w:ascii="Century Gothic" w:hAnsi="Century Gothic"/>
          <w:sz w:val="24"/>
          <w:szCs w:val="24"/>
        </w:rPr>
        <w:t xml:space="preserve"> </w:t>
      </w:r>
      <w:r w:rsidR="007F2B8C" w:rsidRPr="000F1107">
        <w:rPr>
          <w:rFonts w:ascii="Century Gothic" w:hAnsi="Century Gothic"/>
          <w:sz w:val="24"/>
          <w:szCs w:val="24"/>
        </w:rPr>
        <w:t>de 201</w:t>
      </w:r>
      <w:r w:rsidR="00E41DF7">
        <w:rPr>
          <w:rFonts w:ascii="Century Gothic" w:hAnsi="Century Gothic"/>
          <w:sz w:val="24"/>
          <w:szCs w:val="24"/>
        </w:rPr>
        <w:t>8</w:t>
      </w:r>
      <w:r w:rsidR="00CF38E5" w:rsidRPr="000F1107">
        <w:rPr>
          <w:rFonts w:ascii="Century Gothic" w:hAnsi="Century Gothic"/>
          <w:sz w:val="24"/>
          <w:szCs w:val="24"/>
        </w:rPr>
        <w:t>.</w:t>
      </w:r>
    </w:p>
    <w:p w:rsidR="00044E89" w:rsidRDefault="00044E89" w:rsidP="001C1A20">
      <w:pPr>
        <w:pStyle w:val="SemEspaamento"/>
        <w:jc w:val="both"/>
        <w:rPr>
          <w:rFonts w:ascii="Century Gothic" w:hAnsi="Century Gothic"/>
          <w:sz w:val="24"/>
          <w:szCs w:val="24"/>
        </w:rPr>
      </w:pPr>
    </w:p>
    <w:p w:rsidR="002E1A01" w:rsidRDefault="002E1A01" w:rsidP="001C1A20">
      <w:pPr>
        <w:pStyle w:val="SemEspaamento"/>
        <w:jc w:val="both"/>
        <w:rPr>
          <w:rFonts w:ascii="Century Gothic" w:hAnsi="Century Gothic"/>
          <w:sz w:val="24"/>
          <w:szCs w:val="24"/>
        </w:rPr>
      </w:pPr>
    </w:p>
    <w:p w:rsidR="000126DA" w:rsidRDefault="000126DA" w:rsidP="001C1A20">
      <w:pPr>
        <w:pStyle w:val="SemEspaamento"/>
        <w:jc w:val="both"/>
        <w:rPr>
          <w:rFonts w:ascii="Century Gothic" w:hAnsi="Century Gothic"/>
          <w:sz w:val="24"/>
          <w:szCs w:val="24"/>
        </w:rPr>
      </w:pPr>
      <w:bookmarkStart w:id="0" w:name="_GoBack"/>
      <w:bookmarkEnd w:id="0"/>
    </w:p>
    <w:p w:rsidR="001C1A20" w:rsidRPr="009B5784" w:rsidRDefault="001C1A20" w:rsidP="001C1A20">
      <w:pPr>
        <w:pStyle w:val="SemEspaamento"/>
        <w:jc w:val="both"/>
        <w:rPr>
          <w:rFonts w:ascii="Century Gothic" w:hAnsi="Century Gothic"/>
          <w:b/>
          <w:sz w:val="24"/>
          <w:szCs w:val="24"/>
        </w:rPr>
      </w:pPr>
      <w:r>
        <w:rPr>
          <w:rFonts w:ascii="Century Gothic" w:hAnsi="Century Gothic"/>
          <w:b/>
          <w:sz w:val="24"/>
          <w:szCs w:val="24"/>
        </w:rPr>
        <w:t>VALDIR PORT (PORTINHO)</w:t>
      </w:r>
      <w:r>
        <w:rPr>
          <w:rFonts w:ascii="Century Gothic" w:hAnsi="Century Gothic"/>
          <w:b/>
          <w:sz w:val="24"/>
          <w:szCs w:val="24"/>
        </w:rPr>
        <w:tab/>
      </w:r>
      <w:r>
        <w:rPr>
          <w:rFonts w:ascii="Century Gothic" w:hAnsi="Century Gothic"/>
          <w:b/>
          <w:sz w:val="24"/>
          <w:szCs w:val="24"/>
        </w:rPr>
        <w:tab/>
      </w:r>
      <w:r>
        <w:rPr>
          <w:rFonts w:ascii="Century Gothic" w:hAnsi="Century Gothic"/>
          <w:b/>
          <w:sz w:val="24"/>
          <w:szCs w:val="24"/>
        </w:rPr>
        <w:tab/>
      </w:r>
      <w:r>
        <w:rPr>
          <w:rFonts w:ascii="Century Gothic" w:hAnsi="Century Gothic"/>
          <w:b/>
          <w:sz w:val="24"/>
          <w:szCs w:val="24"/>
        </w:rPr>
        <w:tab/>
      </w:r>
      <w:r>
        <w:rPr>
          <w:rFonts w:ascii="Century Gothic" w:hAnsi="Century Gothic"/>
          <w:b/>
          <w:sz w:val="24"/>
          <w:szCs w:val="24"/>
        </w:rPr>
        <w:tab/>
      </w:r>
      <w:r>
        <w:rPr>
          <w:rFonts w:ascii="Century Gothic" w:hAnsi="Century Gothic"/>
          <w:b/>
          <w:sz w:val="24"/>
          <w:szCs w:val="24"/>
        </w:rPr>
        <w:tab/>
        <w:t>NILSON ERNO HACHMANN</w:t>
      </w:r>
    </w:p>
    <w:p w:rsidR="001C1A20" w:rsidRPr="00B130F0" w:rsidRDefault="001C1A20" w:rsidP="001C1A20">
      <w:pPr>
        <w:pStyle w:val="SemEspaamento"/>
        <w:jc w:val="both"/>
        <w:rPr>
          <w:rFonts w:ascii="Century Gothic" w:hAnsi="Century Gothic"/>
          <w:sz w:val="24"/>
          <w:szCs w:val="24"/>
        </w:rPr>
      </w:pPr>
      <w:r w:rsidRPr="00B130F0">
        <w:rPr>
          <w:rFonts w:ascii="Century Gothic" w:hAnsi="Century Gothic"/>
          <w:sz w:val="24"/>
          <w:szCs w:val="24"/>
        </w:rPr>
        <w:t>Presidente</w:t>
      </w: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t>Relator</w:t>
      </w:r>
    </w:p>
    <w:p w:rsidR="00FD5AFD" w:rsidRDefault="00FD5AFD" w:rsidP="001C1A20">
      <w:pPr>
        <w:pStyle w:val="SemEspaamento"/>
        <w:jc w:val="center"/>
        <w:rPr>
          <w:rFonts w:ascii="Century Gothic" w:hAnsi="Century Gothic"/>
          <w:b/>
          <w:sz w:val="24"/>
          <w:szCs w:val="24"/>
        </w:rPr>
      </w:pPr>
    </w:p>
    <w:p w:rsidR="001C1A20" w:rsidRDefault="001C1A20" w:rsidP="001C1A20">
      <w:pPr>
        <w:pStyle w:val="SemEspaamento"/>
        <w:jc w:val="center"/>
        <w:rPr>
          <w:rFonts w:ascii="Century Gothic" w:hAnsi="Century Gothic"/>
          <w:b/>
          <w:sz w:val="24"/>
          <w:szCs w:val="24"/>
        </w:rPr>
      </w:pPr>
      <w:r>
        <w:rPr>
          <w:rFonts w:ascii="Century Gothic" w:hAnsi="Century Gothic"/>
          <w:b/>
          <w:sz w:val="24"/>
          <w:szCs w:val="24"/>
        </w:rPr>
        <w:t>ADRIANO BACKES</w:t>
      </w:r>
    </w:p>
    <w:p w:rsidR="001C1A20" w:rsidRPr="000F248A" w:rsidRDefault="00EF54DE" w:rsidP="0058415A">
      <w:pPr>
        <w:pStyle w:val="SemEspaamento"/>
        <w:jc w:val="center"/>
        <w:rPr>
          <w:rFonts w:ascii="Century Gothic" w:hAnsi="Century Gothic"/>
          <w:sz w:val="24"/>
          <w:szCs w:val="24"/>
        </w:rPr>
      </w:pPr>
      <w:r>
        <w:rPr>
          <w:rFonts w:ascii="Century Gothic" w:hAnsi="Century Gothic"/>
          <w:sz w:val="24"/>
          <w:szCs w:val="24"/>
        </w:rPr>
        <w:t>Membro</w:t>
      </w:r>
    </w:p>
    <w:sectPr w:rsidR="001C1A20" w:rsidRPr="000F248A" w:rsidSect="00CE0211">
      <w:pgSz w:w="11906" w:h="16838"/>
      <w:pgMar w:top="2268"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6A84" w:rsidRDefault="00EF6A84" w:rsidP="003C0F2A">
      <w:pPr>
        <w:spacing w:after="0" w:line="240" w:lineRule="auto"/>
      </w:pPr>
      <w:r>
        <w:separator/>
      </w:r>
    </w:p>
  </w:endnote>
  <w:endnote w:type="continuationSeparator" w:id="0">
    <w:p w:rsidR="00EF6A84" w:rsidRDefault="00EF6A84" w:rsidP="003C0F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6A84" w:rsidRDefault="00EF6A84" w:rsidP="003C0F2A">
      <w:pPr>
        <w:spacing w:after="0" w:line="240" w:lineRule="auto"/>
      </w:pPr>
      <w:r>
        <w:separator/>
      </w:r>
    </w:p>
  </w:footnote>
  <w:footnote w:type="continuationSeparator" w:id="0">
    <w:p w:rsidR="00EF6A84" w:rsidRDefault="00EF6A84" w:rsidP="003C0F2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lowerLetter"/>
      <w:lvlText w:val="%1)"/>
      <w:lvlJc w:val="left"/>
      <w:pPr>
        <w:tabs>
          <w:tab w:val="num" w:pos="720"/>
        </w:tabs>
        <w:ind w:left="720" w:hanging="360"/>
      </w:pPr>
    </w:lvl>
  </w:abstractNum>
  <w:abstractNum w:abstractNumId="2" w15:restartNumberingAfterBreak="0">
    <w:nsid w:val="00000003"/>
    <w:multiLevelType w:val="singleLevel"/>
    <w:tmpl w:val="00000003"/>
    <w:name w:val="WW8Num3"/>
    <w:lvl w:ilvl="0">
      <w:start w:val="1"/>
      <w:numFmt w:val="lowerLetter"/>
      <w:lvlText w:val="%1)"/>
      <w:lvlJc w:val="left"/>
      <w:pPr>
        <w:tabs>
          <w:tab w:val="num" w:pos="720"/>
        </w:tabs>
        <w:ind w:left="720" w:hanging="360"/>
      </w:pPr>
    </w:lvl>
  </w:abstractNum>
  <w:abstractNum w:abstractNumId="3" w15:restartNumberingAfterBreak="0">
    <w:nsid w:val="00000004"/>
    <w:multiLevelType w:val="singleLevel"/>
    <w:tmpl w:val="00000004"/>
    <w:name w:val="WW8Num4"/>
    <w:lvl w:ilvl="0">
      <w:start w:val="1"/>
      <w:numFmt w:val="lowerLetter"/>
      <w:lvlText w:val="%1)"/>
      <w:lvlJc w:val="left"/>
      <w:pPr>
        <w:tabs>
          <w:tab w:val="num" w:pos="720"/>
        </w:tabs>
        <w:ind w:left="720" w:hanging="360"/>
      </w:pPr>
    </w:lvl>
  </w:abstractNum>
  <w:num w:numId="1">
    <w:abstractNumId w:val="1"/>
  </w:num>
  <w:num w:numId="2">
    <w:abstractNumId w:val="2"/>
  </w:num>
  <w:num w:numId="3">
    <w:abstractNumId w:val="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F2A"/>
    <w:rsid w:val="00005AB5"/>
    <w:rsid w:val="00006358"/>
    <w:rsid w:val="0001133E"/>
    <w:rsid w:val="000126DA"/>
    <w:rsid w:val="00016719"/>
    <w:rsid w:val="00016C17"/>
    <w:rsid w:val="00017B3E"/>
    <w:rsid w:val="00031AC3"/>
    <w:rsid w:val="00040C01"/>
    <w:rsid w:val="000416C9"/>
    <w:rsid w:val="00044E89"/>
    <w:rsid w:val="000544B3"/>
    <w:rsid w:val="000551B2"/>
    <w:rsid w:val="0006013A"/>
    <w:rsid w:val="00064C0B"/>
    <w:rsid w:val="000701DD"/>
    <w:rsid w:val="0008583F"/>
    <w:rsid w:val="00086A75"/>
    <w:rsid w:val="0009688B"/>
    <w:rsid w:val="000C0365"/>
    <w:rsid w:val="000C5F39"/>
    <w:rsid w:val="000E61D6"/>
    <w:rsid w:val="000F1107"/>
    <w:rsid w:val="000F248A"/>
    <w:rsid w:val="000F6A4B"/>
    <w:rsid w:val="000F6EFC"/>
    <w:rsid w:val="00104E3B"/>
    <w:rsid w:val="00107FA8"/>
    <w:rsid w:val="001151F5"/>
    <w:rsid w:val="00124C93"/>
    <w:rsid w:val="00134E5E"/>
    <w:rsid w:val="001517A8"/>
    <w:rsid w:val="00151954"/>
    <w:rsid w:val="00174D44"/>
    <w:rsid w:val="0018753F"/>
    <w:rsid w:val="00191E06"/>
    <w:rsid w:val="0019212A"/>
    <w:rsid w:val="001A2B0B"/>
    <w:rsid w:val="001B058C"/>
    <w:rsid w:val="001C1A20"/>
    <w:rsid w:val="001E58C3"/>
    <w:rsid w:val="001E6CB0"/>
    <w:rsid w:val="001E6D5D"/>
    <w:rsid w:val="001E7102"/>
    <w:rsid w:val="0020108F"/>
    <w:rsid w:val="00202076"/>
    <w:rsid w:val="00204573"/>
    <w:rsid w:val="00210DE5"/>
    <w:rsid w:val="00222A31"/>
    <w:rsid w:val="00234E9A"/>
    <w:rsid w:val="00253720"/>
    <w:rsid w:val="002605CA"/>
    <w:rsid w:val="00263B49"/>
    <w:rsid w:val="00275E31"/>
    <w:rsid w:val="0027779F"/>
    <w:rsid w:val="00287F0E"/>
    <w:rsid w:val="00293FC9"/>
    <w:rsid w:val="002A3FD5"/>
    <w:rsid w:val="002A7A64"/>
    <w:rsid w:val="002B1EA2"/>
    <w:rsid w:val="002B3AE3"/>
    <w:rsid w:val="002C089C"/>
    <w:rsid w:val="002C2138"/>
    <w:rsid w:val="002C44CA"/>
    <w:rsid w:val="002C49B6"/>
    <w:rsid w:val="002D6394"/>
    <w:rsid w:val="002D6990"/>
    <w:rsid w:val="002E1A01"/>
    <w:rsid w:val="002E303F"/>
    <w:rsid w:val="002E7F5A"/>
    <w:rsid w:val="002F431A"/>
    <w:rsid w:val="002F4E9C"/>
    <w:rsid w:val="002F517A"/>
    <w:rsid w:val="00300C0A"/>
    <w:rsid w:val="00306093"/>
    <w:rsid w:val="0031107B"/>
    <w:rsid w:val="00312E08"/>
    <w:rsid w:val="00313EC9"/>
    <w:rsid w:val="00316269"/>
    <w:rsid w:val="003278E4"/>
    <w:rsid w:val="00332F08"/>
    <w:rsid w:val="0033543D"/>
    <w:rsid w:val="00347127"/>
    <w:rsid w:val="00347B41"/>
    <w:rsid w:val="00347C13"/>
    <w:rsid w:val="003533C8"/>
    <w:rsid w:val="00354EA9"/>
    <w:rsid w:val="0035734A"/>
    <w:rsid w:val="003625CD"/>
    <w:rsid w:val="0036631B"/>
    <w:rsid w:val="003665B2"/>
    <w:rsid w:val="00367ACC"/>
    <w:rsid w:val="00371A56"/>
    <w:rsid w:val="0037424D"/>
    <w:rsid w:val="003771BF"/>
    <w:rsid w:val="00383D70"/>
    <w:rsid w:val="00384E2A"/>
    <w:rsid w:val="00391C6B"/>
    <w:rsid w:val="00391DC2"/>
    <w:rsid w:val="003A3E04"/>
    <w:rsid w:val="003A4B3B"/>
    <w:rsid w:val="003A5070"/>
    <w:rsid w:val="003A5854"/>
    <w:rsid w:val="003B5CFC"/>
    <w:rsid w:val="003C06F5"/>
    <w:rsid w:val="003C0F2A"/>
    <w:rsid w:val="003C6C1A"/>
    <w:rsid w:val="003D0773"/>
    <w:rsid w:val="003F1D3D"/>
    <w:rsid w:val="003F2716"/>
    <w:rsid w:val="003F515F"/>
    <w:rsid w:val="003F61DA"/>
    <w:rsid w:val="00404869"/>
    <w:rsid w:val="0041206C"/>
    <w:rsid w:val="00416B00"/>
    <w:rsid w:val="00421208"/>
    <w:rsid w:val="004224F5"/>
    <w:rsid w:val="00423E8E"/>
    <w:rsid w:val="00426317"/>
    <w:rsid w:val="00431AFF"/>
    <w:rsid w:val="004369B8"/>
    <w:rsid w:val="00442EF5"/>
    <w:rsid w:val="004551AF"/>
    <w:rsid w:val="004616F3"/>
    <w:rsid w:val="00473137"/>
    <w:rsid w:val="004750D4"/>
    <w:rsid w:val="00476733"/>
    <w:rsid w:val="00476948"/>
    <w:rsid w:val="0048081C"/>
    <w:rsid w:val="004930EB"/>
    <w:rsid w:val="00495A6A"/>
    <w:rsid w:val="004B1765"/>
    <w:rsid w:val="004B6278"/>
    <w:rsid w:val="004C25FC"/>
    <w:rsid w:val="004E443B"/>
    <w:rsid w:val="004F1A31"/>
    <w:rsid w:val="004F1E65"/>
    <w:rsid w:val="00510868"/>
    <w:rsid w:val="00514837"/>
    <w:rsid w:val="00520485"/>
    <w:rsid w:val="00521F31"/>
    <w:rsid w:val="00537E23"/>
    <w:rsid w:val="00544E0A"/>
    <w:rsid w:val="00547DAE"/>
    <w:rsid w:val="00551539"/>
    <w:rsid w:val="00580DDE"/>
    <w:rsid w:val="0058415A"/>
    <w:rsid w:val="005A0C07"/>
    <w:rsid w:val="005A2EA8"/>
    <w:rsid w:val="005A3CCE"/>
    <w:rsid w:val="005B5F3A"/>
    <w:rsid w:val="005C5CF5"/>
    <w:rsid w:val="005D053C"/>
    <w:rsid w:val="005D1286"/>
    <w:rsid w:val="005D64F1"/>
    <w:rsid w:val="005E027A"/>
    <w:rsid w:val="005E19CA"/>
    <w:rsid w:val="005F372D"/>
    <w:rsid w:val="005F654D"/>
    <w:rsid w:val="00603A69"/>
    <w:rsid w:val="00604117"/>
    <w:rsid w:val="00607BF9"/>
    <w:rsid w:val="00610656"/>
    <w:rsid w:val="006123D6"/>
    <w:rsid w:val="00613B34"/>
    <w:rsid w:val="006149BC"/>
    <w:rsid w:val="00614AB4"/>
    <w:rsid w:val="00617EB4"/>
    <w:rsid w:val="00635FFC"/>
    <w:rsid w:val="006411D3"/>
    <w:rsid w:val="006443B7"/>
    <w:rsid w:val="00646DE6"/>
    <w:rsid w:val="00657E0E"/>
    <w:rsid w:val="006721AF"/>
    <w:rsid w:val="006778B7"/>
    <w:rsid w:val="006862EA"/>
    <w:rsid w:val="00687AB6"/>
    <w:rsid w:val="00693C5F"/>
    <w:rsid w:val="00694704"/>
    <w:rsid w:val="00697D70"/>
    <w:rsid w:val="006A0657"/>
    <w:rsid w:val="006A2C85"/>
    <w:rsid w:val="006B30CE"/>
    <w:rsid w:val="006B3108"/>
    <w:rsid w:val="006B7D1F"/>
    <w:rsid w:val="006C0CDA"/>
    <w:rsid w:val="006C42A9"/>
    <w:rsid w:val="006C5B17"/>
    <w:rsid w:val="006D5D8D"/>
    <w:rsid w:val="006E31FA"/>
    <w:rsid w:val="006E7BAD"/>
    <w:rsid w:val="006E7C6F"/>
    <w:rsid w:val="006F0691"/>
    <w:rsid w:val="007043AD"/>
    <w:rsid w:val="007055B7"/>
    <w:rsid w:val="00707832"/>
    <w:rsid w:val="007149BC"/>
    <w:rsid w:val="007160B8"/>
    <w:rsid w:val="00721783"/>
    <w:rsid w:val="00722952"/>
    <w:rsid w:val="00725E05"/>
    <w:rsid w:val="00730BCA"/>
    <w:rsid w:val="00741162"/>
    <w:rsid w:val="0074385B"/>
    <w:rsid w:val="00766CE4"/>
    <w:rsid w:val="007703CE"/>
    <w:rsid w:val="00776462"/>
    <w:rsid w:val="007837BA"/>
    <w:rsid w:val="0078398E"/>
    <w:rsid w:val="0078497A"/>
    <w:rsid w:val="007856FC"/>
    <w:rsid w:val="007B04AD"/>
    <w:rsid w:val="007B4D51"/>
    <w:rsid w:val="007C79DB"/>
    <w:rsid w:val="007D262E"/>
    <w:rsid w:val="007D2BF5"/>
    <w:rsid w:val="007D371D"/>
    <w:rsid w:val="007E2415"/>
    <w:rsid w:val="007F18A4"/>
    <w:rsid w:val="007F2B8C"/>
    <w:rsid w:val="007F2F94"/>
    <w:rsid w:val="007F46F0"/>
    <w:rsid w:val="007F4B5B"/>
    <w:rsid w:val="007F6AB3"/>
    <w:rsid w:val="008100B1"/>
    <w:rsid w:val="0081507E"/>
    <w:rsid w:val="0082208D"/>
    <w:rsid w:val="00824422"/>
    <w:rsid w:val="00825C17"/>
    <w:rsid w:val="008375A6"/>
    <w:rsid w:val="00842C65"/>
    <w:rsid w:val="008620B7"/>
    <w:rsid w:val="008723C2"/>
    <w:rsid w:val="00881822"/>
    <w:rsid w:val="00886D77"/>
    <w:rsid w:val="008876BD"/>
    <w:rsid w:val="00892997"/>
    <w:rsid w:val="008A2267"/>
    <w:rsid w:val="008B06C9"/>
    <w:rsid w:val="008B229D"/>
    <w:rsid w:val="008C0662"/>
    <w:rsid w:val="008C54D8"/>
    <w:rsid w:val="008C6314"/>
    <w:rsid w:val="008D3C10"/>
    <w:rsid w:val="008E188D"/>
    <w:rsid w:val="008F4BEC"/>
    <w:rsid w:val="008F6354"/>
    <w:rsid w:val="009021C4"/>
    <w:rsid w:val="00906C72"/>
    <w:rsid w:val="00910DDD"/>
    <w:rsid w:val="00915627"/>
    <w:rsid w:val="009168D3"/>
    <w:rsid w:val="009177A6"/>
    <w:rsid w:val="00935B88"/>
    <w:rsid w:val="00950F7B"/>
    <w:rsid w:val="009578AB"/>
    <w:rsid w:val="009711F4"/>
    <w:rsid w:val="00971B1F"/>
    <w:rsid w:val="00972786"/>
    <w:rsid w:val="00995056"/>
    <w:rsid w:val="009A09C5"/>
    <w:rsid w:val="009A1538"/>
    <w:rsid w:val="009B2FE1"/>
    <w:rsid w:val="009B6C32"/>
    <w:rsid w:val="009C46F7"/>
    <w:rsid w:val="009C4B85"/>
    <w:rsid w:val="009C67F6"/>
    <w:rsid w:val="009D6F8E"/>
    <w:rsid w:val="009F0219"/>
    <w:rsid w:val="00A04EA0"/>
    <w:rsid w:val="00A05C9D"/>
    <w:rsid w:val="00A2104D"/>
    <w:rsid w:val="00A228AF"/>
    <w:rsid w:val="00A23FFF"/>
    <w:rsid w:val="00A35DD5"/>
    <w:rsid w:val="00A40894"/>
    <w:rsid w:val="00A42075"/>
    <w:rsid w:val="00A431F0"/>
    <w:rsid w:val="00A43452"/>
    <w:rsid w:val="00A536C6"/>
    <w:rsid w:val="00A54B5C"/>
    <w:rsid w:val="00A66404"/>
    <w:rsid w:val="00A75AC5"/>
    <w:rsid w:val="00A77DB7"/>
    <w:rsid w:val="00A9590F"/>
    <w:rsid w:val="00A97664"/>
    <w:rsid w:val="00AA591C"/>
    <w:rsid w:val="00AB622B"/>
    <w:rsid w:val="00AC05D7"/>
    <w:rsid w:val="00AD0FFD"/>
    <w:rsid w:val="00AD1555"/>
    <w:rsid w:val="00AD756B"/>
    <w:rsid w:val="00AE10B6"/>
    <w:rsid w:val="00AE4487"/>
    <w:rsid w:val="00AE6399"/>
    <w:rsid w:val="00B03373"/>
    <w:rsid w:val="00B03C0F"/>
    <w:rsid w:val="00B03D3B"/>
    <w:rsid w:val="00B0567F"/>
    <w:rsid w:val="00B06AD4"/>
    <w:rsid w:val="00B14EC8"/>
    <w:rsid w:val="00B16B4C"/>
    <w:rsid w:val="00B16FC3"/>
    <w:rsid w:val="00B25544"/>
    <w:rsid w:val="00B30BCA"/>
    <w:rsid w:val="00B31688"/>
    <w:rsid w:val="00B361E9"/>
    <w:rsid w:val="00B42056"/>
    <w:rsid w:val="00B54C03"/>
    <w:rsid w:val="00B628D0"/>
    <w:rsid w:val="00B72632"/>
    <w:rsid w:val="00B7764C"/>
    <w:rsid w:val="00B8411C"/>
    <w:rsid w:val="00B8451B"/>
    <w:rsid w:val="00B84DCC"/>
    <w:rsid w:val="00B8716A"/>
    <w:rsid w:val="00B87CFD"/>
    <w:rsid w:val="00B91FDF"/>
    <w:rsid w:val="00B95FE4"/>
    <w:rsid w:val="00B97C6B"/>
    <w:rsid w:val="00BB01D1"/>
    <w:rsid w:val="00BB6B43"/>
    <w:rsid w:val="00BC2F07"/>
    <w:rsid w:val="00BC5566"/>
    <w:rsid w:val="00BD209E"/>
    <w:rsid w:val="00BD6FB6"/>
    <w:rsid w:val="00BE19E7"/>
    <w:rsid w:val="00BE2546"/>
    <w:rsid w:val="00BF7F07"/>
    <w:rsid w:val="00C30B8B"/>
    <w:rsid w:val="00C50427"/>
    <w:rsid w:val="00C52BE2"/>
    <w:rsid w:val="00C63F0A"/>
    <w:rsid w:val="00C82F05"/>
    <w:rsid w:val="00C843FE"/>
    <w:rsid w:val="00C91DFC"/>
    <w:rsid w:val="00C925B6"/>
    <w:rsid w:val="00CB2221"/>
    <w:rsid w:val="00CC2F3C"/>
    <w:rsid w:val="00CC3243"/>
    <w:rsid w:val="00CD7E0E"/>
    <w:rsid w:val="00CE0211"/>
    <w:rsid w:val="00CE57DB"/>
    <w:rsid w:val="00CF1263"/>
    <w:rsid w:val="00CF2245"/>
    <w:rsid w:val="00CF2EED"/>
    <w:rsid w:val="00CF38E5"/>
    <w:rsid w:val="00CF794B"/>
    <w:rsid w:val="00CF7E9F"/>
    <w:rsid w:val="00D006B6"/>
    <w:rsid w:val="00D02B11"/>
    <w:rsid w:val="00D24F75"/>
    <w:rsid w:val="00D254B6"/>
    <w:rsid w:val="00D34F5B"/>
    <w:rsid w:val="00D35847"/>
    <w:rsid w:val="00D4096D"/>
    <w:rsid w:val="00D41005"/>
    <w:rsid w:val="00D419D3"/>
    <w:rsid w:val="00D41AC7"/>
    <w:rsid w:val="00D42482"/>
    <w:rsid w:val="00D4319B"/>
    <w:rsid w:val="00D47BCE"/>
    <w:rsid w:val="00D51E35"/>
    <w:rsid w:val="00D62B2A"/>
    <w:rsid w:val="00D63F65"/>
    <w:rsid w:val="00D6404E"/>
    <w:rsid w:val="00D6497A"/>
    <w:rsid w:val="00D70C2B"/>
    <w:rsid w:val="00D70EC4"/>
    <w:rsid w:val="00D72D1E"/>
    <w:rsid w:val="00D748A8"/>
    <w:rsid w:val="00D82085"/>
    <w:rsid w:val="00D83FC3"/>
    <w:rsid w:val="00D86AEE"/>
    <w:rsid w:val="00D950D0"/>
    <w:rsid w:val="00D97F96"/>
    <w:rsid w:val="00DB02FC"/>
    <w:rsid w:val="00DB2309"/>
    <w:rsid w:val="00DB4D04"/>
    <w:rsid w:val="00DC091F"/>
    <w:rsid w:val="00DC4BEB"/>
    <w:rsid w:val="00DC5A9A"/>
    <w:rsid w:val="00DD188D"/>
    <w:rsid w:val="00DE355C"/>
    <w:rsid w:val="00DF00C5"/>
    <w:rsid w:val="00E0117C"/>
    <w:rsid w:val="00E1427D"/>
    <w:rsid w:val="00E21CBE"/>
    <w:rsid w:val="00E3583C"/>
    <w:rsid w:val="00E41DF7"/>
    <w:rsid w:val="00E44ABC"/>
    <w:rsid w:val="00E47E69"/>
    <w:rsid w:val="00E5647A"/>
    <w:rsid w:val="00E62732"/>
    <w:rsid w:val="00E65FB1"/>
    <w:rsid w:val="00E732D0"/>
    <w:rsid w:val="00E766DF"/>
    <w:rsid w:val="00E82C4A"/>
    <w:rsid w:val="00E8662D"/>
    <w:rsid w:val="00EA30C0"/>
    <w:rsid w:val="00EA3DC7"/>
    <w:rsid w:val="00EA5654"/>
    <w:rsid w:val="00EA73AF"/>
    <w:rsid w:val="00EB5FBA"/>
    <w:rsid w:val="00EC1AAF"/>
    <w:rsid w:val="00EC4072"/>
    <w:rsid w:val="00EC5EA5"/>
    <w:rsid w:val="00ED6AA5"/>
    <w:rsid w:val="00EE23C5"/>
    <w:rsid w:val="00EF1ED9"/>
    <w:rsid w:val="00EF45A7"/>
    <w:rsid w:val="00EF54DE"/>
    <w:rsid w:val="00EF651F"/>
    <w:rsid w:val="00EF6A84"/>
    <w:rsid w:val="00F019E9"/>
    <w:rsid w:val="00F06130"/>
    <w:rsid w:val="00F077A9"/>
    <w:rsid w:val="00F10D71"/>
    <w:rsid w:val="00F13158"/>
    <w:rsid w:val="00F13265"/>
    <w:rsid w:val="00F14FA7"/>
    <w:rsid w:val="00F20CD1"/>
    <w:rsid w:val="00F23853"/>
    <w:rsid w:val="00F26B6E"/>
    <w:rsid w:val="00F33517"/>
    <w:rsid w:val="00F36CF4"/>
    <w:rsid w:val="00F52BD8"/>
    <w:rsid w:val="00F53855"/>
    <w:rsid w:val="00F5505A"/>
    <w:rsid w:val="00F60667"/>
    <w:rsid w:val="00F62188"/>
    <w:rsid w:val="00F66AE6"/>
    <w:rsid w:val="00F77F33"/>
    <w:rsid w:val="00F8255C"/>
    <w:rsid w:val="00F8784B"/>
    <w:rsid w:val="00F93684"/>
    <w:rsid w:val="00F962CE"/>
    <w:rsid w:val="00FA45B8"/>
    <w:rsid w:val="00FA50B0"/>
    <w:rsid w:val="00FB1752"/>
    <w:rsid w:val="00FB44A7"/>
    <w:rsid w:val="00FC4FE0"/>
    <w:rsid w:val="00FC6CC8"/>
    <w:rsid w:val="00FC7CA7"/>
    <w:rsid w:val="00FC7D4E"/>
    <w:rsid w:val="00FD5AFD"/>
    <w:rsid w:val="00FE5ED0"/>
    <w:rsid w:val="00FE7407"/>
    <w:rsid w:val="00FF6A3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A987706-A34F-4139-829E-D88D3E58D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0656"/>
  </w:style>
  <w:style w:type="paragraph" w:styleId="Ttulo1">
    <w:name w:val="heading 1"/>
    <w:basedOn w:val="Normal"/>
    <w:next w:val="Normal"/>
    <w:link w:val="Ttulo1Char"/>
    <w:qFormat/>
    <w:rsid w:val="00FB44A7"/>
    <w:pPr>
      <w:keepNext/>
      <w:suppressAutoHyphens/>
      <w:spacing w:after="0" w:line="240" w:lineRule="auto"/>
      <w:jc w:val="right"/>
      <w:outlineLvl w:val="0"/>
    </w:pPr>
    <w:rPr>
      <w:rFonts w:ascii="Arial" w:eastAsia="Times New Roman" w:hAnsi="Arial" w:cs="Arial"/>
      <w:b/>
      <w:bCs/>
      <w:i/>
      <w:szCs w:val="24"/>
      <w:lang w:eastAsia="ar-SA"/>
    </w:rPr>
  </w:style>
  <w:style w:type="paragraph" w:styleId="Ttulo2">
    <w:name w:val="heading 2"/>
    <w:basedOn w:val="Normal"/>
    <w:next w:val="Normal"/>
    <w:link w:val="Ttulo2Char"/>
    <w:uiPriority w:val="9"/>
    <w:unhideWhenUsed/>
    <w:qFormat/>
    <w:rsid w:val="00F52BD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7">
    <w:name w:val="heading 7"/>
    <w:basedOn w:val="Normal"/>
    <w:next w:val="Normal"/>
    <w:link w:val="Ttulo7Char"/>
    <w:qFormat/>
    <w:rsid w:val="00FB44A7"/>
    <w:pPr>
      <w:keepNext/>
      <w:tabs>
        <w:tab w:val="left" w:pos="26936"/>
      </w:tabs>
      <w:suppressAutoHyphens/>
      <w:spacing w:after="0" w:line="240" w:lineRule="auto"/>
      <w:ind w:left="5323" w:hanging="360"/>
      <w:jc w:val="center"/>
      <w:outlineLvl w:val="6"/>
    </w:pPr>
    <w:rPr>
      <w:rFonts w:ascii="Times New Roman" w:eastAsia="Times New Roman" w:hAnsi="Times New Roman" w:cs="Times New Roman"/>
      <w:sz w:val="28"/>
      <w:szCs w:val="20"/>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C0F2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C0F2A"/>
  </w:style>
  <w:style w:type="paragraph" w:styleId="Rodap">
    <w:name w:val="footer"/>
    <w:basedOn w:val="Normal"/>
    <w:link w:val="RodapChar"/>
    <w:uiPriority w:val="99"/>
    <w:unhideWhenUsed/>
    <w:rsid w:val="003C0F2A"/>
    <w:pPr>
      <w:tabs>
        <w:tab w:val="center" w:pos="4252"/>
        <w:tab w:val="right" w:pos="8504"/>
      </w:tabs>
      <w:spacing w:after="0" w:line="240" w:lineRule="auto"/>
    </w:pPr>
  </w:style>
  <w:style w:type="character" w:customStyle="1" w:styleId="RodapChar">
    <w:name w:val="Rodapé Char"/>
    <w:basedOn w:val="Fontepargpadro"/>
    <w:link w:val="Rodap"/>
    <w:uiPriority w:val="99"/>
    <w:rsid w:val="003C0F2A"/>
  </w:style>
  <w:style w:type="paragraph" w:styleId="Textodebalo">
    <w:name w:val="Balloon Text"/>
    <w:basedOn w:val="Normal"/>
    <w:link w:val="TextodebaloChar"/>
    <w:uiPriority w:val="99"/>
    <w:semiHidden/>
    <w:unhideWhenUsed/>
    <w:rsid w:val="003C0F2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C0F2A"/>
    <w:rPr>
      <w:rFonts w:ascii="Tahoma" w:hAnsi="Tahoma" w:cs="Tahoma"/>
      <w:sz w:val="16"/>
      <w:szCs w:val="16"/>
    </w:rPr>
  </w:style>
  <w:style w:type="character" w:customStyle="1" w:styleId="Ttulo1Char">
    <w:name w:val="Título 1 Char"/>
    <w:basedOn w:val="Fontepargpadro"/>
    <w:link w:val="Ttulo1"/>
    <w:rsid w:val="00FB44A7"/>
    <w:rPr>
      <w:rFonts w:ascii="Arial" w:eastAsia="Times New Roman" w:hAnsi="Arial" w:cs="Arial"/>
      <w:b/>
      <w:bCs/>
      <w:i/>
      <w:szCs w:val="24"/>
      <w:lang w:eastAsia="ar-SA"/>
    </w:rPr>
  </w:style>
  <w:style w:type="character" w:customStyle="1" w:styleId="Ttulo7Char">
    <w:name w:val="Título 7 Char"/>
    <w:basedOn w:val="Fontepargpadro"/>
    <w:link w:val="Ttulo7"/>
    <w:rsid w:val="00FB44A7"/>
    <w:rPr>
      <w:rFonts w:ascii="Times New Roman" w:eastAsia="Times New Roman" w:hAnsi="Times New Roman" w:cs="Times New Roman"/>
      <w:sz w:val="28"/>
      <w:szCs w:val="20"/>
      <w:lang w:eastAsia="ar-SA"/>
    </w:rPr>
  </w:style>
  <w:style w:type="paragraph" w:styleId="Corpodetexto">
    <w:name w:val="Body Text"/>
    <w:basedOn w:val="Normal"/>
    <w:link w:val="CorpodetextoChar"/>
    <w:rsid w:val="00FB44A7"/>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CorpodetextoChar">
    <w:name w:val="Corpo de texto Char"/>
    <w:basedOn w:val="Fontepargpadro"/>
    <w:link w:val="Corpodetexto"/>
    <w:rsid w:val="00FB44A7"/>
    <w:rPr>
      <w:rFonts w:ascii="Times New Roman" w:eastAsia="Times New Roman" w:hAnsi="Times New Roman" w:cs="Times New Roman"/>
      <w:sz w:val="24"/>
      <w:szCs w:val="20"/>
      <w:lang w:eastAsia="ar-SA"/>
    </w:rPr>
  </w:style>
  <w:style w:type="paragraph" w:customStyle="1" w:styleId="ecxmsonormal">
    <w:name w:val="ecxmsonormal"/>
    <w:basedOn w:val="Normal"/>
    <w:rsid w:val="00FB44A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107FA8"/>
    <w:pPr>
      <w:spacing w:after="0" w:line="240" w:lineRule="auto"/>
    </w:pPr>
  </w:style>
  <w:style w:type="character" w:customStyle="1" w:styleId="Ttulo2Char">
    <w:name w:val="Título 2 Char"/>
    <w:basedOn w:val="Fontepargpadro"/>
    <w:link w:val="Ttulo2"/>
    <w:uiPriority w:val="9"/>
    <w:rsid w:val="00F52BD8"/>
    <w:rPr>
      <w:rFonts w:asciiTheme="majorHAnsi" w:eastAsiaTheme="majorEastAsia" w:hAnsiTheme="majorHAnsi" w:cstheme="majorBidi"/>
      <w:color w:val="365F91" w:themeColor="accent1" w:themeShade="BF"/>
      <w:sz w:val="26"/>
      <w:szCs w:val="26"/>
    </w:rPr>
  </w:style>
  <w:style w:type="paragraph" w:styleId="NormalWeb">
    <w:name w:val="Normal (Web)"/>
    <w:basedOn w:val="Normal"/>
    <w:uiPriority w:val="99"/>
    <w:unhideWhenUsed/>
    <w:rsid w:val="00F52BD8"/>
    <w:pPr>
      <w:spacing w:after="0"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245</Words>
  <Characters>1327</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Luis Carlos Diesel</cp:lastModifiedBy>
  <cp:revision>5</cp:revision>
  <cp:lastPrinted>2018-04-23T18:59:00Z</cp:lastPrinted>
  <dcterms:created xsi:type="dcterms:W3CDTF">2018-10-01T17:35:00Z</dcterms:created>
  <dcterms:modified xsi:type="dcterms:W3CDTF">2018-10-01T17:40:00Z</dcterms:modified>
</cp:coreProperties>
</file>