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174D4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D62B2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62B2A">
        <w:rPr>
          <w:rFonts w:ascii="Century Gothic" w:eastAsia="Calibri" w:hAnsi="Century Gothic" w:cs="Times New Roman"/>
          <w:sz w:val="24"/>
          <w:szCs w:val="24"/>
        </w:rPr>
        <w:t>20 de agosto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62B2A">
        <w:rPr>
          <w:rFonts w:ascii="Century Gothic" w:hAnsi="Century Gothic"/>
          <w:b/>
          <w:color w:val="auto"/>
        </w:rPr>
        <w:t>30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C52BE2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17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de setembro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C52BE2">
        <w:rPr>
          <w:rFonts w:ascii="Century Gothic" w:hAnsi="Century Gothic"/>
          <w:sz w:val="24"/>
          <w:szCs w:val="24"/>
        </w:rPr>
        <w:t>3</w:t>
      </w:r>
      <w:r w:rsidR="00D62B2A">
        <w:rPr>
          <w:rFonts w:ascii="Century Gothic" w:hAnsi="Century Gothic"/>
          <w:sz w:val="24"/>
          <w:szCs w:val="24"/>
        </w:rPr>
        <w:t>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F20CD1" w:rsidRDefault="007B04AD" w:rsidP="008C0662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REVOGA A CONCESSÃO ADMINISTRATIVA DE USO DE BEM IMÓVEL, AUTORIZADO PELA LEI MUNICIPAL Nº 3.270, DE 23 DE AGOSTO DE 2000, E DÁ OUTRAS PROVIDÊNCIAS.</w:t>
      </w:r>
    </w:p>
    <w:p w:rsidR="003C6C1A" w:rsidRDefault="003C6C1A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2E1A01" w:rsidRPr="002E1A01" w:rsidRDefault="00E41DF7" w:rsidP="002E1A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A97664">
        <w:rPr>
          <w:rFonts w:ascii="Century Gothic" w:hAnsi="Century Gothic"/>
          <w:sz w:val="24"/>
          <w:szCs w:val="24"/>
        </w:rPr>
        <w:t xml:space="preserve"> nº 03</w:t>
      </w:r>
      <w:r w:rsidR="007B04AD">
        <w:rPr>
          <w:rFonts w:ascii="Century Gothic" w:hAnsi="Century Gothic"/>
          <w:sz w:val="24"/>
          <w:szCs w:val="24"/>
        </w:rPr>
        <w:t>8</w:t>
      </w:r>
      <w:r w:rsidR="00A97664">
        <w:rPr>
          <w:rFonts w:ascii="Century Gothic" w:hAnsi="Century Gothic"/>
          <w:sz w:val="24"/>
          <w:szCs w:val="24"/>
        </w:rPr>
        <w:t>/2018</w:t>
      </w:r>
      <w:r w:rsidR="00D86AEE">
        <w:rPr>
          <w:rFonts w:ascii="Century Gothic" w:hAnsi="Century Gothic"/>
          <w:sz w:val="24"/>
          <w:szCs w:val="24"/>
        </w:rPr>
        <w:t xml:space="preserve"> </w:t>
      </w:r>
      <w:r w:rsidR="002E1A01">
        <w:rPr>
          <w:rFonts w:ascii="Century Gothic" w:hAnsi="Century Gothic"/>
          <w:sz w:val="24"/>
          <w:szCs w:val="24"/>
        </w:rPr>
        <w:t xml:space="preserve">informa que o </w:t>
      </w:r>
      <w:r w:rsidR="002E1A01" w:rsidRPr="002E1A01">
        <w:rPr>
          <w:rFonts w:ascii="Century Gothic" w:hAnsi="Century Gothic"/>
          <w:sz w:val="24"/>
          <w:szCs w:val="24"/>
        </w:rPr>
        <w:t>apenso Projeto de Lei</w:t>
      </w:r>
      <w:r w:rsidR="002E1A01">
        <w:rPr>
          <w:rFonts w:ascii="Century Gothic" w:hAnsi="Century Gothic"/>
          <w:sz w:val="24"/>
          <w:szCs w:val="24"/>
        </w:rPr>
        <w:t xml:space="preserve"> </w:t>
      </w:r>
      <w:r w:rsidR="002E1A01" w:rsidRPr="002E1A01">
        <w:rPr>
          <w:rFonts w:ascii="Century Gothic" w:hAnsi="Century Gothic"/>
          <w:sz w:val="24"/>
          <w:szCs w:val="24"/>
        </w:rPr>
        <w:t>disp</w:t>
      </w:r>
      <w:r w:rsidR="002E1A01">
        <w:rPr>
          <w:rFonts w:ascii="Century Gothic" w:hAnsi="Century Gothic"/>
          <w:sz w:val="24"/>
          <w:szCs w:val="24"/>
        </w:rPr>
        <w:t xml:space="preserve">õe </w:t>
      </w:r>
      <w:r w:rsidR="002E1A01" w:rsidRPr="002E1A01">
        <w:rPr>
          <w:rFonts w:ascii="Century Gothic" w:hAnsi="Century Gothic"/>
          <w:sz w:val="24"/>
          <w:szCs w:val="24"/>
        </w:rPr>
        <w:t>sobre a revogação da concessão administrativa de uso, do imóvel denominado Lote Urbano nº 05, da Quadra nº 01, do Loteamento Jardim Guaíra.</w:t>
      </w:r>
    </w:p>
    <w:p w:rsidR="002E1A01" w:rsidRPr="002E1A01" w:rsidRDefault="002E1A01" w:rsidP="002E1A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E1A01" w:rsidRDefault="002E1A01" w:rsidP="002E1A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1A01">
        <w:rPr>
          <w:rFonts w:ascii="Century Gothic" w:hAnsi="Century Gothic"/>
          <w:sz w:val="24"/>
          <w:szCs w:val="24"/>
        </w:rPr>
        <w:t xml:space="preserve">Esclarecemos </w:t>
      </w:r>
      <w:r>
        <w:rPr>
          <w:rFonts w:ascii="Century Gothic" w:hAnsi="Century Gothic"/>
          <w:sz w:val="24"/>
          <w:szCs w:val="24"/>
        </w:rPr>
        <w:t xml:space="preserve">também que </w:t>
      </w:r>
      <w:r w:rsidRPr="002E1A01"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>M</w:t>
      </w:r>
      <w:r w:rsidRPr="002E1A01">
        <w:rPr>
          <w:rFonts w:ascii="Century Gothic" w:hAnsi="Century Gothic"/>
          <w:sz w:val="24"/>
          <w:szCs w:val="24"/>
        </w:rPr>
        <w:t xml:space="preserve">unicipalidade comunicou a Congregação sobre a revogação da concessão de uso, conforme Ofício nº 612/2018 – GAB, em anexo, a qual </w:t>
      </w:r>
      <w:r>
        <w:rPr>
          <w:rFonts w:ascii="Century Gothic" w:hAnsi="Century Gothic"/>
          <w:sz w:val="24"/>
          <w:szCs w:val="24"/>
        </w:rPr>
        <w:t>i</w:t>
      </w:r>
      <w:r w:rsidRPr="002E1A01">
        <w:rPr>
          <w:rFonts w:ascii="Century Gothic" w:hAnsi="Century Gothic"/>
          <w:sz w:val="24"/>
          <w:szCs w:val="24"/>
        </w:rPr>
        <w:t>nformou verbalmente que já construíram em outro local, nos fundos do Colégio.</w:t>
      </w:r>
    </w:p>
    <w:p w:rsidR="003C6C1A" w:rsidRDefault="003C6C1A" w:rsidP="003C6C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3C6C1A">
        <w:rPr>
          <w:rFonts w:ascii="Century Gothic" w:hAnsi="Century Gothic"/>
          <w:sz w:val="24"/>
          <w:szCs w:val="24"/>
        </w:rPr>
        <w:t>17</w:t>
      </w:r>
      <w:r w:rsidR="008C54D8">
        <w:rPr>
          <w:rFonts w:ascii="Century Gothic" w:hAnsi="Century Gothic"/>
          <w:sz w:val="24"/>
          <w:szCs w:val="24"/>
        </w:rPr>
        <w:t xml:space="preserve"> de setembro</w:t>
      </w:r>
      <w:r w:rsidR="00210DE5">
        <w:rPr>
          <w:rFonts w:ascii="Century Gothic" w:hAnsi="Century Gothic"/>
          <w:sz w:val="24"/>
          <w:szCs w:val="24"/>
        </w:rPr>
        <w:t xml:space="preserve">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="00CF38E5" w:rsidRPr="000F1107">
        <w:rPr>
          <w:rFonts w:ascii="Century Gothic" w:hAnsi="Century Gothic"/>
          <w:sz w:val="24"/>
          <w:szCs w:val="24"/>
        </w:rPr>
        <w:t>.</w:t>
      </w:r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E1A01" w:rsidRDefault="002E1A01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A05C9D" w:rsidRDefault="00A05C9D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E6CB0" w:rsidRDefault="001E6CB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FD5AFD" w:rsidRDefault="00FD5AFD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07" w:rsidRDefault="005A0C07" w:rsidP="003C0F2A">
      <w:pPr>
        <w:spacing w:after="0" w:line="240" w:lineRule="auto"/>
      </w:pPr>
      <w:r>
        <w:separator/>
      </w:r>
    </w:p>
  </w:endnote>
  <w:endnote w:type="continuationSeparator" w:id="0">
    <w:p w:rsidR="005A0C07" w:rsidRDefault="005A0C0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07" w:rsidRDefault="005A0C07" w:rsidP="003C0F2A">
      <w:pPr>
        <w:spacing w:after="0" w:line="240" w:lineRule="auto"/>
      </w:pPr>
      <w:r>
        <w:separator/>
      </w:r>
    </w:p>
  </w:footnote>
  <w:footnote w:type="continuationSeparator" w:id="0">
    <w:p w:rsidR="005A0C07" w:rsidRDefault="005A0C0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517A8"/>
    <w:rsid w:val="00151954"/>
    <w:rsid w:val="00174D44"/>
    <w:rsid w:val="0018753F"/>
    <w:rsid w:val="00191E06"/>
    <w:rsid w:val="0019212A"/>
    <w:rsid w:val="001A2B0B"/>
    <w:rsid w:val="001B058C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53720"/>
    <w:rsid w:val="002605CA"/>
    <w:rsid w:val="00263B49"/>
    <w:rsid w:val="00275E31"/>
    <w:rsid w:val="00287F0E"/>
    <w:rsid w:val="00293FC9"/>
    <w:rsid w:val="002A3FD5"/>
    <w:rsid w:val="002A7A64"/>
    <w:rsid w:val="002B3AE3"/>
    <w:rsid w:val="002C089C"/>
    <w:rsid w:val="002C2138"/>
    <w:rsid w:val="002C44CA"/>
    <w:rsid w:val="002C49B6"/>
    <w:rsid w:val="002D6394"/>
    <w:rsid w:val="002D6990"/>
    <w:rsid w:val="002E1A01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16269"/>
    <w:rsid w:val="003278E4"/>
    <w:rsid w:val="00332F08"/>
    <w:rsid w:val="0033543D"/>
    <w:rsid w:val="00347127"/>
    <w:rsid w:val="00347C13"/>
    <w:rsid w:val="003533C8"/>
    <w:rsid w:val="00354EA9"/>
    <w:rsid w:val="0035734A"/>
    <w:rsid w:val="003625CD"/>
    <w:rsid w:val="0036631B"/>
    <w:rsid w:val="003665B2"/>
    <w:rsid w:val="0037424D"/>
    <w:rsid w:val="003771BF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C6C1A"/>
    <w:rsid w:val="003D0773"/>
    <w:rsid w:val="003F1D3D"/>
    <w:rsid w:val="003F2716"/>
    <w:rsid w:val="003F515F"/>
    <w:rsid w:val="00404869"/>
    <w:rsid w:val="0041206C"/>
    <w:rsid w:val="00416B00"/>
    <w:rsid w:val="00421208"/>
    <w:rsid w:val="004224F5"/>
    <w:rsid w:val="00423E8E"/>
    <w:rsid w:val="00426317"/>
    <w:rsid w:val="00431AFF"/>
    <w:rsid w:val="004369B8"/>
    <w:rsid w:val="00442EF5"/>
    <w:rsid w:val="004551AF"/>
    <w:rsid w:val="004616F3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47DAE"/>
    <w:rsid w:val="00551539"/>
    <w:rsid w:val="00580DDE"/>
    <w:rsid w:val="0058415A"/>
    <w:rsid w:val="005A0C07"/>
    <w:rsid w:val="005A2EA8"/>
    <w:rsid w:val="005A3CCE"/>
    <w:rsid w:val="005B5F3A"/>
    <w:rsid w:val="005C5CF5"/>
    <w:rsid w:val="005D053C"/>
    <w:rsid w:val="005D1286"/>
    <w:rsid w:val="005D64F1"/>
    <w:rsid w:val="005E027A"/>
    <w:rsid w:val="005E19CA"/>
    <w:rsid w:val="005F372D"/>
    <w:rsid w:val="005F654D"/>
    <w:rsid w:val="00603A69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B04AD"/>
    <w:rsid w:val="007B4D51"/>
    <w:rsid w:val="007C79DB"/>
    <w:rsid w:val="007D262E"/>
    <w:rsid w:val="007D2BF5"/>
    <w:rsid w:val="007D371D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1822"/>
    <w:rsid w:val="00886D77"/>
    <w:rsid w:val="008876BD"/>
    <w:rsid w:val="00892997"/>
    <w:rsid w:val="008A2267"/>
    <w:rsid w:val="008B229D"/>
    <w:rsid w:val="008C0662"/>
    <w:rsid w:val="008C54D8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536C6"/>
    <w:rsid w:val="00A54B5C"/>
    <w:rsid w:val="00A66404"/>
    <w:rsid w:val="00A75AC5"/>
    <w:rsid w:val="00A77DB7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3373"/>
    <w:rsid w:val="00B03C0F"/>
    <w:rsid w:val="00B03D3B"/>
    <w:rsid w:val="00B0567F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4C03"/>
    <w:rsid w:val="00B628D0"/>
    <w:rsid w:val="00B72632"/>
    <w:rsid w:val="00B7764C"/>
    <w:rsid w:val="00B8411C"/>
    <w:rsid w:val="00B8451B"/>
    <w:rsid w:val="00B84DCC"/>
    <w:rsid w:val="00B8716A"/>
    <w:rsid w:val="00B87CFD"/>
    <w:rsid w:val="00B91FDF"/>
    <w:rsid w:val="00B95FE4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52BE2"/>
    <w:rsid w:val="00C63F0A"/>
    <w:rsid w:val="00C82F05"/>
    <w:rsid w:val="00C843FE"/>
    <w:rsid w:val="00C91DFC"/>
    <w:rsid w:val="00C925B6"/>
    <w:rsid w:val="00CB2221"/>
    <w:rsid w:val="00CC2F3C"/>
    <w:rsid w:val="00CC3243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24F75"/>
    <w:rsid w:val="00D254B6"/>
    <w:rsid w:val="00D34F5B"/>
    <w:rsid w:val="00D35847"/>
    <w:rsid w:val="00D4096D"/>
    <w:rsid w:val="00D41005"/>
    <w:rsid w:val="00D41AC7"/>
    <w:rsid w:val="00D42482"/>
    <w:rsid w:val="00D4319B"/>
    <w:rsid w:val="00D47BCE"/>
    <w:rsid w:val="00D51E35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2309"/>
    <w:rsid w:val="00DB4D04"/>
    <w:rsid w:val="00DC091F"/>
    <w:rsid w:val="00DC4BEB"/>
    <w:rsid w:val="00DC5A9A"/>
    <w:rsid w:val="00DD188D"/>
    <w:rsid w:val="00DE355C"/>
    <w:rsid w:val="00DF00C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32D0"/>
    <w:rsid w:val="00E766DF"/>
    <w:rsid w:val="00E82C4A"/>
    <w:rsid w:val="00E8662D"/>
    <w:rsid w:val="00EA30C0"/>
    <w:rsid w:val="00EA3DC7"/>
    <w:rsid w:val="00EA5654"/>
    <w:rsid w:val="00EA73AF"/>
    <w:rsid w:val="00EB5FBA"/>
    <w:rsid w:val="00EC1AAF"/>
    <w:rsid w:val="00EC4072"/>
    <w:rsid w:val="00EC5EA5"/>
    <w:rsid w:val="00EE23C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0CD1"/>
    <w:rsid w:val="00F23853"/>
    <w:rsid w:val="00F26B6E"/>
    <w:rsid w:val="00F33517"/>
    <w:rsid w:val="00F36CF4"/>
    <w:rsid w:val="00F52BD8"/>
    <w:rsid w:val="00F53855"/>
    <w:rsid w:val="00F5505A"/>
    <w:rsid w:val="00F60667"/>
    <w:rsid w:val="00F62188"/>
    <w:rsid w:val="00F66AE6"/>
    <w:rsid w:val="00F77F33"/>
    <w:rsid w:val="00F8784B"/>
    <w:rsid w:val="00F93684"/>
    <w:rsid w:val="00F962CE"/>
    <w:rsid w:val="00FA45B8"/>
    <w:rsid w:val="00FA50B0"/>
    <w:rsid w:val="00FB1752"/>
    <w:rsid w:val="00FB44A7"/>
    <w:rsid w:val="00FC4FE0"/>
    <w:rsid w:val="00FC6CC8"/>
    <w:rsid w:val="00FC7CA7"/>
    <w:rsid w:val="00FD5AFD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2018-04-23T18:59:00Z</cp:lastPrinted>
  <dcterms:created xsi:type="dcterms:W3CDTF">2018-09-17T19:01:00Z</dcterms:created>
  <dcterms:modified xsi:type="dcterms:W3CDTF">2018-09-17T19:03:00Z</dcterms:modified>
</cp:coreProperties>
</file>