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8900D0">
        <w:rPr>
          <w:rFonts w:ascii="Century Gothic" w:hAnsi="Century Gothic"/>
          <w:b/>
          <w:sz w:val="24"/>
          <w:szCs w:val="24"/>
        </w:rPr>
        <w:t>20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FF0241">
        <w:rPr>
          <w:rFonts w:ascii="Century Gothic" w:hAnsi="Century Gothic"/>
          <w:sz w:val="24"/>
          <w:szCs w:val="24"/>
        </w:rPr>
        <w:t>11 de setembro</w:t>
      </w:r>
      <w:bookmarkStart w:id="0" w:name="_GoBack"/>
      <w:bookmarkEnd w:id="0"/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931D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931D31">
        <w:rPr>
          <w:rFonts w:ascii="Century Gothic" w:hAnsi="Century Gothic"/>
          <w:sz w:val="24"/>
          <w:szCs w:val="24"/>
        </w:rPr>
        <w:t xml:space="preserve">no Plenário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</w:t>
      </w:r>
      <w:r w:rsidR="00931D31">
        <w:rPr>
          <w:rFonts w:ascii="Century Gothic" w:hAnsi="Century Gothic"/>
          <w:sz w:val="24"/>
          <w:szCs w:val="24"/>
        </w:rPr>
        <w:t xml:space="preserve">na manhã desta terça-feira, </w:t>
      </w:r>
      <w:r w:rsidR="008900D0">
        <w:rPr>
          <w:rFonts w:ascii="Century Gothic" w:hAnsi="Century Gothic"/>
          <w:sz w:val="24"/>
          <w:szCs w:val="24"/>
        </w:rPr>
        <w:t>11 de setembro de 2018</w:t>
      </w:r>
      <w:r w:rsidR="00931D31">
        <w:rPr>
          <w:rFonts w:ascii="Century Gothic" w:hAnsi="Century Gothic"/>
          <w:sz w:val="24"/>
          <w:szCs w:val="24"/>
        </w:rPr>
        <w:t xml:space="preserve">, </w:t>
      </w:r>
      <w:r w:rsidR="009341C0">
        <w:rPr>
          <w:rFonts w:ascii="Century Gothic" w:hAnsi="Century Gothic"/>
          <w:sz w:val="24"/>
          <w:szCs w:val="24"/>
        </w:rPr>
        <w:t xml:space="preserve">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931D31">
        <w:rPr>
          <w:rFonts w:ascii="Century Gothic" w:hAnsi="Century Gothic"/>
          <w:sz w:val="24"/>
          <w:szCs w:val="24"/>
        </w:rPr>
        <w:t>a</w:t>
      </w:r>
      <w:r w:rsidR="00295ADF">
        <w:rPr>
          <w:rFonts w:ascii="Century Gothic" w:hAnsi="Century Gothic"/>
          <w:sz w:val="24"/>
          <w:szCs w:val="24"/>
        </w:rPr>
        <w:t xml:space="preserve">s seguintes </w:t>
      </w:r>
      <w:r w:rsidR="00931D31">
        <w:rPr>
          <w:rFonts w:ascii="Century Gothic" w:hAnsi="Century Gothic"/>
          <w:sz w:val="24"/>
          <w:szCs w:val="24"/>
        </w:rPr>
        <w:t xml:space="preserve">matérias: Projeto de </w:t>
      </w:r>
      <w:r w:rsidR="008900D0">
        <w:rPr>
          <w:rFonts w:ascii="Century Gothic" w:hAnsi="Century Gothic"/>
          <w:sz w:val="24"/>
          <w:szCs w:val="24"/>
        </w:rPr>
        <w:t>Decreto Legislativo nº</w:t>
      </w:r>
      <w:r w:rsidR="00724ECE">
        <w:rPr>
          <w:rFonts w:ascii="Century Gothic" w:hAnsi="Century Gothic"/>
          <w:sz w:val="24"/>
          <w:szCs w:val="24"/>
        </w:rPr>
        <w:t xml:space="preserve"> 05/2018, que CONCEDE O TÍTULO DE CIDADÃO HONORÁRIO AO SR. NILSON ARLINDO FREITAG PELOS RELEVANTES SERVIÇOS PRESTADOS AO MUNICÍPIO DE MARECHAL CÂNDIDO RONDON NO SETOR EDUCACIONAL; Projeto de Lei nº 32/2018, do Executivo Municipal, que DISPÕE SOBRE O SERVIÇO MUNICIPAL DE ACOLHIMENTO FAMILIAR, E DÁ OUTRAS PROVIDÊNCIAS; e, o Projeto de Lei nº 35/2018, do Executivo Municipal, que REVOGA A CONCESSÃO ADMINISTRATIVA DE USO DE BEM IMÓVEL, AUTORIZADO PELA LEI MUNICIPAL Nº 3.270, DE 23 DE AGOSTO DE 2000, E DÁ OUTRAS PROVIDÊNCIAS. Após rápida análise, todas as matérias receberam parecer favorável desta Comissão, recomendando sua aprovação em Plenário.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931D31">
        <w:rPr>
          <w:rFonts w:ascii="Century Gothic" w:hAnsi="Century Gothic"/>
          <w:sz w:val="24"/>
          <w:szCs w:val="24"/>
        </w:rPr>
        <w:t>08h</w:t>
      </w:r>
      <w:r w:rsidR="00724ECE">
        <w:rPr>
          <w:rFonts w:ascii="Century Gothic" w:hAnsi="Century Gothic"/>
          <w:sz w:val="24"/>
          <w:szCs w:val="24"/>
        </w:rPr>
        <w:t>40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A3" w:rsidRDefault="00281CA3" w:rsidP="003C0F2A">
      <w:pPr>
        <w:spacing w:after="0" w:line="240" w:lineRule="auto"/>
      </w:pPr>
      <w:r>
        <w:separator/>
      </w:r>
    </w:p>
  </w:endnote>
  <w:endnote w:type="continuationSeparator" w:id="0">
    <w:p w:rsidR="00281CA3" w:rsidRDefault="00281CA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A3" w:rsidRDefault="00281CA3" w:rsidP="003C0F2A">
      <w:pPr>
        <w:spacing w:after="0" w:line="240" w:lineRule="auto"/>
      </w:pPr>
      <w:r>
        <w:separator/>
      </w:r>
    </w:p>
  </w:footnote>
  <w:footnote w:type="continuationSeparator" w:id="0">
    <w:p w:rsidR="00281CA3" w:rsidRDefault="00281CA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217"/>
    <w:rsid w:val="0000594B"/>
    <w:rsid w:val="00013F09"/>
    <w:rsid w:val="000339FE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4513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1CA3"/>
    <w:rsid w:val="00282B77"/>
    <w:rsid w:val="00286B92"/>
    <w:rsid w:val="00295ADF"/>
    <w:rsid w:val="002A5D1E"/>
    <w:rsid w:val="002D5B32"/>
    <w:rsid w:val="002E5FE4"/>
    <w:rsid w:val="0030319C"/>
    <w:rsid w:val="0030656F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E31C9"/>
    <w:rsid w:val="00610656"/>
    <w:rsid w:val="00612EAB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A3841"/>
    <w:rsid w:val="006C7D5D"/>
    <w:rsid w:val="006D03F5"/>
    <w:rsid w:val="006D241E"/>
    <w:rsid w:val="006F2378"/>
    <w:rsid w:val="006F51D8"/>
    <w:rsid w:val="00722952"/>
    <w:rsid w:val="007247A4"/>
    <w:rsid w:val="00724ECE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0755"/>
    <w:rsid w:val="007B63C2"/>
    <w:rsid w:val="007C19CA"/>
    <w:rsid w:val="007E1B9A"/>
    <w:rsid w:val="007E434A"/>
    <w:rsid w:val="00802E33"/>
    <w:rsid w:val="0081500A"/>
    <w:rsid w:val="00830121"/>
    <w:rsid w:val="00832D15"/>
    <w:rsid w:val="0084606A"/>
    <w:rsid w:val="008504C4"/>
    <w:rsid w:val="0085180A"/>
    <w:rsid w:val="008578F4"/>
    <w:rsid w:val="008603A3"/>
    <w:rsid w:val="008730F0"/>
    <w:rsid w:val="008900D0"/>
    <w:rsid w:val="008B3E50"/>
    <w:rsid w:val="008B4CFC"/>
    <w:rsid w:val="008D678D"/>
    <w:rsid w:val="008E7782"/>
    <w:rsid w:val="008F6909"/>
    <w:rsid w:val="0090701C"/>
    <w:rsid w:val="00931D31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B94"/>
    <w:rsid w:val="00A66360"/>
    <w:rsid w:val="00A74FC8"/>
    <w:rsid w:val="00A94FF4"/>
    <w:rsid w:val="00AA0D67"/>
    <w:rsid w:val="00AA7702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51541"/>
    <w:rsid w:val="00C60B12"/>
    <w:rsid w:val="00C63F22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CF60A2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4B5B"/>
    <w:rsid w:val="00EF6A47"/>
    <w:rsid w:val="00F063F3"/>
    <w:rsid w:val="00F1391A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  <w:rsid w:val="00FF0241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2018-04-17T16:37:00Z</cp:lastPrinted>
  <dcterms:created xsi:type="dcterms:W3CDTF">2018-09-14T16:27:00Z</dcterms:created>
  <dcterms:modified xsi:type="dcterms:W3CDTF">2018-09-14T16:31:00Z</dcterms:modified>
</cp:coreProperties>
</file>