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9441A" w:rsidRDefault="00E9441A" w:rsidP="00B047BA">
      <w:pPr>
        <w:rPr>
          <w:rFonts w:ascii="Century Gothic" w:hAnsi="Century Gothic"/>
          <w:b/>
          <w:bCs/>
          <w:caps/>
        </w:rPr>
      </w:pPr>
      <w:r>
        <w:rPr>
          <w:rFonts w:ascii="Century Gothic" w:hAnsi="Century Gothic"/>
          <w:b/>
          <w:bCs/>
        </w:rPr>
        <w:t>PROJETO DE LEI Nº</w:t>
      </w:r>
      <w:r w:rsidR="00B047BA" w:rsidRPr="00E9441A">
        <w:rPr>
          <w:rFonts w:ascii="Century Gothic" w:hAnsi="Century Gothic"/>
          <w:b/>
          <w:bCs/>
          <w:caps/>
        </w:rPr>
        <w:t xml:space="preserve"> </w:t>
      </w:r>
      <w:r w:rsidR="00730AEB">
        <w:rPr>
          <w:rFonts w:ascii="Century Gothic" w:hAnsi="Century Gothic"/>
          <w:b/>
          <w:bCs/>
          <w:caps/>
        </w:rPr>
        <w:t>25</w:t>
      </w:r>
      <w:r w:rsidR="00FB0F0E">
        <w:rPr>
          <w:rFonts w:ascii="Century Gothic" w:hAnsi="Century Gothic"/>
          <w:b/>
          <w:bCs/>
          <w:caps/>
        </w:rPr>
        <w:t>/</w:t>
      </w:r>
      <w:r w:rsidR="00B047BA" w:rsidRPr="00E9441A">
        <w:rPr>
          <w:rFonts w:ascii="Century Gothic" w:hAnsi="Century Gothic"/>
          <w:b/>
          <w:bCs/>
          <w:caps/>
        </w:rPr>
        <w:t>201</w:t>
      </w:r>
      <w:r w:rsidR="004E17F6">
        <w:rPr>
          <w:rFonts w:ascii="Century Gothic" w:hAnsi="Century Gothic"/>
          <w:b/>
          <w:bCs/>
          <w:caps/>
        </w:rPr>
        <w:t>8</w:t>
      </w:r>
      <w:r w:rsidR="00A856BE" w:rsidRPr="00E9441A">
        <w:rPr>
          <w:rFonts w:ascii="Century Gothic" w:hAnsi="Century Gothic"/>
          <w:b/>
          <w:bCs/>
          <w:caps/>
        </w:rPr>
        <w:t>-</w:t>
      </w:r>
      <w:r w:rsidR="00730AEB">
        <w:rPr>
          <w:rFonts w:ascii="Century Gothic" w:hAnsi="Century Gothic"/>
          <w:b/>
          <w:bCs/>
          <w:caps/>
        </w:rPr>
        <w:t>E</w:t>
      </w:r>
    </w:p>
    <w:p w:rsidR="00EA7E87" w:rsidRDefault="00B047BA" w:rsidP="00B047BA">
      <w:pPr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Data: </w:t>
      </w:r>
      <w:r w:rsidR="00730AEB">
        <w:rPr>
          <w:rFonts w:ascii="Century Gothic" w:hAnsi="Century Gothic"/>
        </w:rPr>
        <w:t xml:space="preserve">21 </w:t>
      </w:r>
      <w:r w:rsidR="00DC0D69">
        <w:rPr>
          <w:rFonts w:ascii="Century Gothic" w:hAnsi="Century Gothic"/>
        </w:rPr>
        <w:t>de maio</w:t>
      </w:r>
      <w:r w:rsidR="00AE7422">
        <w:rPr>
          <w:rFonts w:ascii="Century Gothic" w:hAnsi="Century Gothic"/>
        </w:rPr>
        <w:t xml:space="preserve"> </w:t>
      </w:r>
      <w:r w:rsidR="00FB0F0E">
        <w:rPr>
          <w:rFonts w:ascii="Century Gothic" w:hAnsi="Century Gothic"/>
        </w:rPr>
        <w:t>de 201</w:t>
      </w:r>
      <w:r w:rsidR="007F081C">
        <w:rPr>
          <w:rFonts w:ascii="Century Gothic" w:hAnsi="Century Gothic"/>
        </w:rPr>
        <w:t>8</w:t>
      </w:r>
    </w:p>
    <w:p w:rsidR="0060655C" w:rsidRDefault="0060655C" w:rsidP="00B047BA">
      <w:pPr>
        <w:rPr>
          <w:rFonts w:ascii="Century Gothic" w:hAnsi="Century Gothic"/>
        </w:rPr>
      </w:pPr>
    </w:p>
    <w:p w:rsidR="00EA7E87" w:rsidRPr="00E9441A" w:rsidRDefault="00EA7E87" w:rsidP="00B047BA">
      <w:pPr>
        <w:rPr>
          <w:rFonts w:ascii="Century Gothic" w:hAnsi="Century Gothic"/>
        </w:rPr>
      </w:pPr>
    </w:p>
    <w:p w:rsidR="00B047BA" w:rsidRPr="00E9441A" w:rsidRDefault="00B047BA" w:rsidP="00B047BA">
      <w:pPr>
        <w:jc w:val="center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AUTÓGRAFO Nº </w:t>
      </w:r>
      <w:r w:rsidR="00AE7422">
        <w:rPr>
          <w:rFonts w:ascii="Century Gothic" w:hAnsi="Century Gothic"/>
          <w:b/>
          <w:bCs/>
        </w:rPr>
        <w:t>4</w:t>
      </w:r>
      <w:r w:rsidR="00730AEB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>/201</w:t>
      </w:r>
      <w:r w:rsidR="00833C47" w:rsidRPr="00E9441A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 xml:space="preserve"> </w:t>
      </w:r>
    </w:p>
    <w:p w:rsidR="00B047BA" w:rsidRDefault="00B047BA" w:rsidP="00B047BA">
      <w:pPr>
        <w:rPr>
          <w:rFonts w:ascii="Century Gothic" w:hAnsi="Century Gothic"/>
        </w:rPr>
      </w:pPr>
    </w:p>
    <w:p w:rsidR="0015331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 CÂMARA MUNICIPAL DE MARECHAL CÂNDIDO RONDON, </w:t>
      </w:r>
      <w:r w:rsidRPr="00E9441A">
        <w:rPr>
          <w:rFonts w:ascii="Century Gothic" w:hAnsi="Century Gothic"/>
        </w:rPr>
        <w:t xml:space="preserve">Estado do Paraná, em sessões </w:t>
      </w:r>
      <w:r w:rsidR="005646AE" w:rsidRPr="00E9441A">
        <w:rPr>
          <w:rFonts w:ascii="Century Gothic" w:hAnsi="Century Gothic"/>
        </w:rPr>
        <w:t>ordinária</w:t>
      </w:r>
      <w:r w:rsidR="007E2379">
        <w:rPr>
          <w:rFonts w:ascii="Century Gothic" w:hAnsi="Century Gothic"/>
        </w:rPr>
        <w:t>s</w:t>
      </w:r>
      <w:r w:rsidRPr="00E9441A">
        <w:rPr>
          <w:rFonts w:ascii="Century Gothic" w:hAnsi="Century Gothic"/>
        </w:rPr>
        <w:t xml:space="preserve">, por </w:t>
      </w:r>
      <w:r w:rsidR="00147882">
        <w:rPr>
          <w:rFonts w:ascii="Century Gothic" w:hAnsi="Century Gothic"/>
        </w:rPr>
        <w:t xml:space="preserve">unanimidade </w:t>
      </w:r>
      <w:r w:rsidR="00AB6BD9" w:rsidRPr="00E9441A">
        <w:rPr>
          <w:rFonts w:ascii="Century Gothic" w:hAnsi="Century Gothic"/>
        </w:rPr>
        <w:t>dos presentes</w:t>
      </w:r>
      <w:r w:rsidRPr="00E9441A">
        <w:rPr>
          <w:rFonts w:ascii="Century Gothic" w:hAnsi="Century Gothic"/>
        </w:rPr>
        <w:t>, aprovou</w:t>
      </w:r>
    </w:p>
    <w:p w:rsidR="00B047B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 </w:t>
      </w:r>
    </w:p>
    <w:p w:rsidR="0060655C" w:rsidRDefault="0060655C" w:rsidP="00C32C7E">
      <w:pPr>
        <w:pStyle w:val="Textoembloco1"/>
        <w:ind w:left="3969" w:right="-60"/>
        <w:rPr>
          <w:sz w:val="24"/>
        </w:rPr>
      </w:pPr>
    </w:p>
    <w:p w:rsidR="00D15A56" w:rsidRDefault="00730AEB" w:rsidP="00C32C7E">
      <w:pPr>
        <w:pStyle w:val="Textoembloco1"/>
        <w:ind w:left="3969" w:right="-60"/>
        <w:rPr>
          <w:sz w:val="24"/>
        </w:rPr>
      </w:pPr>
      <w:r>
        <w:rPr>
          <w:sz w:val="24"/>
        </w:rPr>
        <w:t>INSTITUI NO MUNICÍPIO DE MARECHAL CÂNDIDO RONDON “O DIA C – DIA DO COOPERATIVISMO – DIA DE COOPERAR”.</w:t>
      </w:r>
    </w:p>
    <w:p w:rsidR="0060655C" w:rsidRDefault="0060655C" w:rsidP="00BA7B3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30AEB" w:rsidRPr="00730AEB" w:rsidRDefault="00730AEB" w:rsidP="00730AE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30AEB">
        <w:rPr>
          <w:rFonts w:ascii="Century Gothic" w:hAnsi="Century Gothic"/>
          <w:sz w:val="24"/>
          <w:szCs w:val="24"/>
        </w:rPr>
        <w:t>Art. 1º Fica instituído no Município de Marechal Cândido Rondon “O Dia C – Dia do Cooperativismo - Dia de Cooperar, a ser comemorado, anu</w:t>
      </w:r>
      <w:r>
        <w:rPr>
          <w:rFonts w:ascii="Century Gothic" w:hAnsi="Century Gothic"/>
          <w:sz w:val="24"/>
          <w:szCs w:val="24"/>
        </w:rPr>
        <w:t>almente, no primeiro sábado de j</w:t>
      </w:r>
      <w:r w:rsidRPr="00730AEB">
        <w:rPr>
          <w:rFonts w:ascii="Century Gothic" w:hAnsi="Century Gothic"/>
          <w:sz w:val="24"/>
          <w:szCs w:val="24"/>
        </w:rPr>
        <w:t>ulho, o qual passará a integrar o Calendário Oficial do Município.</w:t>
      </w:r>
    </w:p>
    <w:p w:rsidR="00730AEB" w:rsidRPr="00730AEB" w:rsidRDefault="00730AEB" w:rsidP="00730AE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30AEB" w:rsidRPr="00FD1C1C" w:rsidRDefault="00730AEB" w:rsidP="00730AE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730AEB">
        <w:rPr>
          <w:rFonts w:ascii="Century Gothic" w:hAnsi="Century Gothic"/>
          <w:sz w:val="24"/>
          <w:szCs w:val="24"/>
        </w:rPr>
        <w:t>Art. 2º Esta Lei entra em vigor na data de sua publicação.</w:t>
      </w:r>
    </w:p>
    <w:p w:rsidR="00CA6929" w:rsidRPr="00FD1C1C" w:rsidRDefault="00CA6929" w:rsidP="00CA69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E7422" w:rsidRDefault="00AE7422" w:rsidP="00AE742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5331A" w:rsidRPr="00E9441A" w:rsidRDefault="009864C6" w:rsidP="008163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E9441A">
        <w:rPr>
          <w:rFonts w:ascii="Century Gothic" w:hAnsi="Century Gothic"/>
          <w:b/>
          <w:sz w:val="24"/>
          <w:szCs w:val="24"/>
        </w:rPr>
        <w:t>G</w:t>
      </w:r>
      <w:r w:rsidR="00B047BA" w:rsidRPr="00E9441A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E9441A">
        <w:rPr>
          <w:rFonts w:ascii="Century Gothic" w:hAnsi="Century Gothic"/>
          <w:b/>
          <w:sz w:val="24"/>
          <w:szCs w:val="24"/>
        </w:rPr>
        <w:t xml:space="preserve">em </w:t>
      </w:r>
      <w:r w:rsidR="00730AEB">
        <w:rPr>
          <w:rFonts w:ascii="Century Gothic" w:hAnsi="Century Gothic"/>
          <w:b/>
          <w:sz w:val="24"/>
          <w:szCs w:val="24"/>
        </w:rPr>
        <w:t>12 de junho</w:t>
      </w:r>
      <w:r w:rsidR="00AF76F0" w:rsidRPr="00E9441A">
        <w:rPr>
          <w:rFonts w:ascii="Century Gothic" w:hAnsi="Century Gothic"/>
          <w:b/>
          <w:sz w:val="24"/>
          <w:szCs w:val="24"/>
        </w:rPr>
        <w:t xml:space="preserve"> </w:t>
      </w:r>
      <w:r w:rsidR="00C32C7E" w:rsidRPr="00E9441A">
        <w:rPr>
          <w:rFonts w:ascii="Century Gothic" w:hAnsi="Century Gothic"/>
          <w:b/>
          <w:sz w:val="24"/>
          <w:szCs w:val="24"/>
        </w:rPr>
        <w:t xml:space="preserve">de </w:t>
      </w:r>
      <w:r w:rsidR="005646AE" w:rsidRPr="00E9441A">
        <w:rPr>
          <w:rFonts w:ascii="Century Gothic" w:hAnsi="Century Gothic"/>
          <w:b/>
          <w:sz w:val="24"/>
          <w:szCs w:val="24"/>
        </w:rPr>
        <w:t>2018</w:t>
      </w:r>
      <w:r w:rsidR="00B047BA" w:rsidRPr="00E9441A">
        <w:rPr>
          <w:rFonts w:ascii="Century Gothic" w:hAnsi="Century Gothic"/>
          <w:b/>
          <w:sz w:val="24"/>
          <w:szCs w:val="24"/>
        </w:rPr>
        <w:t>.</w:t>
      </w:r>
    </w:p>
    <w:p w:rsidR="00BA19AA" w:rsidRDefault="00BA19AA" w:rsidP="0015331A">
      <w:pPr>
        <w:jc w:val="center"/>
        <w:rPr>
          <w:rFonts w:ascii="Century Gothic" w:hAnsi="Century Gothic"/>
          <w:b/>
        </w:rPr>
      </w:pPr>
    </w:p>
    <w:p w:rsidR="0078462A" w:rsidRDefault="0078462A" w:rsidP="0015331A">
      <w:pPr>
        <w:jc w:val="center"/>
        <w:rPr>
          <w:rFonts w:ascii="Century Gothic" w:hAnsi="Century Gothic"/>
          <w:b/>
        </w:rPr>
      </w:pPr>
    </w:p>
    <w:p w:rsidR="0004551F" w:rsidRDefault="0004551F" w:rsidP="0015331A">
      <w:pPr>
        <w:jc w:val="center"/>
        <w:rPr>
          <w:rFonts w:ascii="Century Gothic" w:hAnsi="Century Gothic"/>
          <w:b/>
        </w:rPr>
      </w:pPr>
    </w:p>
    <w:p w:rsidR="000F6797" w:rsidRDefault="000F6797" w:rsidP="0015331A">
      <w:pPr>
        <w:jc w:val="center"/>
        <w:rPr>
          <w:rFonts w:ascii="Century Gothic" w:hAnsi="Century Gothic"/>
          <w:b/>
        </w:rPr>
      </w:pPr>
    </w:p>
    <w:p w:rsidR="006D1C7F" w:rsidRDefault="006D1C7F" w:rsidP="0015331A">
      <w:pPr>
        <w:jc w:val="center"/>
        <w:rPr>
          <w:rFonts w:ascii="Century Gothic" w:hAnsi="Century Gothic"/>
          <w:b/>
        </w:rPr>
      </w:pPr>
    </w:p>
    <w:p w:rsidR="0015331A" w:rsidRPr="00E9441A" w:rsidRDefault="00104869" w:rsidP="0015331A">
      <w:pPr>
        <w:jc w:val="center"/>
        <w:rPr>
          <w:rFonts w:ascii="Century Gothic" w:hAnsi="Century Gothic"/>
          <w:b/>
        </w:rPr>
      </w:pPr>
      <w:r w:rsidRPr="00E9441A">
        <w:rPr>
          <w:rFonts w:ascii="Century Gothic" w:hAnsi="Century Gothic"/>
          <w:b/>
        </w:rPr>
        <w:t>PEDRO RAUBER</w:t>
      </w:r>
    </w:p>
    <w:p w:rsidR="00B93E45" w:rsidRPr="00E9441A" w:rsidRDefault="0015331A" w:rsidP="00A47C6B">
      <w:pPr>
        <w:jc w:val="center"/>
        <w:rPr>
          <w:rFonts w:ascii="Arial" w:hAnsi="Arial" w:cs="Courier New"/>
          <w:b/>
          <w:bCs/>
        </w:rPr>
      </w:pPr>
      <w:r w:rsidRPr="00E9441A">
        <w:rPr>
          <w:rFonts w:ascii="Century Gothic" w:hAnsi="Century Gothic"/>
          <w:b/>
        </w:rPr>
        <w:t>Presidente</w:t>
      </w:r>
    </w:p>
    <w:sectPr w:rsidR="00B93E45" w:rsidRPr="00E9441A" w:rsidSect="00BA7B34">
      <w:headerReference w:type="default" r:id="rId8"/>
      <w:footerReference w:type="default" r:id="rId9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25F" w:rsidRDefault="0092225F">
      <w:r>
        <w:separator/>
      </w:r>
    </w:p>
  </w:endnote>
  <w:endnote w:type="continuationSeparator" w:id="0">
    <w:p w:rsidR="0092225F" w:rsidRDefault="0092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25F" w:rsidRDefault="0092225F">
      <w:r>
        <w:separator/>
      </w:r>
    </w:p>
  </w:footnote>
  <w:footnote w:type="continuationSeparator" w:id="0">
    <w:p w:rsidR="0092225F" w:rsidRDefault="00922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09E"/>
    <w:rsid w:val="00002145"/>
    <w:rsid w:val="00002531"/>
    <w:rsid w:val="00004BB5"/>
    <w:rsid w:val="000104C0"/>
    <w:rsid w:val="000111F5"/>
    <w:rsid w:val="00012012"/>
    <w:rsid w:val="0001307E"/>
    <w:rsid w:val="0001606E"/>
    <w:rsid w:val="0002619F"/>
    <w:rsid w:val="00030469"/>
    <w:rsid w:val="00030516"/>
    <w:rsid w:val="00030C6A"/>
    <w:rsid w:val="00033504"/>
    <w:rsid w:val="000335BC"/>
    <w:rsid w:val="00033BD7"/>
    <w:rsid w:val="000340FC"/>
    <w:rsid w:val="00041C80"/>
    <w:rsid w:val="0004551F"/>
    <w:rsid w:val="00050F17"/>
    <w:rsid w:val="000525FD"/>
    <w:rsid w:val="00056055"/>
    <w:rsid w:val="00057845"/>
    <w:rsid w:val="00063807"/>
    <w:rsid w:val="00067528"/>
    <w:rsid w:val="00070F1C"/>
    <w:rsid w:val="00071F33"/>
    <w:rsid w:val="0007659F"/>
    <w:rsid w:val="000827E0"/>
    <w:rsid w:val="00083718"/>
    <w:rsid w:val="00083BAA"/>
    <w:rsid w:val="00085EEF"/>
    <w:rsid w:val="00093794"/>
    <w:rsid w:val="00094CA1"/>
    <w:rsid w:val="000952AC"/>
    <w:rsid w:val="000A3227"/>
    <w:rsid w:val="000A377A"/>
    <w:rsid w:val="000A615A"/>
    <w:rsid w:val="000B0C53"/>
    <w:rsid w:val="000B38EC"/>
    <w:rsid w:val="000C11AB"/>
    <w:rsid w:val="000D26E0"/>
    <w:rsid w:val="000D50E7"/>
    <w:rsid w:val="000E7DBB"/>
    <w:rsid w:val="000F0739"/>
    <w:rsid w:val="000F1A80"/>
    <w:rsid w:val="000F6797"/>
    <w:rsid w:val="000F7CD9"/>
    <w:rsid w:val="001040B1"/>
    <w:rsid w:val="00104869"/>
    <w:rsid w:val="00122134"/>
    <w:rsid w:val="00123FBD"/>
    <w:rsid w:val="001300C4"/>
    <w:rsid w:val="001316A7"/>
    <w:rsid w:val="001318C9"/>
    <w:rsid w:val="00133018"/>
    <w:rsid w:val="00143065"/>
    <w:rsid w:val="00147882"/>
    <w:rsid w:val="0015331A"/>
    <w:rsid w:val="00155011"/>
    <w:rsid w:val="00161709"/>
    <w:rsid w:val="0016730D"/>
    <w:rsid w:val="00177315"/>
    <w:rsid w:val="00177BD9"/>
    <w:rsid w:val="001823E0"/>
    <w:rsid w:val="00186D12"/>
    <w:rsid w:val="00187BC9"/>
    <w:rsid w:val="001977F0"/>
    <w:rsid w:val="001A53A6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42E5B"/>
    <w:rsid w:val="002455A2"/>
    <w:rsid w:val="00253677"/>
    <w:rsid w:val="0025512D"/>
    <w:rsid w:val="00256619"/>
    <w:rsid w:val="002658BD"/>
    <w:rsid w:val="00265D83"/>
    <w:rsid w:val="00266B10"/>
    <w:rsid w:val="00266BA4"/>
    <w:rsid w:val="002700F9"/>
    <w:rsid w:val="00272062"/>
    <w:rsid w:val="002725F9"/>
    <w:rsid w:val="00274748"/>
    <w:rsid w:val="00280848"/>
    <w:rsid w:val="00282ABD"/>
    <w:rsid w:val="00284D70"/>
    <w:rsid w:val="002945C1"/>
    <w:rsid w:val="002953E7"/>
    <w:rsid w:val="002A5F43"/>
    <w:rsid w:val="002B018E"/>
    <w:rsid w:val="002B0838"/>
    <w:rsid w:val="002C4054"/>
    <w:rsid w:val="002C440D"/>
    <w:rsid w:val="002C4CE7"/>
    <w:rsid w:val="002C5C5A"/>
    <w:rsid w:val="002D1694"/>
    <w:rsid w:val="002D36CF"/>
    <w:rsid w:val="002D70D3"/>
    <w:rsid w:val="002E47A3"/>
    <w:rsid w:val="002E4ED9"/>
    <w:rsid w:val="002E5850"/>
    <w:rsid w:val="002E60D3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44D08"/>
    <w:rsid w:val="00357D96"/>
    <w:rsid w:val="00363E26"/>
    <w:rsid w:val="003663A6"/>
    <w:rsid w:val="00371FF1"/>
    <w:rsid w:val="0037255B"/>
    <w:rsid w:val="00376F4F"/>
    <w:rsid w:val="00385F58"/>
    <w:rsid w:val="00390B19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1E1E"/>
    <w:rsid w:val="003D60B4"/>
    <w:rsid w:val="003D70FA"/>
    <w:rsid w:val="003E3D35"/>
    <w:rsid w:val="003F0FCE"/>
    <w:rsid w:val="003F2EF7"/>
    <w:rsid w:val="00402117"/>
    <w:rsid w:val="00404D2D"/>
    <w:rsid w:val="00407ACC"/>
    <w:rsid w:val="00414885"/>
    <w:rsid w:val="00415B42"/>
    <w:rsid w:val="00427912"/>
    <w:rsid w:val="00437FD3"/>
    <w:rsid w:val="00443AC9"/>
    <w:rsid w:val="00447336"/>
    <w:rsid w:val="00453289"/>
    <w:rsid w:val="004563B4"/>
    <w:rsid w:val="0046281E"/>
    <w:rsid w:val="00465E0C"/>
    <w:rsid w:val="00466F6F"/>
    <w:rsid w:val="00484B8A"/>
    <w:rsid w:val="00487030"/>
    <w:rsid w:val="00490C89"/>
    <w:rsid w:val="00496799"/>
    <w:rsid w:val="0049776D"/>
    <w:rsid w:val="004A39A8"/>
    <w:rsid w:val="004B0CDD"/>
    <w:rsid w:val="004B3FD2"/>
    <w:rsid w:val="004C1E57"/>
    <w:rsid w:val="004C2F42"/>
    <w:rsid w:val="004C3994"/>
    <w:rsid w:val="004C3E64"/>
    <w:rsid w:val="004C5148"/>
    <w:rsid w:val="004D0C82"/>
    <w:rsid w:val="004D50F1"/>
    <w:rsid w:val="004D7B0D"/>
    <w:rsid w:val="004E0FB8"/>
    <w:rsid w:val="004E17F6"/>
    <w:rsid w:val="004E5B25"/>
    <w:rsid w:val="004E71B4"/>
    <w:rsid w:val="005003C6"/>
    <w:rsid w:val="005013BC"/>
    <w:rsid w:val="00501439"/>
    <w:rsid w:val="005031C8"/>
    <w:rsid w:val="0050344F"/>
    <w:rsid w:val="005051D2"/>
    <w:rsid w:val="00505CFA"/>
    <w:rsid w:val="005073DD"/>
    <w:rsid w:val="00511D00"/>
    <w:rsid w:val="005136F3"/>
    <w:rsid w:val="005148BE"/>
    <w:rsid w:val="005158C9"/>
    <w:rsid w:val="0051725D"/>
    <w:rsid w:val="005215A3"/>
    <w:rsid w:val="005241DC"/>
    <w:rsid w:val="00525D18"/>
    <w:rsid w:val="00533A46"/>
    <w:rsid w:val="0053623E"/>
    <w:rsid w:val="00541771"/>
    <w:rsid w:val="00541A7D"/>
    <w:rsid w:val="005445FE"/>
    <w:rsid w:val="00546691"/>
    <w:rsid w:val="005479E5"/>
    <w:rsid w:val="005605BA"/>
    <w:rsid w:val="00560F05"/>
    <w:rsid w:val="00561354"/>
    <w:rsid w:val="005646AE"/>
    <w:rsid w:val="0056629F"/>
    <w:rsid w:val="00567073"/>
    <w:rsid w:val="0057033F"/>
    <w:rsid w:val="00572E84"/>
    <w:rsid w:val="005803F4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D5CED"/>
    <w:rsid w:val="005E2301"/>
    <w:rsid w:val="005E7C40"/>
    <w:rsid w:val="005F0196"/>
    <w:rsid w:val="005F4379"/>
    <w:rsid w:val="005F6495"/>
    <w:rsid w:val="006008B2"/>
    <w:rsid w:val="0060225F"/>
    <w:rsid w:val="0060655C"/>
    <w:rsid w:val="00611C9C"/>
    <w:rsid w:val="00611FFD"/>
    <w:rsid w:val="006208A8"/>
    <w:rsid w:val="00622656"/>
    <w:rsid w:val="00632436"/>
    <w:rsid w:val="00632F1B"/>
    <w:rsid w:val="0064593F"/>
    <w:rsid w:val="0064606D"/>
    <w:rsid w:val="00655F1A"/>
    <w:rsid w:val="00670D8F"/>
    <w:rsid w:val="00687D7C"/>
    <w:rsid w:val="00691AA3"/>
    <w:rsid w:val="00693966"/>
    <w:rsid w:val="006A6D0E"/>
    <w:rsid w:val="006B0EB6"/>
    <w:rsid w:val="006B3219"/>
    <w:rsid w:val="006B4185"/>
    <w:rsid w:val="006B5871"/>
    <w:rsid w:val="006D1C7F"/>
    <w:rsid w:val="006D654A"/>
    <w:rsid w:val="006E0ED4"/>
    <w:rsid w:val="006E3BAC"/>
    <w:rsid w:val="006F20A5"/>
    <w:rsid w:val="006F4330"/>
    <w:rsid w:val="00702066"/>
    <w:rsid w:val="007064F2"/>
    <w:rsid w:val="00706779"/>
    <w:rsid w:val="007104FE"/>
    <w:rsid w:val="00711B2B"/>
    <w:rsid w:val="00711CBB"/>
    <w:rsid w:val="00712B20"/>
    <w:rsid w:val="007145A6"/>
    <w:rsid w:val="00714FBB"/>
    <w:rsid w:val="007227D8"/>
    <w:rsid w:val="007230FB"/>
    <w:rsid w:val="00730AEB"/>
    <w:rsid w:val="00732472"/>
    <w:rsid w:val="00737C6F"/>
    <w:rsid w:val="00750355"/>
    <w:rsid w:val="00751F94"/>
    <w:rsid w:val="0075556C"/>
    <w:rsid w:val="00773072"/>
    <w:rsid w:val="00776296"/>
    <w:rsid w:val="00781F0E"/>
    <w:rsid w:val="007843F9"/>
    <w:rsid w:val="0078462A"/>
    <w:rsid w:val="00787D06"/>
    <w:rsid w:val="00787E7B"/>
    <w:rsid w:val="00796BAE"/>
    <w:rsid w:val="007A5A71"/>
    <w:rsid w:val="007A5C10"/>
    <w:rsid w:val="007B44E0"/>
    <w:rsid w:val="007B517E"/>
    <w:rsid w:val="007C206D"/>
    <w:rsid w:val="007D122B"/>
    <w:rsid w:val="007D3A4C"/>
    <w:rsid w:val="007E2379"/>
    <w:rsid w:val="007E32B9"/>
    <w:rsid w:val="007E7BAB"/>
    <w:rsid w:val="007F081C"/>
    <w:rsid w:val="007F2CFD"/>
    <w:rsid w:val="007F4D8E"/>
    <w:rsid w:val="008017E2"/>
    <w:rsid w:val="00802275"/>
    <w:rsid w:val="008074BF"/>
    <w:rsid w:val="00811F15"/>
    <w:rsid w:val="008150A0"/>
    <w:rsid w:val="008163EA"/>
    <w:rsid w:val="00817972"/>
    <w:rsid w:val="008216FE"/>
    <w:rsid w:val="00822FD8"/>
    <w:rsid w:val="00825297"/>
    <w:rsid w:val="00827401"/>
    <w:rsid w:val="00833C47"/>
    <w:rsid w:val="00837163"/>
    <w:rsid w:val="008558DB"/>
    <w:rsid w:val="0085639A"/>
    <w:rsid w:val="00860AD3"/>
    <w:rsid w:val="008637C3"/>
    <w:rsid w:val="00863B0D"/>
    <w:rsid w:val="00863FCA"/>
    <w:rsid w:val="008717CB"/>
    <w:rsid w:val="00874A63"/>
    <w:rsid w:val="00884B01"/>
    <w:rsid w:val="008864C1"/>
    <w:rsid w:val="00891E01"/>
    <w:rsid w:val="0089358C"/>
    <w:rsid w:val="008A524F"/>
    <w:rsid w:val="008A6D4D"/>
    <w:rsid w:val="008B0176"/>
    <w:rsid w:val="008B13E4"/>
    <w:rsid w:val="008B266E"/>
    <w:rsid w:val="008C420C"/>
    <w:rsid w:val="008C7B69"/>
    <w:rsid w:val="008C7EEE"/>
    <w:rsid w:val="008D0E08"/>
    <w:rsid w:val="008D5342"/>
    <w:rsid w:val="008E16EB"/>
    <w:rsid w:val="008E27B4"/>
    <w:rsid w:val="008E38BF"/>
    <w:rsid w:val="008F4B9A"/>
    <w:rsid w:val="008F4ED4"/>
    <w:rsid w:val="008F5E9F"/>
    <w:rsid w:val="00905DE5"/>
    <w:rsid w:val="009100A3"/>
    <w:rsid w:val="00911D82"/>
    <w:rsid w:val="00912B79"/>
    <w:rsid w:val="0092105C"/>
    <w:rsid w:val="0092225F"/>
    <w:rsid w:val="009232D6"/>
    <w:rsid w:val="00934575"/>
    <w:rsid w:val="00936B48"/>
    <w:rsid w:val="0094032C"/>
    <w:rsid w:val="00942A1B"/>
    <w:rsid w:val="00942C41"/>
    <w:rsid w:val="009474AB"/>
    <w:rsid w:val="0095617E"/>
    <w:rsid w:val="009569AE"/>
    <w:rsid w:val="00957B77"/>
    <w:rsid w:val="009625C7"/>
    <w:rsid w:val="00963393"/>
    <w:rsid w:val="009717CA"/>
    <w:rsid w:val="0097569B"/>
    <w:rsid w:val="009864C6"/>
    <w:rsid w:val="009875DF"/>
    <w:rsid w:val="0099006D"/>
    <w:rsid w:val="009916D6"/>
    <w:rsid w:val="00996678"/>
    <w:rsid w:val="009A01E3"/>
    <w:rsid w:val="009A3134"/>
    <w:rsid w:val="009B149E"/>
    <w:rsid w:val="009B2670"/>
    <w:rsid w:val="009B4B4B"/>
    <w:rsid w:val="009B6A1F"/>
    <w:rsid w:val="009C1429"/>
    <w:rsid w:val="009C4A0B"/>
    <w:rsid w:val="009D7B69"/>
    <w:rsid w:val="009E1D35"/>
    <w:rsid w:val="009E2B58"/>
    <w:rsid w:val="009F5AF3"/>
    <w:rsid w:val="009F694D"/>
    <w:rsid w:val="00A01499"/>
    <w:rsid w:val="00A01B16"/>
    <w:rsid w:val="00A109E4"/>
    <w:rsid w:val="00A15F9A"/>
    <w:rsid w:val="00A21208"/>
    <w:rsid w:val="00A2157C"/>
    <w:rsid w:val="00A34738"/>
    <w:rsid w:val="00A35D4D"/>
    <w:rsid w:val="00A422CA"/>
    <w:rsid w:val="00A433A3"/>
    <w:rsid w:val="00A465EA"/>
    <w:rsid w:val="00A47B0A"/>
    <w:rsid w:val="00A47C6B"/>
    <w:rsid w:val="00A5212E"/>
    <w:rsid w:val="00A56900"/>
    <w:rsid w:val="00A61391"/>
    <w:rsid w:val="00A73593"/>
    <w:rsid w:val="00A7363C"/>
    <w:rsid w:val="00A856BE"/>
    <w:rsid w:val="00A90C1F"/>
    <w:rsid w:val="00A917A1"/>
    <w:rsid w:val="00A92A49"/>
    <w:rsid w:val="00A93E96"/>
    <w:rsid w:val="00A94649"/>
    <w:rsid w:val="00AA292A"/>
    <w:rsid w:val="00AB003B"/>
    <w:rsid w:val="00AB39AF"/>
    <w:rsid w:val="00AB6BD9"/>
    <w:rsid w:val="00AC0F54"/>
    <w:rsid w:val="00AC29C1"/>
    <w:rsid w:val="00AC5DC2"/>
    <w:rsid w:val="00AD7B1E"/>
    <w:rsid w:val="00AD7CDE"/>
    <w:rsid w:val="00AE228A"/>
    <w:rsid w:val="00AE327B"/>
    <w:rsid w:val="00AE44FD"/>
    <w:rsid w:val="00AE5464"/>
    <w:rsid w:val="00AE5755"/>
    <w:rsid w:val="00AE7422"/>
    <w:rsid w:val="00AF76F0"/>
    <w:rsid w:val="00B00934"/>
    <w:rsid w:val="00B047BA"/>
    <w:rsid w:val="00B076AF"/>
    <w:rsid w:val="00B135A3"/>
    <w:rsid w:val="00B136C7"/>
    <w:rsid w:val="00B143E4"/>
    <w:rsid w:val="00B24BC1"/>
    <w:rsid w:val="00B25863"/>
    <w:rsid w:val="00B30BEA"/>
    <w:rsid w:val="00B346E0"/>
    <w:rsid w:val="00B34CB3"/>
    <w:rsid w:val="00B36BB5"/>
    <w:rsid w:val="00B37945"/>
    <w:rsid w:val="00B418BB"/>
    <w:rsid w:val="00B51E41"/>
    <w:rsid w:val="00B526EE"/>
    <w:rsid w:val="00B621A9"/>
    <w:rsid w:val="00B6315B"/>
    <w:rsid w:val="00B64E69"/>
    <w:rsid w:val="00B66114"/>
    <w:rsid w:val="00B66F10"/>
    <w:rsid w:val="00B70FFD"/>
    <w:rsid w:val="00B72C23"/>
    <w:rsid w:val="00B8148A"/>
    <w:rsid w:val="00B90BFA"/>
    <w:rsid w:val="00B92B99"/>
    <w:rsid w:val="00B93E45"/>
    <w:rsid w:val="00BA19AA"/>
    <w:rsid w:val="00BA2684"/>
    <w:rsid w:val="00BA7B34"/>
    <w:rsid w:val="00BB5D9A"/>
    <w:rsid w:val="00BB7FCF"/>
    <w:rsid w:val="00BD0545"/>
    <w:rsid w:val="00BD1665"/>
    <w:rsid w:val="00BD2698"/>
    <w:rsid w:val="00BD271D"/>
    <w:rsid w:val="00BD4412"/>
    <w:rsid w:val="00BD499C"/>
    <w:rsid w:val="00BD4DB8"/>
    <w:rsid w:val="00BD518F"/>
    <w:rsid w:val="00BE6A3F"/>
    <w:rsid w:val="00BE6C74"/>
    <w:rsid w:val="00BF471E"/>
    <w:rsid w:val="00BF492D"/>
    <w:rsid w:val="00BF4B57"/>
    <w:rsid w:val="00C02BC2"/>
    <w:rsid w:val="00C04C0B"/>
    <w:rsid w:val="00C04DA2"/>
    <w:rsid w:val="00C0589D"/>
    <w:rsid w:val="00C10ABE"/>
    <w:rsid w:val="00C1297A"/>
    <w:rsid w:val="00C2082A"/>
    <w:rsid w:val="00C21A44"/>
    <w:rsid w:val="00C22192"/>
    <w:rsid w:val="00C271E5"/>
    <w:rsid w:val="00C27AE1"/>
    <w:rsid w:val="00C32C7E"/>
    <w:rsid w:val="00C40727"/>
    <w:rsid w:val="00C422E0"/>
    <w:rsid w:val="00C43E43"/>
    <w:rsid w:val="00C5508B"/>
    <w:rsid w:val="00C61B96"/>
    <w:rsid w:val="00C6410C"/>
    <w:rsid w:val="00C71251"/>
    <w:rsid w:val="00C74076"/>
    <w:rsid w:val="00C80591"/>
    <w:rsid w:val="00C9089B"/>
    <w:rsid w:val="00C92579"/>
    <w:rsid w:val="00C9626A"/>
    <w:rsid w:val="00CA6929"/>
    <w:rsid w:val="00CA7729"/>
    <w:rsid w:val="00CA7771"/>
    <w:rsid w:val="00CB00B9"/>
    <w:rsid w:val="00CB3E73"/>
    <w:rsid w:val="00CB6995"/>
    <w:rsid w:val="00CC171F"/>
    <w:rsid w:val="00CC3635"/>
    <w:rsid w:val="00CC3E29"/>
    <w:rsid w:val="00CC468A"/>
    <w:rsid w:val="00CC4BB9"/>
    <w:rsid w:val="00CD1BA7"/>
    <w:rsid w:val="00CD2A59"/>
    <w:rsid w:val="00CD441F"/>
    <w:rsid w:val="00CD4A5B"/>
    <w:rsid w:val="00CE2347"/>
    <w:rsid w:val="00CE5E15"/>
    <w:rsid w:val="00CF0237"/>
    <w:rsid w:val="00CF30EA"/>
    <w:rsid w:val="00CF647E"/>
    <w:rsid w:val="00CF6868"/>
    <w:rsid w:val="00CF6C04"/>
    <w:rsid w:val="00D019AE"/>
    <w:rsid w:val="00D04DD5"/>
    <w:rsid w:val="00D056EF"/>
    <w:rsid w:val="00D15A56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87EBF"/>
    <w:rsid w:val="00D9469A"/>
    <w:rsid w:val="00DA0FB8"/>
    <w:rsid w:val="00DA3051"/>
    <w:rsid w:val="00DA7DDB"/>
    <w:rsid w:val="00DC0D41"/>
    <w:rsid w:val="00DC0D69"/>
    <w:rsid w:val="00DC3862"/>
    <w:rsid w:val="00DC3AEC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DB6"/>
    <w:rsid w:val="00E02F4C"/>
    <w:rsid w:val="00E04CE5"/>
    <w:rsid w:val="00E058AA"/>
    <w:rsid w:val="00E060C4"/>
    <w:rsid w:val="00E2321F"/>
    <w:rsid w:val="00E36FB7"/>
    <w:rsid w:val="00E56CD2"/>
    <w:rsid w:val="00E7199E"/>
    <w:rsid w:val="00E71B4B"/>
    <w:rsid w:val="00E73FDB"/>
    <w:rsid w:val="00E809D5"/>
    <w:rsid w:val="00E83C29"/>
    <w:rsid w:val="00E87A75"/>
    <w:rsid w:val="00E90F64"/>
    <w:rsid w:val="00E91935"/>
    <w:rsid w:val="00E9441A"/>
    <w:rsid w:val="00EA235C"/>
    <w:rsid w:val="00EA65E8"/>
    <w:rsid w:val="00EA7E87"/>
    <w:rsid w:val="00EB0D60"/>
    <w:rsid w:val="00EB24B6"/>
    <w:rsid w:val="00EB7B9A"/>
    <w:rsid w:val="00EC200B"/>
    <w:rsid w:val="00EC2DC6"/>
    <w:rsid w:val="00EC4E46"/>
    <w:rsid w:val="00ED6B5C"/>
    <w:rsid w:val="00EE019C"/>
    <w:rsid w:val="00EE2D37"/>
    <w:rsid w:val="00EE542A"/>
    <w:rsid w:val="00F0030E"/>
    <w:rsid w:val="00F07FD8"/>
    <w:rsid w:val="00F12B8D"/>
    <w:rsid w:val="00F16E98"/>
    <w:rsid w:val="00F20AE6"/>
    <w:rsid w:val="00F25BB8"/>
    <w:rsid w:val="00F26926"/>
    <w:rsid w:val="00F3111B"/>
    <w:rsid w:val="00F43984"/>
    <w:rsid w:val="00F4429F"/>
    <w:rsid w:val="00F4672D"/>
    <w:rsid w:val="00F4700B"/>
    <w:rsid w:val="00F63EA0"/>
    <w:rsid w:val="00F65D05"/>
    <w:rsid w:val="00F768E7"/>
    <w:rsid w:val="00F901F2"/>
    <w:rsid w:val="00F91E6A"/>
    <w:rsid w:val="00FA12A4"/>
    <w:rsid w:val="00FA3CDB"/>
    <w:rsid w:val="00FA689C"/>
    <w:rsid w:val="00FB0F0E"/>
    <w:rsid w:val="00FB549B"/>
    <w:rsid w:val="00FC365D"/>
    <w:rsid w:val="00FD51F2"/>
    <w:rsid w:val="00FD657D"/>
    <w:rsid w:val="00FE26E4"/>
    <w:rsid w:val="00FE51CC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4F95E-68B6-48D0-AA6D-D9712D34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3</cp:revision>
  <cp:lastPrinted>2018-05-21T21:28:00Z</cp:lastPrinted>
  <dcterms:created xsi:type="dcterms:W3CDTF">2018-06-12T17:02:00Z</dcterms:created>
  <dcterms:modified xsi:type="dcterms:W3CDTF">2018-06-12T17:08:00Z</dcterms:modified>
</cp:coreProperties>
</file>