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394475">
        <w:rPr>
          <w:rFonts w:ascii="Century Gothic" w:hAnsi="Century Gothic"/>
          <w:b/>
          <w:sz w:val="24"/>
          <w:szCs w:val="24"/>
        </w:rPr>
        <w:t>5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97DC1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197675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Com a</w:t>
      </w:r>
      <w:r w:rsidR="00394475">
        <w:rPr>
          <w:rFonts w:ascii="Century Gothic" w:hAnsi="Century Gothic"/>
          <w:sz w:val="24"/>
          <w:szCs w:val="24"/>
        </w:rPr>
        <w:t xml:space="preserve"> presença dos Vereadores Adelar Neumann, Valdir Port e Arion Augusto Nardello Nasihgil, os </w:t>
      </w:r>
      <w:r w:rsidR="006F6B1A">
        <w:rPr>
          <w:rFonts w:ascii="Century Gothic" w:hAnsi="Century Gothic"/>
          <w:sz w:val="24"/>
          <w:szCs w:val="24"/>
        </w:rPr>
        <w:t xml:space="preserve">membros da Comissão Permanente de Educação, Cultura, Saúde, Ecologia e Bem-Estar Social, </w:t>
      </w:r>
      <w:r w:rsidR="00394475">
        <w:rPr>
          <w:rFonts w:ascii="Century Gothic" w:hAnsi="Century Gothic"/>
          <w:sz w:val="24"/>
          <w:szCs w:val="24"/>
        </w:rPr>
        <w:t xml:space="preserve">reuniram-se </w:t>
      </w:r>
      <w:r w:rsidR="006F6B1A">
        <w:rPr>
          <w:rFonts w:ascii="Century Gothic" w:hAnsi="Century Gothic"/>
          <w:sz w:val="24"/>
          <w:szCs w:val="24"/>
        </w:rPr>
        <w:t xml:space="preserve">ordinariamente na Sala do Oficial Legislativo </w:t>
      </w:r>
      <w:r w:rsidR="00394475">
        <w:rPr>
          <w:rFonts w:ascii="Century Gothic" w:hAnsi="Century Gothic"/>
          <w:sz w:val="24"/>
          <w:szCs w:val="24"/>
        </w:rPr>
        <w:t xml:space="preserve">na </w:t>
      </w:r>
      <w:r w:rsidR="008317AF">
        <w:rPr>
          <w:rFonts w:ascii="Century Gothic" w:hAnsi="Century Gothic"/>
          <w:sz w:val="24"/>
          <w:szCs w:val="24"/>
        </w:rPr>
        <w:t xml:space="preserve">tarde desta segunda-feira </w:t>
      </w:r>
      <w:r w:rsidR="006F6B1A">
        <w:rPr>
          <w:rFonts w:ascii="Century Gothic" w:hAnsi="Century Gothic"/>
          <w:sz w:val="24"/>
          <w:szCs w:val="24"/>
        </w:rPr>
        <w:t>(</w:t>
      </w:r>
      <w:r w:rsidR="00394475">
        <w:rPr>
          <w:rFonts w:ascii="Century Gothic" w:hAnsi="Century Gothic"/>
          <w:sz w:val="24"/>
          <w:szCs w:val="24"/>
        </w:rPr>
        <w:t>14</w:t>
      </w:r>
      <w:r w:rsidR="006F6B1A">
        <w:rPr>
          <w:rFonts w:ascii="Century Gothic" w:hAnsi="Century Gothic"/>
          <w:sz w:val="24"/>
          <w:szCs w:val="24"/>
        </w:rPr>
        <w:t>), passam a deliberar sobre o</w:t>
      </w:r>
      <w:r w:rsidR="0093290D">
        <w:rPr>
          <w:rFonts w:ascii="Century Gothic" w:hAnsi="Century Gothic"/>
          <w:sz w:val="24"/>
          <w:szCs w:val="24"/>
        </w:rPr>
        <w:t>s</w:t>
      </w:r>
      <w:r w:rsidR="006F6B1A">
        <w:rPr>
          <w:rFonts w:ascii="Century Gothic" w:hAnsi="Century Gothic"/>
          <w:sz w:val="24"/>
          <w:szCs w:val="24"/>
        </w:rPr>
        <w:t xml:space="preserve"> Projeto</w:t>
      </w:r>
      <w:r w:rsidR="0093290D">
        <w:rPr>
          <w:rFonts w:ascii="Century Gothic" w:hAnsi="Century Gothic"/>
          <w:sz w:val="24"/>
          <w:szCs w:val="24"/>
        </w:rPr>
        <w:t>s</w:t>
      </w:r>
      <w:r w:rsidR="006F6B1A">
        <w:rPr>
          <w:rFonts w:ascii="Century Gothic" w:hAnsi="Century Gothic"/>
          <w:sz w:val="24"/>
          <w:szCs w:val="24"/>
        </w:rPr>
        <w:t xml:space="preserve"> de Lei de nº</w:t>
      </w:r>
      <w:r w:rsidR="0093290D">
        <w:rPr>
          <w:rFonts w:ascii="Century Gothic" w:hAnsi="Century Gothic"/>
          <w:sz w:val="24"/>
          <w:szCs w:val="24"/>
        </w:rPr>
        <w:t>s 17 e 18</w:t>
      </w:r>
      <w:r w:rsidR="006F6B1A">
        <w:rPr>
          <w:rFonts w:ascii="Century Gothic" w:hAnsi="Century Gothic"/>
          <w:sz w:val="24"/>
          <w:szCs w:val="24"/>
        </w:rPr>
        <w:t xml:space="preserve">/2018, do </w:t>
      </w:r>
      <w:r w:rsidR="0093290D">
        <w:rPr>
          <w:rFonts w:ascii="Century Gothic" w:hAnsi="Century Gothic"/>
          <w:sz w:val="24"/>
          <w:szCs w:val="24"/>
        </w:rPr>
        <w:t>Legislativo</w:t>
      </w:r>
      <w:r w:rsidR="006F6B1A">
        <w:rPr>
          <w:rFonts w:ascii="Century Gothic" w:hAnsi="Century Gothic"/>
          <w:sz w:val="24"/>
          <w:szCs w:val="24"/>
        </w:rPr>
        <w:t xml:space="preserve"> Municipal</w:t>
      </w:r>
      <w:r w:rsidR="0093290D">
        <w:rPr>
          <w:rFonts w:ascii="Century Gothic" w:hAnsi="Century Gothic"/>
          <w:sz w:val="24"/>
          <w:szCs w:val="24"/>
        </w:rPr>
        <w:t xml:space="preserve">. </w:t>
      </w:r>
      <w:r w:rsidR="004E5E56">
        <w:rPr>
          <w:rFonts w:ascii="Century Gothic" w:hAnsi="Century Gothic"/>
          <w:sz w:val="24"/>
          <w:szCs w:val="24"/>
        </w:rPr>
        <w:t>Referidos Projetos receberam parecer favorável desta Comissão, sendo os parecer</w:t>
      </w:r>
      <w:r w:rsidR="00F774D5">
        <w:rPr>
          <w:rFonts w:ascii="Century Gothic" w:hAnsi="Century Gothic"/>
          <w:sz w:val="24"/>
          <w:szCs w:val="24"/>
        </w:rPr>
        <w:t>es</w:t>
      </w:r>
      <w:r w:rsidR="004E5E56">
        <w:rPr>
          <w:rFonts w:ascii="Century Gothic" w:hAnsi="Century Gothic"/>
          <w:sz w:val="24"/>
          <w:szCs w:val="24"/>
        </w:rPr>
        <w:t xml:space="preserve"> individualizados, com o posicionamento d</w:t>
      </w:r>
      <w:r w:rsidR="008317AF">
        <w:rPr>
          <w:rFonts w:ascii="Century Gothic" w:hAnsi="Century Gothic"/>
          <w:sz w:val="24"/>
          <w:szCs w:val="24"/>
        </w:rPr>
        <w:t xml:space="preserve">os Vereadores </w:t>
      </w:r>
      <w:r w:rsidR="004E5E56">
        <w:rPr>
          <w:rFonts w:ascii="Century Gothic" w:hAnsi="Century Gothic"/>
          <w:sz w:val="24"/>
          <w:szCs w:val="24"/>
        </w:rPr>
        <w:t>que integram esta Comissão</w:t>
      </w:r>
      <w:r w:rsidR="008317AF">
        <w:rPr>
          <w:rFonts w:ascii="Century Gothic" w:hAnsi="Century Gothic"/>
          <w:sz w:val="24"/>
          <w:szCs w:val="24"/>
        </w:rPr>
        <w:t>.</w:t>
      </w:r>
      <w:r w:rsidR="00A602B9">
        <w:rPr>
          <w:rFonts w:ascii="Century Gothic" w:hAnsi="Century Gothic"/>
          <w:sz w:val="24"/>
          <w:szCs w:val="24"/>
        </w:rPr>
        <w:t xml:space="preserve">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AB0BBB">
        <w:rPr>
          <w:rFonts w:ascii="Century Gothic" w:hAnsi="Century Gothic"/>
          <w:sz w:val="24"/>
          <w:szCs w:val="24"/>
        </w:rPr>
        <w:t xml:space="preserve"> às </w:t>
      </w:r>
      <w:r w:rsidR="004E5E56">
        <w:rPr>
          <w:rFonts w:ascii="Century Gothic" w:hAnsi="Century Gothic"/>
          <w:sz w:val="24"/>
          <w:szCs w:val="24"/>
        </w:rPr>
        <w:t>1</w:t>
      </w:r>
      <w:r w:rsidR="0093290D">
        <w:rPr>
          <w:rFonts w:ascii="Century Gothic" w:hAnsi="Century Gothic"/>
          <w:sz w:val="24"/>
          <w:szCs w:val="24"/>
        </w:rPr>
        <w:t>5</w:t>
      </w:r>
      <w:r w:rsidR="004E5E56">
        <w:rPr>
          <w:rFonts w:ascii="Century Gothic" w:hAnsi="Century Gothic"/>
          <w:sz w:val="24"/>
          <w:szCs w:val="24"/>
        </w:rPr>
        <w:t>h</w:t>
      </w:r>
      <w:r w:rsidR="0093290D">
        <w:rPr>
          <w:rFonts w:ascii="Century Gothic" w:hAnsi="Century Gothic"/>
          <w:sz w:val="24"/>
          <w:szCs w:val="24"/>
        </w:rPr>
        <w:t>1</w:t>
      </w:r>
      <w:r w:rsidR="004E5E56">
        <w:rPr>
          <w:rFonts w:ascii="Century Gothic" w:hAnsi="Century Gothic"/>
          <w:sz w:val="24"/>
          <w:szCs w:val="24"/>
        </w:rPr>
        <w:t>0.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D347A" w:rsidRDefault="00982CE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CD347A"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>VALDIR PORT (PORTINHO)</w:t>
      </w:r>
    </w:p>
    <w:p w:rsidR="00097DC1" w:rsidRPr="00CD347A" w:rsidRDefault="00C63F22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CD347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CE551B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</w:p>
    <w:p w:rsidR="00762602" w:rsidRDefault="00762602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302ECC" w:rsidRDefault="00302ECC" w:rsidP="00302EC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302ECC" w:rsidRPr="00302ECC" w:rsidRDefault="00302ECC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bookmarkStart w:id="0" w:name="_GoBack"/>
      <w:bookmarkEnd w:id="0"/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FC" w:rsidRDefault="00137DFC" w:rsidP="003C0F2A">
      <w:pPr>
        <w:spacing w:after="0" w:line="240" w:lineRule="auto"/>
      </w:pPr>
      <w:r>
        <w:separator/>
      </w:r>
    </w:p>
  </w:endnote>
  <w:endnote w:type="continuationSeparator" w:id="0">
    <w:p w:rsidR="00137DFC" w:rsidRDefault="00137DF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FC" w:rsidRDefault="00137DFC" w:rsidP="003C0F2A">
      <w:pPr>
        <w:spacing w:after="0" w:line="240" w:lineRule="auto"/>
      </w:pPr>
      <w:r>
        <w:separator/>
      </w:r>
    </w:p>
  </w:footnote>
  <w:footnote w:type="continuationSeparator" w:id="0">
    <w:p w:rsidR="00137DFC" w:rsidRDefault="00137DF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37DFC"/>
    <w:rsid w:val="00197675"/>
    <w:rsid w:val="001A1557"/>
    <w:rsid w:val="001D3A1B"/>
    <w:rsid w:val="001E2268"/>
    <w:rsid w:val="00204239"/>
    <w:rsid w:val="002544E9"/>
    <w:rsid w:val="002D74E5"/>
    <w:rsid w:val="003007D9"/>
    <w:rsid w:val="00302ECC"/>
    <w:rsid w:val="00337341"/>
    <w:rsid w:val="00344ACE"/>
    <w:rsid w:val="00355BEA"/>
    <w:rsid w:val="00394475"/>
    <w:rsid w:val="003C0F2A"/>
    <w:rsid w:val="003D39E0"/>
    <w:rsid w:val="003E1407"/>
    <w:rsid w:val="003E2EA2"/>
    <w:rsid w:val="003E741A"/>
    <w:rsid w:val="003F466A"/>
    <w:rsid w:val="00423E8E"/>
    <w:rsid w:val="00433192"/>
    <w:rsid w:val="00471786"/>
    <w:rsid w:val="00486CEA"/>
    <w:rsid w:val="004908E2"/>
    <w:rsid w:val="004D78D0"/>
    <w:rsid w:val="004E5E56"/>
    <w:rsid w:val="00520485"/>
    <w:rsid w:val="005274C1"/>
    <w:rsid w:val="005A7095"/>
    <w:rsid w:val="00604582"/>
    <w:rsid w:val="00610656"/>
    <w:rsid w:val="006461F2"/>
    <w:rsid w:val="00673E38"/>
    <w:rsid w:val="006923CA"/>
    <w:rsid w:val="006C0D4C"/>
    <w:rsid w:val="006C0D77"/>
    <w:rsid w:val="006C2C3E"/>
    <w:rsid w:val="006F6B1A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17AF"/>
    <w:rsid w:val="00835F0B"/>
    <w:rsid w:val="00841D4B"/>
    <w:rsid w:val="008469CF"/>
    <w:rsid w:val="008917C3"/>
    <w:rsid w:val="008C3EB1"/>
    <w:rsid w:val="008C7FA7"/>
    <w:rsid w:val="008D162B"/>
    <w:rsid w:val="00903882"/>
    <w:rsid w:val="0093290D"/>
    <w:rsid w:val="00947210"/>
    <w:rsid w:val="00956F46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602B9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07837"/>
    <w:rsid w:val="00C44C60"/>
    <w:rsid w:val="00C63F22"/>
    <w:rsid w:val="00CA6F46"/>
    <w:rsid w:val="00CD347A"/>
    <w:rsid w:val="00CE551B"/>
    <w:rsid w:val="00CE57DB"/>
    <w:rsid w:val="00D34C60"/>
    <w:rsid w:val="00D72D1E"/>
    <w:rsid w:val="00D83FC3"/>
    <w:rsid w:val="00DC091F"/>
    <w:rsid w:val="00DE5330"/>
    <w:rsid w:val="00DE5D5B"/>
    <w:rsid w:val="00EB5338"/>
    <w:rsid w:val="00EC1AAF"/>
    <w:rsid w:val="00F426BD"/>
    <w:rsid w:val="00F774D5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2017-11-06T16:47:00Z</cp:lastPrinted>
  <dcterms:created xsi:type="dcterms:W3CDTF">2018-05-14T19:04:00Z</dcterms:created>
  <dcterms:modified xsi:type="dcterms:W3CDTF">2018-05-14T19:10:00Z</dcterms:modified>
</cp:coreProperties>
</file>