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E9441A" w:rsidRDefault="00E9441A" w:rsidP="00B047BA">
      <w:pPr>
        <w:rPr>
          <w:rFonts w:ascii="Century Gothic" w:hAnsi="Century Gothic"/>
          <w:b/>
          <w:bCs/>
          <w:caps/>
        </w:rPr>
      </w:pPr>
      <w:r>
        <w:rPr>
          <w:rFonts w:ascii="Century Gothic" w:hAnsi="Century Gothic"/>
          <w:b/>
          <w:bCs/>
        </w:rPr>
        <w:t>PROJETO DE LEI Nº</w:t>
      </w:r>
      <w:r w:rsidR="00B047BA" w:rsidRPr="00E9441A">
        <w:rPr>
          <w:rFonts w:ascii="Century Gothic" w:hAnsi="Century Gothic"/>
          <w:b/>
          <w:bCs/>
          <w:caps/>
        </w:rPr>
        <w:t xml:space="preserve"> </w:t>
      </w:r>
      <w:r w:rsidR="00242E5B">
        <w:rPr>
          <w:rFonts w:ascii="Century Gothic" w:hAnsi="Century Gothic"/>
          <w:b/>
          <w:bCs/>
          <w:caps/>
        </w:rPr>
        <w:t>1</w:t>
      </w:r>
      <w:r w:rsidR="00AE7422">
        <w:rPr>
          <w:rFonts w:ascii="Century Gothic" w:hAnsi="Century Gothic"/>
          <w:b/>
          <w:bCs/>
          <w:caps/>
        </w:rPr>
        <w:t>6</w:t>
      </w:r>
      <w:r w:rsidR="00FB0F0E">
        <w:rPr>
          <w:rFonts w:ascii="Century Gothic" w:hAnsi="Century Gothic"/>
          <w:b/>
          <w:bCs/>
          <w:caps/>
        </w:rPr>
        <w:t>/</w:t>
      </w:r>
      <w:r w:rsidR="00B047BA" w:rsidRPr="00E9441A">
        <w:rPr>
          <w:rFonts w:ascii="Century Gothic" w:hAnsi="Century Gothic"/>
          <w:b/>
          <w:bCs/>
          <w:caps/>
        </w:rPr>
        <w:t>201</w:t>
      </w:r>
      <w:r w:rsidR="004E17F6">
        <w:rPr>
          <w:rFonts w:ascii="Century Gothic" w:hAnsi="Century Gothic"/>
          <w:b/>
          <w:bCs/>
          <w:caps/>
        </w:rPr>
        <w:t>8</w:t>
      </w:r>
      <w:r w:rsidR="00A856BE" w:rsidRPr="00E9441A">
        <w:rPr>
          <w:rFonts w:ascii="Century Gothic" w:hAnsi="Century Gothic"/>
          <w:b/>
          <w:bCs/>
          <w:caps/>
        </w:rPr>
        <w:t>-</w:t>
      </w:r>
      <w:r w:rsidR="00BD4412">
        <w:rPr>
          <w:rFonts w:ascii="Century Gothic" w:hAnsi="Century Gothic"/>
          <w:b/>
          <w:bCs/>
          <w:caps/>
        </w:rPr>
        <w:t>L</w:t>
      </w:r>
      <w:r w:rsidR="00B047BA" w:rsidRPr="00E9441A">
        <w:rPr>
          <w:rFonts w:ascii="Century Gothic" w:hAnsi="Century Gothic"/>
          <w:b/>
          <w:bCs/>
          <w:caps/>
        </w:rPr>
        <w:t> </w:t>
      </w:r>
    </w:p>
    <w:p w:rsidR="00EA7E87" w:rsidRDefault="00B047BA" w:rsidP="00B047BA">
      <w:pPr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Data: </w:t>
      </w:r>
      <w:r w:rsidR="00242E5B">
        <w:rPr>
          <w:rFonts w:ascii="Century Gothic" w:hAnsi="Century Gothic"/>
        </w:rPr>
        <w:t>1</w:t>
      </w:r>
      <w:r w:rsidR="00AE7422">
        <w:rPr>
          <w:rFonts w:ascii="Century Gothic" w:hAnsi="Century Gothic"/>
        </w:rPr>
        <w:t xml:space="preserve">3 de abril </w:t>
      </w:r>
      <w:r w:rsidR="00FB0F0E">
        <w:rPr>
          <w:rFonts w:ascii="Century Gothic" w:hAnsi="Century Gothic"/>
        </w:rPr>
        <w:t>de 201</w:t>
      </w:r>
      <w:r w:rsidR="007F081C">
        <w:rPr>
          <w:rFonts w:ascii="Century Gothic" w:hAnsi="Century Gothic"/>
        </w:rPr>
        <w:t>8</w:t>
      </w:r>
    </w:p>
    <w:p w:rsidR="00EA7E87" w:rsidRPr="00E9441A" w:rsidRDefault="00EA7E87" w:rsidP="00B047BA">
      <w:pPr>
        <w:rPr>
          <w:rFonts w:ascii="Century Gothic" w:hAnsi="Century Gothic"/>
        </w:rPr>
      </w:pPr>
    </w:p>
    <w:p w:rsidR="00B047BA" w:rsidRPr="00E9441A" w:rsidRDefault="00B047BA" w:rsidP="00B047BA">
      <w:pPr>
        <w:jc w:val="center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AUTÓGRAFO Nº </w:t>
      </w:r>
      <w:r w:rsidR="00AE7422">
        <w:rPr>
          <w:rFonts w:ascii="Century Gothic" w:hAnsi="Century Gothic"/>
          <w:b/>
          <w:bCs/>
        </w:rPr>
        <w:t>40</w:t>
      </w:r>
      <w:r w:rsidRPr="00E9441A">
        <w:rPr>
          <w:rFonts w:ascii="Century Gothic" w:hAnsi="Century Gothic"/>
          <w:b/>
          <w:bCs/>
        </w:rPr>
        <w:t>/201</w:t>
      </w:r>
      <w:r w:rsidR="00833C47" w:rsidRPr="00E9441A">
        <w:rPr>
          <w:rFonts w:ascii="Century Gothic" w:hAnsi="Century Gothic"/>
          <w:b/>
          <w:bCs/>
        </w:rPr>
        <w:t>8</w:t>
      </w:r>
      <w:r w:rsidRPr="00E9441A">
        <w:rPr>
          <w:rFonts w:ascii="Century Gothic" w:hAnsi="Century Gothic"/>
          <w:b/>
          <w:bCs/>
        </w:rPr>
        <w:t xml:space="preserve"> </w:t>
      </w:r>
    </w:p>
    <w:p w:rsidR="00B047BA" w:rsidRDefault="00B047BA" w:rsidP="00B047BA">
      <w:pPr>
        <w:rPr>
          <w:rFonts w:ascii="Century Gothic" w:hAnsi="Century Gothic"/>
        </w:rPr>
      </w:pPr>
    </w:p>
    <w:p w:rsidR="0015331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  <w:b/>
          <w:bCs/>
        </w:rPr>
        <w:t xml:space="preserve">A CÂMARA MUNICIPAL DE MARECHAL CÂNDIDO RONDON, </w:t>
      </w:r>
      <w:r w:rsidRPr="00E9441A">
        <w:rPr>
          <w:rFonts w:ascii="Century Gothic" w:hAnsi="Century Gothic"/>
        </w:rPr>
        <w:t xml:space="preserve">Estado do Paraná, em sessões </w:t>
      </w:r>
      <w:r w:rsidR="005646AE" w:rsidRPr="00E9441A">
        <w:rPr>
          <w:rFonts w:ascii="Century Gothic" w:hAnsi="Century Gothic"/>
        </w:rPr>
        <w:t>ordinária</w:t>
      </w:r>
      <w:r w:rsidR="00453289">
        <w:rPr>
          <w:rFonts w:ascii="Century Gothic" w:hAnsi="Century Gothic"/>
        </w:rPr>
        <w:t xml:space="preserve"> e extraordinária</w:t>
      </w:r>
      <w:r w:rsidRPr="00E9441A">
        <w:rPr>
          <w:rFonts w:ascii="Century Gothic" w:hAnsi="Century Gothic"/>
        </w:rPr>
        <w:t xml:space="preserve">, por </w:t>
      </w:r>
      <w:r w:rsidR="00147882">
        <w:rPr>
          <w:rFonts w:ascii="Century Gothic" w:hAnsi="Century Gothic"/>
        </w:rPr>
        <w:t xml:space="preserve">unanimidade </w:t>
      </w:r>
      <w:r w:rsidR="00AB6BD9" w:rsidRPr="00E9441A">
        <w:rPr>
          <w:rFonts w:ascii="Century Gothic" w:hAnsi="Century Gothic"/>
        </w:rPr>
        <w:t>dos presentes</w:t>
      </w:r>
      <w:r w:rsidRPr="00E9441A">
        <w:rPr>
          <w:rFonts w:ascii="Century Gothic" w:hAnsi="Century Gothic"/>
        </w:rPr>
        <w:t>, aprovou</w:t>
      </w:r>
    </w:p>
    <w:p w:rsidR="00B047BA" w:rsidRPr="00E9441A" w:rsidRDefault="00B047BA" w:rsidP="00B047BA">
      <w:pPr>
        <w:ind w:firstLine="1418"/>
        <w:jc w:val="both"/>
        <w:rPr>
          <w:rFonts w:ascii="Century Gothic" w:hAnsi="Century Gothic"/>
        </w:rPr>
      </w:pPr>
      <w:r w:rsidRPr="00E9441A">
        <w:rPr>
          <w:rFonts w:ascii="Century Gothic" w:hAnsi="Century Gothic"/>
        </w:rPr>
        <w:t xml:space="preserve"> </w:t>
      </w:r>
    </w:p>
    <w:p w:rsidR="00F26926" w:rsidRPr="00E9441A" w:rsidRDefault="00AE7422" w:rsidP="00C32C7E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>INSTITUI O DIA MUNICIPAL DE PREVENÇÃO AO AVC (ACIDENTE VASCULAR CEREBRAL), A SER CELEBRADO ANUALMENTE EM 29 DE OUTUBRO,</w:t>
      </w:r>
      <w:r w:rsidR="000525FD">
        <w:rPr>
          <w:sz w:val="24"/>
        </w:rPr>
        <w:t xml:space="preserve"> E DÁ OUTRAS PROVIDÊNCIAS.</w:t>
      </w:r>
    </w:p>
    <w:p w:rsidR="00EA7E87" w:rsidRDefault="00EA7E87" w:rsidP="00EA7E87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6D1C7F" w:rsidRPr="00642B1E" w:rsidRDefault="006D1C7F" w:rsidP="006D1C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42B1E">
        <w:rPr>
          <w:rFonts w:ascii="Century Gothic" w:hAnsi="Century Gothic"/>
          <w:sz w:val="24"/>
          <w:szCs w:val="24"/>
        </w:rPr>
        <w:t>Art. 1º Fica instituído o Dia Municipal de Prevenção ao AVC (Acidente Vascular Cerebral), a ser celebrado no dia 29 de outubro de cada ano.</w:t>
      </w:r>
    </w:p>
    <w:p w:rsidR="006D1C7F" w:rsidRPr="00642B1E" w:rsidRDefault="006D1C7F" w:rsidP="006D1C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D1C7F" w:rsidRPr="00642B1E" w:rsidRDefault="006D1C7F" w:rsidP="006D1C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42B1E">
        <w:rPr>
          <w:rFonts w:ascii="Century Gothic" w:hAnsi="Century Gothic"/>
          <w:sz w:val="24"/>
          <w:szCs w:val="24"/>
        </w:rPr>
        <w:t xml:space="preserve">Art. 2º São objetivos do Dia </w:t>
      </w:r>
      <w:r>
        <w:rPr>
          <w:rFonts w:ascii="Century Gothic" w:hAnsi="Century Gothic"/>
          <w:sz w:val="24"/>
          <w:szCs w:val="24"/>
        </w:rPr>
        <w:t xml:space="preserve">Municipal </w:t>
      </w:r>
      <w:r w:rsidRPr="00642B1E">
        <w:rPr>
          <w:rFonts w:ascii="Century Gothic" w:hAnsi="Century Gothic"/>
          <w:sz w:val="24"/>
          <w:szCs w:val="24"/>
        </w:rPr>
        <w:t>de Prevenção ao AVC:</w:t>
      </w:r>
    </w:p>
    <w:p w:rsidR="006D1C7F" w:rsidRPr="00642B1E" w:rsidRDefault="006D1C7F" w:rsidP="006D1C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42B1E">
        <w:rPr>
          <w:rFonts w:ascii="Century Gothic" w:hAnsi="Century Gothic"/>
          <w:sz w:val="24"/>
          <w:szCs w:val="24"/>
        </w:rPr>
        <w:t xml:space="preserve">I - </w:t>
      </w:r>
      <w:proofErr w:type="gramStart"/>
      <w:r w:rsidRPr="00642B1E">
        <w:rPr>
          <w:rFonts w:ascii="Century Gothic" w:hAnsi="Century Gothic"/>
          <w:sz w:val="24"/>
          <w:szCs w:val="24"/>
        </w:rPr>
        <w:t>estimular</w:t>
      </w:r>
      <w:proofErr w:type="gramEnd"/>
      <w:r w:rsidRPr="00642B1E">
        <w:rPr>
          <w:rFonts w:ascii="Century Gothic" w:hAnsi="Century Gothic"/>
          <w:sz w:val="24"/>
          <w:szCs w:val="24"/>
        </w:rPr>
        <w:t xml:space="preserve"> ações educativas, de informação e conscientização a fim de melhorar o conhecimento da população sobre o AVC, seus sinais e controle dos fatores de risco;</w:t>
      </w:r>
    </w:p>
    <w:p w:rsidR="006D1C7F" w:rsidRPr="00642B1E" w:rsidRDefault="006D1C7F" w:rsidP="006D1C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42B1E">
        <w:rPr>
          <w:rFonts w:ascii="Century Gothic" w:hAnsi="Century Gothic"/>
          <w:sz w:val="24"/>
          <w:szCs w:val="24"/>
        </w:rPr>
        <w:t xml:space="preserve">II - </w:t>
      </w:r>
      <w:proofErr w:type="gramStart"/>
      <w:r w:rsidRPr="00642B1E">
        <w:rPr>
          <w:rFonts w:ascii="Century Gothic" w:hAnsi="Century Gothic"/>
          <w:sz w:val="24"/>
          <w:szCs w:val="24"/>
        </w:rPr>
        <w:t>promover</w:t>
      </w:r>
      <w:proofErr w:type="gramEnd"/>
      <w:r w:rsidRPr="00642B1E">
        <w:rPr>
          <w:rFonts w:ascii="Century Gothic" w:hAnsi="Century Gothic"/>
          <w:sz w:val="24"/>
          <w:szCs w:val="24"/>
        </w:rPr>
        <w:t xml:space="preserve"> debates e outras atividades que divulguem as políticas públicas e ações de cuidado integral às pessoas acometidas por AVC;</w:t>
      </w:r>
    </w:p>
    <w:p w:rsidR="006D1C7F" w:rsidRPr="00642B1E" w:rsidRDefault="006D1C7F" w:rsidP="006D1C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42B1E">
        <w:rPr>
          <w:rFonts w:ascii="Century Gothic" w:hAnsi="Century Gothic"/>
          <w:sz w:val="24"/>
          <w:szCs w:val="24"/>
        </w:rPr>
        <w:t>III - apoias ações desenvolvidas pela sociedade civil organizada na prevenção ao AVC.</w:t>
      </w:r>
    </w:p>
    <w:p w:rsidR="006D1C7F" w:rsidRPr="00642B1E" w:rsidRDefault="006D1C7F" w:rsidP="006D1C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D1C7F" w:rsidRPr="00642B1E" w:rsidRDefault="006D1C7F" w:rsidP="006D1C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42B1E">
        <w:rPr>
          <w:rFonts w:ascii="Century Gothic" w:hAnsi="Century Gothic"/>
          <w:sz w:val="24"/>
          <w:szCs w:val="24"/>
        </w:rPr>
        <w:t>Art. 3º Cabe ao Poder Executivo Municipal regulamentar a presente Lei, no prazo de até 180 (cento e oitenta) dias.</w:t>
      </w:r>
    </w:p>
    <w:p w:rsidR="006D1C7F" w:rsidRPr="00642B1E" w:rsidRDefault="006D1C7F" w:rsidP="006D1C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6D1C7F" w:rsidRDefault="006D1C7F" w:rsidP="006D1C7F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642B1E">
        <w:rPr>
          <w:rFonts w:ascii="Century Gothic" w:hAnsi="Century Gothic"/>
          <w:sz w:val="24"/>
          <w:szCs w:val="24"/>
        </w:rPr>
        <w:t>Art. 4º Esta Lei entra em vigor na data de sua publicação.</w:t>
      </w:r>
    </w:p>
    <w:p w:rsidR="00AE7422" w:rsidRDefault="00AE7422" w:rsidP="00AE7422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344D08" w:rsidRDefault="00344D08" w:rsidP="00344D0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15331A" w:rsidRPr="00E9441A" w:rsidRDefault="009864C6" w:rsidP="008163EA">
      <w:pPr>
        <w:pStyle w:val="SemEspaamento"/>
        <w:ind w:firstLine="1134"/>
        <w:jc w:val="both"/>
        <w:rPr>
          <w:rFonts w:ascii="Century Gothic" w:hAnsi="Century Gothic"/>
          <w:b/>
          <w:sz w:val="24"/>
          <w:szCs w:val="24"/>
        </w:rPr>
      </w:pPr>
      <w:r w:rsidRPr="00E9441A">
        <w:rPr>
          <w:rFonts w:ascii="Century Gothic" w:hAnsi="Century Gothic"/>
          <w:b/>
          <w:sz w:val="24"/>
          <w:szCs w:val="24"/>
        </w:rPr>
        <w:t>G</w:t>
      </w:r>
      <w:r w:rsidR="00B047BA" w:rsidRPr="00E9441A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E9441A">
        <w:rPr>
          <w:rFonts w:ascii="Century Gothic" w:hAnsi="Century Gothic"/>
          <w:b/>
          <w:sz w:val="24"/>
          <w:szCs w:val="24"/>
        </w:rPr>
        <w:t xml:space="preserve">em </w:t>
      </w:r>
      <w:r w:rsidR="00693966">
        <w:rPr>
          <w:rFonts w:ascii="Century Gothic" w:hAnsi="Century Gothic"/>
          <w:b/>
          <w:sz w:val="24"/>
          <w:szCs w:val="24"/>
        </w:rPr>
        <w:t>25</w:t>
      </w:r>
      <w:r w:rsidR="0097569B">
        <w:rPr>
          <w:rFonts w:ascii="Century Gothic" w:hAnsi="Century Gothic"/>
          <w:b/>
          <w:sz w:val="24"/>
          <w:szCs w:val="24"/>
        </w:rPr>
        <w:t xml:space="preserve"> de abril</w:t>
      </w:r>
      <w:r w:rsidR="00AF76F0" w:rsidRPr="00E9441A">
        <w:rPr>
          <w:rFonts w:ascii="Century Gothic" w:hAnsi="Century Gothic"/>
          <w:b/>
          <w:sz w:val="24"/>
          <w:szCs w:val="24"/>
        </w:rPr>
        <w:t xml:space="preserve"> </w:t>
      </w:r>
      <w:r w:rsidR="00C32C7E" w:rsidRPr="00E9441A">
        <w:rPr>
          <w:rFonts w:ascii="Century Gothic" w:hAnsi="Century Gothic"/>
          <w:b/>
          <w:sz w:val="24"/>
          <w:szCs w:val="24"/>
        </w:rPr>
        <w:t xml:space="preserve">de </w:t>
      </w:r>
      <w:r w:rsidR="005646AE" w:rsidRPr="00E9441A">
        <w:rPr>
          <w:rFonts w:ascii="Century Gothic" w:hAnsi="Century Gothic"/>
          <w:b/>
          <w:sz w:val="24"/>
          <w:szCs w:val="24"/>
        </w:rPr>
        <w:t>2018</w:t>
      </w:r>
      <w:r w:rsidR="00B047BA" w:rsidRPr="00E9441A">
        <w:rPr>
          <w:rFonts w:ascii="Century Gothic" w:hAnsi="Century Gothic"/>
          <w:b/>
          <w:sz w:val="24"/>
          <w:szCs w:val="24"/>
        </w:rPr>
        <w:t>.</w:t>
      </w:r>
    </w:p>
    <w:p w:rsidR="00BA19AA" w:rsidRDefault="00BA19AA" w:rsidP="0015331A">
      <w:pPr>
        <w:jc w:val="center"/>
        <w:rPr>
          <w:rFonts w:ascii="Century Gothic" w:hAnsi="Century Gothic"/>
          <w:b/>
        </w:rPr>
      </w:pPr>
    </w:p>
    <w:p w:rsidR="0078462A" w:rsidRDefault="0078462A" w:rsidP="0015331A">
      <w:pPr>
        <w:jc w:val="center"/>
        <w:rPr>
          <w:rFonts w:ascii="Century Gothic" w:hAnsi="Century Gothic"/>
          <w:b/>
        </w:rPr>
      </w:pPr>
    </w:p>
    <w:p w:rsidR="0004551F" w:rsidRDefault="0004551F" w:rsidP="0015331A">
      <w:pPr>
        <w:jc w:val="center"/>
        <w:rPr>
          <w:rFonts w:ascii="Century Gothic" w:hAnsi="Century Gothic"/>
          <w:b/>
        </w:rPr>
      </w:pPr>
    </w:p>
    <w:p w:rsidR="006D1C7F" w:rsidRDefault="006D1C7F" w:rsidP="0015331A">
      <w:pPr>
        <w:jc w:val="center"/>
        <w:rPr>
          <w:rFonts w:ascii="Century Gothic" w:hAnsi="Century Gothic"/>
          <w:b/>
        </w:rPr>
      </w:pPr>
      <w:bookmarkStart w:id="0" w:name="_GoBack"/>
      <w:bookmarkEnd w:id="0"/>
    </w:p>
    <w:p w:rsidR="0015331A" w:rsidRPr="00E9441A" w:rsidRDefault="00104869" w:rsidP="0015331A">
      <w:pPr>
        <w:jc w:val="center"/>
        <w:rPr>
          <w:rFonts w:ascii="Century Gothic" w:hAnsi="Century Gothic"/>
          <w:b/>
        </w:rPr>
      </w:pPr>
      <w:r w:rsidRPr="00E9441A">
        <w:rPr>
          <w:rFonts w:ascii="Century Gothic" w:hAnsi="Century Gothic"/>
          <w:b/>
        </w:rPr>
        <w:t>PEDRO RAUBER</w:t>
      </w:r>
    </w:p>
    <w:p w:rsidR="00B93E45" w:rsidRPr="00E9441A" w:rsidRDefault="0015331A" w:rsidP="00A47C6B">
      <w:pPr>
        <w:jc w:val="center"/>
        <w:rPr>
          <w:rFonts w:ascii="Arial" w:hAnsi="Arial" w:cs="Courier New"/>
          <w:b/>
          <w:bCs/>
        </w:rPr>
      </w:pPr>
      <w:r w:rsidRPr="00E9441A">
        <w:rPr>
          <w:rFonts w:ascii="Century Gothic" w:hAnsi="Century Gothic"/>
          <w:b/>
        </w:rPr>
        <w:t>Presidente</w:t>
      </w:r>
    </w:p>
    <w:sectPr w:rsidR="00B93E45" w:rsidRPr="00E9441A" w:rsidSect="0004551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1F" w:rsidRDefault="009B6A1F">
      <w:r>
        <w:separator/>
      </w:r>
    </w:p>
  </w:endnote>
  <w:endnote w:type="continuationSeparator" w:id="0">
    <w:p w:rsidR="009B6A1F" w:rsidRDefault="009B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1F" w:rsidRDefault="009B6A1F">
      <w:r>
        <w:separator/>
      </w:r>
    </w:p>
  </w:footnote>
  <w:footnote w:type="continuationSeparator" w:id="0">
    <w:p w:rsidR="009B6A1F" w:rsidRDefault="009B6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09E"/>
    <w:rsid w:val="00002145"/>
    <w:rsid w:val="00004BB5"/>
    <w:rsid w:val="000104C0"/>
    <w:rsid w:val="000111F5"/>
    <w:rsid w:val="00012012"/>
    <w:rsid w:val="0001307E"/>
    <w:rsid w:val="0002619F"/>
    <w:rsid w:val="00030469"/>
    <w:rsid w:val="00030516"/>
    <w:rsid w:val="00030C6A"/>
    <w:rsid w:val="00033504"/>
    <w:rsid w:val="000335BC"/>
    <w:rsid w:val="00033BD7"/>
    <w:rsid w:val="000340FC"/>
    <w:rsid w:val="00041C80"/>
    <w:rsid w:val="0004551F"/>
    <w:rsid w:val="000525FD"/>
    <w:rsid w:val="00056055"/>
    <w:rsid w:val="00057845"/>
    <w:rsid w:val="00063807"/>
    <w:rsid w:val="00067528"/>
    <w:rsid w:val="00070F1C"/>
    <w:rsid w:val="00071F33"/>
    <w:rsid w:val="0007659F"/>
    <w:rsid w:val="000827E0"/>
    <w:rsid w:val="00083BAA"/>
    <w:rsid w:val="00085EEF"/>
    <w:rsid w:val="00093794"/>
    <w:rsid w:val="00094CA1"/>
    <w:rsid w:val="000952AC"/>
    <w:rsid w:val="000A3227"/>
    <w:rsid w:val="000A615A"/>
    <w:rsid w:val="000B0C53"/>
    <w:rsid w:val="000B38EC"/>
    <w:rsid w:val="000C11AB"/>
    <w:rsid w:val="000D26E0"/>
    <w:rsid w:val="000D50E7"/>
    <w:rsid w:val="000E7DBB"/>
    <w:rsid w:val="000F0739"/>
    <w:rsid w:val="000F1A80"/>
    <w:rsid w:val="000F7CD9"/>
    <w:rsid w:val="001040B1"/>
    <w:rsid w:val="00104869"/>
    <w:rsid w:val="00122134"/>
    <w:rsid w:val="00123FBD"/>
    <w:rsid w:val="001300C4"/>
    <w:rsid w:val="001316A7"/>
    <w:rsid w:val="001318C9"/>
    <w:rsid w:val="00133018"/>
    <w:rsid w:val="00143065"/>
    <w:rsid w:val="00147882"/>
    <w:rsid w:val="0015331A"/>
    <w:rsid w:val="00155011"/>
    <w:rsid w:val="00161709"/>
    <w:rsid w:val="0016730D"/>
    <w:rsid w:val="00177315"/>
    <w:rsid w:val="00177BD9"/>
    <w:rsid w:val="001823E0"/>
    <w:rsid w:val="00186D12"/>
    <w:rsid w:val="00187BC9"/>
    <w:rsid w:val="001977F0"/>
    <w:rsid w:val="001A53A6"/>
    <w:rsid w:val="001C0D1D"/>
    <w:rsid w:val="001C1D2D"/>
    <w:rsid w:val="001D222F"/>
    <w:rsid w:val="001D5AAA"/>
    <w:rsid w:val="001D619E"/>
    <w:rsid w:val="001D6551"/>
    <w:rsid w:val="001E1E07"/>
    <w:rsid w:val="001E4787"/>
    <w:rsid w:val="001E55AB"/>
    <w:rsid w:val="001F1DF7"/>
    <w:rsid w:val="001F231C"/>
    <w:rsid w:val="001F4F01"/>
    <w:rsid w:val="001F520B"/>
    <w:rsid w:val="0020102F"/>
    <w:rsid w:val="00217E74"/>
    <w:rsid w:val="00226589"/>
    <w:rsid w:val="00234CCE"/>
    <w:rsid w:val="00240F1A"/>
    <w:rsid w:val="00242E5B"/>
    <w:rsid w:val="002455A2"/>
    <w:rsid w:val="0025512D"/>
    <w:rsid w:val="00256619"/>
    <w:rsid w:val="002658BD"/>
    <w:rsid w:val="00265D83"/>
    <w:rsid w:val="00266B10"/>
    <w:rsid w:val="00266BA4"/>
    <w:rsid w:val="002700F9"/>
    <w:rsid w:val="00272062"/>
    <w:rsid w:val="002725F9"/>
    <w:rsid w:val="00274748"/>
    <w:rsid w:val="00280848"/>
    <w:rsid w:val="00282ABD"/>
    <w:rsid w:val="00284D70"/>
    <w:rsid w:val="002945C1"/>
    <w:rsid w:val="002953E7"/>
    <w:rsid w:val="002A5F43"/>
    <w:rsid w:val="002B018E"/>
    <w:rsid w:val="002B0838"/>
    <w:rsid w:val="002C4054"/>
    <w:rsid w:val="002C440D"/>
    <w:rsid w:val="002C4CE7"/>
    <w:rsid w:val="002C5C5A"/>
    <w:rsid w:val="002D36CF"/>
    <w:rsid w:val="002D70D3"/>
    <w:rsid w:val="002E47A3"/>
    <w:rsid w:val="002E4ED9"/>
    <w:rsid w:val="002E5850"/>
    <w:rsid w:val="002E60D3"/>
    <w:rsid w:val="002F056C"/>
    <w:rsid w:val="002F0878"/>
    <w:rsid w:val="002F7480"/>
    <w:rsid w:val="00302AEB"/>
    <w:rsid w:val="00305B10"/>
    <w:rsid w:val="003149C6"/>
    <w:rsid w:val="00323087"/>
    <w:rsid w:val="00323BD1"/>
    <w:rsid w:val="0032494C"/>
    <w:rsid w:val="00327D1D"/>
    <w:rsid w:val="00342B1E"/>
    <w:rsid w:val="00344D08"/>
    <w:rsid w:val="00357D96"/>
    <w:rsid w:val="00363E26"/>
    <w:rsid w:val="003663A6"/>
    <w:rsid w:val="00371FF1"/>
    <w:rsid w:val="0037255B"/>
    <w:rsid w:val="00376F4F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1E1E"/>
    <w:rsid w:val="003D60B4"/>
    <w:rsid w:val="003D70FA"/>
    <w:rsid w:val="003E3D35"/>
    <w:rsid w:val="003F0FCE"/>
    <w:rsid w:val="003F2EF7"/>
    <w:rsid w:val="00402117"/>
    <w:rsid w:val="00404D2D"/>
    <w:rsid w:val="00407ACC"/>
    <w:rsid w:val="00414885"/>
    <w:rsid w:val="00415B42"/>
    <w:rsid w:val="00427912"/>
    <w:rsid w:val="00443AC9"/>
    <w:rsid w:val="00447336"/>
    <w:rsid w:val="00453289"/>
    <w:rsid w:val="004563B4"/>
    <w:rsid w:val="0046281E"/>
    <w:rsid w:val="00465E0C"/>
    <w:rsid w:val="00466F6F"/>
    <w:rsid w:val="00484B8A"/>
    <w:rsid w:val="00487030"/>
    <w:rsid w:val="00490C89"/>
    <w:rsid w:val="00496799"/>
    <w:rsid w:val="0049776D"/>
    <w:rsid w:val="004A39A8"/>
    <w:rsid w:val="004B0CDD"/>
    <w:rsid w:val="004B3FD2"/>
    <w:rsid w:val="004C1E57"/>
    <w:rsid w:val="004C2F42"/>
    <w:rsid w:val="004C3994"/>
    <w:rsid w:val="004C3E64"/>
    <w:rsid w:val="004C5148"/>
    <w:rsid w:val="004D50F1"/>
    <w:rsid w:val="004D7B0D"/>
    <w:rsid w:val="004E0FB8"/>
    <w:rsid w:val="004E17F6"/>
    <w:rsid w:val="004E5B25"/>
    <w:rsid w:val="004E71B4"/>
    <w:rsid w:val="005003C6"/>
    <w:rsid w:val="005013BC"/>
    <w:rsid w:val="00501439"/>
    <w:rsid w:val="005031C8"/>
    <w:rsid w:val="0050344F"/>
    <w:rsid w:val="005051D2"/>
    <w:rsid w:val="00505CFA"/>
    <w:rsid w:val="005073DD"/>
    <w:rsid w:val="00511D00"/>
    <w:rsid w:val="005136F3"/>
    <w:rsid w:val="005148BE"/>
    <w:rsid w:val="005158C9"/>
    <w:rsid w:val="0051725D"/>
    <w:rsid w:val="005215A3"/>
    <w:rsid w:val="005241DC"/>
    <w:rsid w:val="00525D18"/>
    <w:rsid w:val="00533A46"/>
    <w:rsid w:val="0053623E"/>
    <w:rsid w:val="00541771"/>
    <w:rsid w:val="00541A7D"/>
    <w:rsid w:val="005445FE"/>
    <w:rsid w:val="00546691"/>
    <w:rsid w:val="005479E5"/>
    <w:rsid w:val="005605BA"/>
    <w:rsid w:val="00560F05"/>
    <w:rsid w:val="00561354"/>
    <w:rsid w:val="005646AE"/>
    <w:rsid w:val="0056629F"/>
    <w:rsid w:val="00567073"/>
    <w:rsid w:val="0057033F"/>
    <w:rsid w:val="00572E84"/>
    <w:rsid w:val="005803F4"/>
    <w:rsid w:val="00590AD3"/>
    <w:rsid w:val="00593E46"/>
    <w:rsid w:val="00596394"/>
    <w:rsid w:val="005A3F31"/>
    <w:rsid w:val="005A6DD0"/>
    <w:rsid w:val="005B270A"/>
    <w:rsid w:val="005B35A3"/>
    <w:rsid w:val="005B4966"/>
    <w:rsid w:val="005B4D0A"/>
    <w:rsid w:val="005D5CED"/>
    <w:rsid w:val="005E2301"/>
    <w:rsid w:val="005E7C40"/>
    <w:rsid w:val="005F0196"/>
    <w:rsid w:val="005F4379"/>
    <w:rsid w:val="005F6495"/>
    <w:rsid w:val="006008B2"/>
    <w:rsid w:val="0060225F"/>
    <w:rsid w:val="00611C9C"/>
    <w:rsid w:val="00611FFD"/>
    <w:rsid w:val="006208A8"/>
    <w:rsid w:val="00622656"/>
    <w:rsid w:val="00632F1B"/>
    <w:rsid w:val="0064593F"/>
    <w:rsid w:val="0064606D"/>
    <w:rsid w:val="00655F1A"/>
    <w:rsid w:val="00670D8F"/>
    <w:rsid w:val="00687D7C"/>
    <w:rsid w:val="00691AA3"/>
    <w:rsid w:val="00693966"/>
    <w:rsid w:val="006A6D0E"/>
    <w:rsid w:val="006B3219"/>
    <w:rsid w:val="006B4185"/>
    <w:rsid w:val="006B5871"/>
    <w:rsid w:val="006D1C7F"/>
    <w:rsid w:val="006D654A"/>
    <w:rsid w:val="006E0ED4"/>
    <w:rsid w:val="006E3BAC"/>
    <w:rsid w:val="006F20A5"/>
    <w:rsid w:val="006F4330"/>
    <w:rsid w:val="00702066"/>
    <w:rsid w:val="007064F2"/>
    <w:rsid w:val="00706779"/>
    <w:rsid w:val="00711B2B"/>
    <w:rsid w:val="00711CBB"/>
    <w:rsid w:val="00712B20"/>
    <w:rsid w:val="007145A6"/>
    <w:rsid w:val="00714FBB"/>
    <w:rsid w:val="007227D8"/>
    <w:rsid w:val="007230FB"/>
    <w:rsid w:val="00732472"/>
    <w:rsid w:val="00737C6F"/>
    <w:rsid w:val="00750355"/>
    <w:rsid w:val="00751F94"/>
    <w:rsid w:val="0075556C"/>
    <w:rsid w:val="00773072"/>
    <w:rsid w:val="00776296"/>
    <w:rsid w:val="00781F0E"/>
    <w:rsid w:val="007843F9"/>
    <w:rsid w:val="0078462A"/>
    <w:rsid w:val="00787D06"/>
    <w:rsid w:val="00787E7B"/>
    <w:rsid w:val="00796BAE"/>
    <w:rsid w:val="007A5A71"/>
    <w:rsid w:val="007A5C10"/>
    <w:rsid w:val="007B44E0"/>
    <w:rsid w:val="007B517E"/>
    <w:rsid w:val="007D122B"/>
    <w:rsid w:val="007D3A4C"/>
    <w:rsid w:val="007E7BAB"/>
    <w:rsid w:val="007F081C"/>
    <w:rsid w:val="007F2CFD"/>
    <w:rsid w:val="007F4D8E"/>
    <w:rsid w:val="008017E2"/>
    <w:rsid w:val="00802275"/>
    <w:rsid w:val="008074BF"/>
    <w:rsid w:val="00811F15"/>
    <w:rsid w:val="008150A0"/>
    <w:rsid w:val="008163EA"/>
    <w:rsid w:val="00817972"/>
    <w:rsid w:val="008216FE"/>
    <w:rsid w:val="00822FD8"/>
    <w:rsid w:val="00825297"/>
    <w:rsid w:val="00827401"/>
    <w:rsid w:val="00833C47"/>
    <w:rsid w:val="00837163"/>
    <w:rsid w:val="008558DB"/>
    <w:rsid w:val="0085639A"/>
    <w:rsid w:val="00860AD3"/>
    <w:rsid w:val="008637C3"/>
    <w:rsid w:val="00863B0D"/>
    <w:rsid w:val="00863FCA"/>
    <w:rsid w:val="008717CB"/>
    <w:rsid w:val="00874A63"/>
    <w:rsid w:val="00884B01"/>
    <w:rsid w:val="008864C1"/>
    <w:rsid w:val="00891E01"/>
    <w:rsid w:val="0089358C"/>
    <w:rsid w:val="008A524F"/>
    <w:rsid w:val="008A6D4D"/>
    <w:rsid w:val="008B0176"/>
    <w:rsid w:val="008B13E4"/>
    <w:rsid w:val="008B266E"/>
    <w:rsid w:val="008C420C"/>
    <w:rsid w:val="008C7B69"/>
    <w:rsid w:val="008C7EEE"/>
    <w:rsid w:val="008D0E08"/>
    <w:rsid w:val="008D5342"/>
    <w:rsid w:val="008E16EB"/>
    <w:rsid w:val="008E27B4"/>
    <w:rsid w:val="008E38BF"/>
    <w:rsid w:val="008F4B9A"/>
    <w:rsid w:val="008F4ED4"/>
    <w:rsid w:val="008F5E9F"/>
    <w:rsid w:val="00905DE5"/>
    <w:rsid w:val="00911D82"/>
    <w:rsid w:val="00912B79"/>
    <w:rsid w:val="0092105C"/>
    <w:rsid w:val="009232D6"/>
    <w:rsid w:val="00934575"/>
    <w:rsid w:val="00936B48"/>
    <w:rsid w:val="0094032C"/>
    <w:rsid w:val="00942A1B"/>
    <w:rsid w:val="00942C41"/>
    <w:rsid w:val="0095617E"/>
    <w:rsid w:val="009569AE"/>
    <w:rsid w:val="00957B77"/>
    <w:rsid w:val="009625C7"/>
    <w:rsid w:val="00963393"/>
    <w:rsid w:val="009717CA"/>
    <w:rsid w:val="0097569B"/>
    <w:rsid w:val="009864C6"/>
    <w:rsid w:val="009875DF"/>
    <w:rsid w:val="0099006D"/>
    <w:rsid w:val="009916D6"/>
    <w:rsid w:val="00996678"/>
    <w:rsid w:val="009A01E3"/>
    <w:rsid w:val="009A3134"/>
    <w:rsid w:val="009B149E"/>
    <w:rsid w:val="009B2670"/>
    <w:rsid w:val="009B4B4B"/>
    <w:rsid w:val="009B6A1F"/>
    <w:rsid w:val="009C1429"/>
    <w:rsid w:val="009C4A0B"/>
    <w:rsid w:val="009D7B69"/>
    <w:rsid w:val="009E2B58"/>
    <w:rsid w:val="009F694D"/>
    <w:rsid w:val="00A01B16"/>
    <w:rsid w:val="00A109E4"/>
    <w:rsid w:val="00A15F9A"/>
    <w:rsid w:val="00A21208"/>
    <w:rsid w:val="00A2157C"/>
    <w:rsid w:val="00A34738"/>
    <w:rsid w:val="00A35D4D"/>
    <w:rsid w:val="00A422CA"/>
    <w:rsid w:val="00A433A3"/>
    <w:rsid w:val="00A465EA"/>
    <w:rsid w:val="00A47B0A"/>
    <w:rsid w:val="00A47C6B"/>
    <w:rsid w:val="00A5212E"/>
    <w:rsid w:val="00A56900"/>
    <w:rsid w:val="00A61391"/>
    <w:rsid w:val="00A73593"/>
    <w:rsid w:val="00A7363C"/>
    <w:rsid w:val="00A856BE"/>
    <w:rsid w:val="00A90C1F"/>
    <w:rsid w:val="00A92A49"/>
    <w:rsid w:val="00A93E96"/>
    <w:rsid w:val="00A94649"/>
    <w:rsid w:val="00AA292A"/>
    <w:rsid w:val="00AB003B"/>
    <w:rsid w:val="00AB39AF"/>
    <w:rsid w:val="00AB6BD9"/>
    <w:rsid w:val="00AC0F54"/>
    <w:rsid w:val="00AC29C1"/>
    <w:rsid w:val="00AC5DC2"/>
    <w:rsid w:val="00AD7B1E"/>
    <w:rsid w:val="00AD7CDE"/>
    <w:rsid w:val="00AE228A"/>
    <w:rsid w:val="00AE327B"/>
    <w:rsid w:val="00AE44FD"/>
    <w:rsid w:val="00AE5464"/>
    <w:rsid w:val="00AE5755"/>
    <w:rsid w:val="00AE7422"/>
    <w:rsid w:val="00AF76F0"/>
    <w:rsid w:val="00B00934"/>
    <w:rsid w:val="00B047BA"/>
    <w:rsid w:val="00B076AF"/>
    <w:rsid w:val="00B135A3"/>
    <w:rsid w:val="00B136C7"/>
    <w:rsid w:val="00B143E4"/>
    <w:rsid w:val="00B24BC1"/>
    <w:rsid w:val="00B25863"/>
    <w:rsid w:val="00B30BEA"/>
    <w:rsid w:val="00B346E0"/>
    <w:rsid w:val="00B34CB3"/>
    <w:rsid w:val="00B36BB5"/>
    <w:rsid w:val="00B37945"/>
    <w:rsid w:val="00B418BB"/>
    <w:rsid w:val="00B51E41"/>
    <w:rsid w:val="00B526EE"/>
    <w:rsid w:val="00B6315B"/>
    <w:rsid w:val="00B64E69"/>
    <w:rsid w:val="00B66114"/>
    <w:rsid w:val="00B66F10"/>
    <w:rsid w:val="00B70FFD"/>
    <w:rsid w:val="00B72C23"/>
    <w:rsid w:val="00B8148A"/>
    <w:rsid w:val="00B90BFA"/>
    <w:rsid w:val="00B92B99"/>
    <w:rsid w:val="00B93E45"/>
    <w:rsid w:val="00BA19AA"/>
    <w:rsid w:val="00BA2684"/>
    <w:rsid w:val="00BB5D9A"/>
    <w:rsid w:val="00BB7FCF"/>
    <w:rsid w:val="00BD0545"/>
    <w:rsid w:val="00BD2698"/>
    <w:rsid w:val="00BD271D"/>
    <w:rsid w:val="00BD4412"/>
    <w:rsid w:val="00BD499C"/>
    <w:rsid w:val="00BD518F"/>
    <w:rsid w:val="00BE6A3F"/>
    <w:rsid w:val="00BE6C74"/>
    <w:rsid w:val="00BF471E"/>
    <w:rsid w:val="00BF492D"/>
    <w:rsid w:val="00BF4B57"/>
    <w:rsid w:val="00C02BC2"/>
    <w:rsid w:val="00C04C0B"/>
    <w:rsid w:val="00C04DA2"/>
    <w:rsid w:val="00C0589D"/>
    <w:rsid w:val="00C10ABE"/>
    <w:rsid w:val="00C1297A"/>
    <w:rsid w:val="00C2082A"/>
    <w:rsid w:val="00C21A44"/>
    <w:rsid w:val="00C22192"/>
    <w:rsid w:val="00C271E5"/>
    <w:rsid w:val="00C27AE1"/>
    <w:rsid w:val="00C32C7E"/>
    <w:rsid w:val="00C422E0"/>
    <w:rsid w:val="00C43E43"/>
    <w:rsid w:val="00C5508B"/>
    <w:rsid w:val="00C6410C"/>
    <w:rsid w:val="00C71251"/>
    <w:rsid w:val="00C74076"/>
    <w:rsid w:val="00C80591"/>
    <w:rsid w:val="00C9089B"/>
    <w:rsid w:val="00C92579"/>
    <w:rsid w:val="00C9626A"/>
    <w:rsid w:val="00CA7729"/>
    <w:rsid w:val="00CA7771"/>
    <w:rsid w:val="00CB00B9"/>
    <w:rsid w:val="00CB3E73"/>
    <w:rsid w:val="00CB6995"/>
    <w:rsid w:val="00CC171F"/>
    <w:rsid w:val="00CC3635"/>
    <w:rsid w:val="00CC3E29"/>
    <w:rsid w:val="00CC468A"/>
    <w:rsid w:val="00CC4BB9"/>
    <w:rsid w:val="00CD1BA7"/>
    <w:rsid w:val="00CD2A59"/>
    <w:rsid w:val="00CD441F"/>
    <w:rsid w:val="00CD4A5B"/>
    <w:rsid w:val="00CE2347"/>
    <w:rsid w:val="00CE5E15"/>
    <w:rsid w:val="00CF0237"/>
    <w:rsid w:val="00CF30EA"/>
    <w:rsid w:val="00CF647E"/>
    <w:rsid w:val="00CF6868"/>
    <w:rsid w:val="00CF6C04"/>
    <w:rsid w:val="00D019AE"/>
    <w:rsid w:val="00D04DD5"/>
    <w:rsid w:val="00D056EF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87EBF"/>
    <w:rsid w:val="00D9469A"/>
    <w:rsid w:val="00DA0FB8"/>
    <w:rsid w:val="00DA3051"/>
    <w:rsid w:val="00DA7DDB"/>
    <w:rsid w:val="00DC0D41"/>
    <w:rsid w:val="00DC3862"/>
    <w:rsid w:val="00DC3AEC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2321F"/>
    <w:rsid w:val="00E36FB7"/>
    <w:rsid w:val="00E7199E"/>
    <w:rsid w:val="00E71B4B"/>
    <w:rsid w:val="00E73FDB"/>
    <w:rsid w:val="00E809D5"/>
    <w:rsid w:val="00E83C29"/>
    <w:rsid w:val="00E87A75"/>
    <w:rsid w:val="00E90F64"/>
    <w:rsid w:val="00E91935"/>
    <w:rsid w:val="00E9441A"/>
    <w:rsid w:val="00EA235C"/>
    <w:rsid w:val="00EA65E8"/>
    <w:rsid w:val="00EA7E87"/>
    <w:rsid w:val="00EB0D60"/>
    <w:rsid w:val="00EB24B6"/>
    <w:rsid w:val="00EB7B9A"/>
    <w:rsid w:val="00EC200B"/>
    <w:rsid w:val="00EC2DC6"/>
    <w:rsid w:val="00EC4E46"/>
    <w:rsid w:val="00ED6B5C"/>
    <w:rsid w:val="00EE019C"/>
    <w:rsid w:val="00EE2D37"/>
    <w:rsid w:val="00EE542A"/>
    <w:rsid w:val="00F0030E"/>
    <w:rsid w:val="00F07FD8"/>
    <w:rsid w:val="00F12B8D"/>
    <w:rsid w:val="00F16E98"/>
    <w:rsid w:val="00F20AE6"/>
    <w:rsid w:val="00F25BB8"/>
    <w:rsid w:val="00F26926"/>
    <w:rsid w:val="00F3111B"/>
    <w:rsid w:val="00F43984"/>
    <w:rsid w:val="00F4429F"/>
    <w:rsid w:val="00F4672D"/>
    <w:rsid w:val="00F4700B"/>
    <w:rsid w:val="00F63EA0"/>
    <w:rsid w:val="00F65D05"/>
    <w:rsid w:val="00F768E7"/>
    <w:rsid w:val="00F901F2"/>
    <w:rsid w:val="00F91E6A"/>
    <w:rsid w:val="00FA12A4"/>
    <w:rsid w:val="00FA3CDB"/>
    <w:rsid w:val="00FA689C"/>
    <w:rsid w:val="00FB0F0E"/>
    <w:rsid w:val="00FB549B"/>
    <w:rsid w:val="00FC365D"/>
    <w:rsid w:val="00FD51F2"/>
    <w:rsid w:val="00FD657D"/>
    <w:rsid w:val="00FE26E4"/>
    <w:rsid w:val="00FE51CC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3A925-21F1-4615-91C3-068BA2EE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Luís Carlos Diesel</cp:lastModifiedBy>
  <cp:revision>4</cp:revision>
  <cp:lastPrinted>2018-04-25T15:57:00Z</cp:lastPrinted>
  <dcterms:created xsi:type="dcterms:W3CDTF">2018-04-25T16:05:00Z</dcterms:created>
  <dcterms:modified xsi:type="dcterms:W3CDTF">2018-04-25T16:07:00Z</dcterms:modified>
</cp:coreProperties>
</file>