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7BA" w:rsidRPr="00E9441A" w:rsidRDefault="00E9441A" w:rsidP="00B047BA">
      <w:pPr>
        <w:rPr>
          <w:rFonts w:ascii="Century Gothic" w:hAnsi="Century Gothic"/>
          <w:b/>
          <w:bCs/>
          <w:caps/>
        </w:rPr>
      </w:pPr>
      <w:r>
        <w:rPr>
          <w:rFonts w:ascii="Century Gothic" w:hAnsi="Century Gothic"/>
          <w:b/>
          <w:bCs/>
        </w:rPr>
        <w:t>PROJETO DE LEI Nº</w:t>
      </w:r>
      <w:r w:rsidR="00B047BA" w:rsidRPr="00E9441A">
        <w:rPr>
          <w:rFonts w:ascii="Century Gothic" w:hAnsi="Century Gothic"/>
          <w:b/>
          <w:bCs/>
          <w:caps/>
        </w:rPr>
        <w:t xml:space="preserve"> </w:t>
      </w:r>
      <w:r w:rsidR="00BD4412">
        <w:rPr>
          <w:rFonts w:ascii="Century Gothic" w:hAnsi="Century Gothic"/>
          <w:b/>
          <w:bCs/>
          <w:caps/>
        </w:rPr>
        <w:t>07</w:t>
      </w:r>
      <w:r w:rsidR="00FB0F0E">
        <w:rPr>
          <w:rFonts w:ascii="Century Gothic" w:hAnsi="Century Gothic"/>
          <w:b/>
          <w:bCs/>
          <w:caps/>
        </w:rPr>
        <w:t>/</w:t>
      </w:r>
      <w:r w:rsidR="00B047BA" w:rsidRPr="00E9441A">
        <w:rPr>
          <w:rFonts w:ascii="Century Gothic" w:hAnsi="Century Gothic"/>
          <w:b/>
          <w:bCs/>
          <w:caps/>
        </w:rPr>
        <w:t>201</w:t>
      </w:r>
      <w:r w:rsidR="004E17F6">
        <w:rPr>
          <w:rFonts w:ascii="Century Gothic" w:hAnsi="Century Gothic"/>
          <w:b/>
          <w:bCs/>
          <w:caps/>
        </w:rPr>
        <w:t>8</w:t>
      </w:r>
      <w:r w:rsidR="00A856BE" w:rsidRPr="00E9441A">
        <w:rPr>
          <w:rFonts w:ascii="Century Gothic" w:hAnsi="Century Gothic"/>
          <w:b/>
          <w:bCs/>
          <w:caps/>
        </w:rPr>
        <w:t>-</w:t>
      </w:r>
      <w:r w:rsidR="00BD4412">
        <w:rPr>
          <w:rFonts w:ascii="Century Gothic" w:hAnsi="Century Gothic"/>
          <w:b/>
          <w:bCs/>
          <w:caps/>
        </w:rPr>
        <w:t>L</w:t>
      </w:r>
      <w:r w:rsidR="00B047BA" w:rsidRPr="00E9441A">
        <w:rPr>
          <w:rFonts w:ascii="Century Gothic" w:hAnsi="Century Gothic"/>
          <w:b/>
          <w:bCs/>
          <w:caps/>
        </w:rPr>
        <w:t> </w:t>
      </w:r>
    </w:p>
    <w:p w:rsidR="00EA7E87" w:rsidRDefault="00B047BA" w:rsidP="00B047BA">
      <w:pPr>
        <w:rPr>
          <w:rFonts w:ascii="Century Gothic" w:hAnsi="Century Gothic"/>
        </w:rPr>
      </w:pPr>
      <w:r w:rsidRPr="00E9441A">
        <w:rPr>
          <w:rFonts w:ascii="Century Gothic" w:hAnsi="Century Gothic"/>
        </w:rPr>
        <w:t xml:space="preserve">Data: </w:t>
      </w:r>
      <w:r w:rsidR="00BD4412">
        <w:rPr>
          <w:rFonts w:ascii="Century Gothic" w:hAnsi="Century Gothic"/>
        </w:rPr>
        <w:t>02 de março</w:t>
      </w:r>
      <w:r w:rsidR="00453289">
        <w:rPr>
          <w:rFonts w:ascii="Century Gothic" w:hAnsi="Century Gothic"/>
        </w:rPr>
        <w:t xml:space="preserve"> </w:t>
      </w:r>
      <w:r w:rsidR="00FB0F0E">
        <w:rPr>
          <w:rFonts w:ascii="Century Gothic" w:hAnsi="Century Gothic"/>
        </w:rPr>
        <w:t>de 201</w:t>
      </w:r>
      <w:r w:rsidR="007F081C">
        <w:rPr>
          <w:rFonts w:ascii="Century Gothic" w:hAnsi="Century Gothic"/>
        </w:rPr>
        <w:t>8</w:t>
      </w:r>
    </w:p>
    <w:p w:rsidR="00EA7E87" w:rsidRPr="00E9441A" w:rsidRDefault="00EA7E87" w:rsidP="00B047BA">
      <w:pPr>
        <w:rPr>
          <w:rFonts w:ascii="Century Gothic" w:hAnsi="Century Gothic"/>
        </w:rPr>
      </w:pPr>
    </w:p>
    <w:p w:rsidR="00B047BA" w:rsidRPr="00E9441A" w:rsidRDefault="00B047BA" w:rsidP="00B047BA">
      <w:pPr>
        <w:jc w:val="center"/>
        <w:rPr>
          <w:rFonts w:ascii="Century Gothic" w:hAnsi="Century Gothic"/>
        </w:rPr>
      </w:pPr>
      <w:r w:rsidRPr="00E9441A">
        <w:rPr>
          <w:rFonts w:ascii="Century Gothic" w:hAnsi="Century Gothic"/>
          <w:b/>
          <w:bCs/>
        </w:rPr>
        <w:t xml:space="preserve">AUTÓGRAFO Nº </w:t>
      </w:r>
      <w:r w:rsidR="00453289">
        <w:rPr>
          <w:rFonts w:ascii="Century Gothic" w:hAnsi="Century Gothic"/>
          <w:b/>
          <w:bCs/>
        </w:rPr>
        <w:t>3</w:t>
      </w:r>
      <w:r w:rsidR="00BD4412">
        <w:rPr>
          <w:rFonts w:ascii="Century Gothic" w:hAnsi="Century Gothic"/>
          <w:b/>
          <w:bCs/>
        </w:rPr>
        <w:t>8</w:t>
      </w:r>
      <w:r w:rsidRPr="00E9441A">
        <w:rPr>
          <w:rFonts w:ascii="Century Gothic" w:hAnsi="Century Gothic"/>
          <w:b/>
          <w:bCs/>
        </w:rPr>
        <w:t>/201</w:t>
      </w:r>
      <w:r w:rsidR="00833C47" w:rsidRPr="00E9441A">
        <w:rPr>
          <w:rFonts w:ascii="Century Gothic" w:hAnsi="Century Gothic"/>
          <w:b/>
          <w:bCs/>
        </w:rPr>
        <w:t>8</w:t>
      </w:r>
      <w:r w:rsidRPr="00E9441A">
        <w:rPr>
          <w:rFonts w:ascii="Century Gothic" w:hAnsi="Century Gothic"/>
          <w:b/>
          <w:bCs/>
        </w:rPr>
        <w:t xml:space="preserve"> </w:t>
      </w:r>
    </w:p>
    <w:p w:rsidR="00B047BA" w:rsidRDefault="00B047BA" w:rsidP="00B047BA">
      <w:pPr>
        <w:rPr>
          <w:rFonts w:ascii="Century Gothic" w:hAnsi="Century Gothic"/>
        </w:rPr>
      </w:pPr>
    </w:p>
    <w:p w:rsidR="0015331A" w:rsidRPr="00E9441A" w:rsidRDefault="00B047BA" w:rsidP="00B047BA">
      <w:pPr>
        <w:ind w:firstLine="1418"/>
        <w:jc w:val="both"/>
        <w:rPr>
          <w:rFonts w:ascii="Century Gothic" w:hAnsi="Century Gothic"/>
        </w:rPr>
      </w:pPr>
      <w:r w:rsidRPr="00E9441A">
        <w:rPr>
          <w:rFonts w:ascii="Century Gothic" w:hAnsi="Century Gothic"/>
          <w:b/>
          <w:bCs/>
        </w:rPr>
        <w:t xml:space="preserve">A CÂMARA MUNICIPAL DE MARECHAL CÂNDIDO RONDON, </w:t>
      </w:r>
      <w:r w:rsidRPr="00E9441A">
        <w:rPr>
          <w:rFonts w:ascii="Century Gothic" w:hAnsi="Century Gothic"/>
        </w:rPr>
        <w:t xml:space="preserve">Estado do Paraná, em sessões </w:t>
      </w:r>
      <w:r w:rsidR="005646AE" w:rsidRPr="00E9441A">
        <w:rPr>
          <w:rFonts w:ascii="Century Gothic" w:hAnsi="Century Gothic"/>
        </w:rPr>
        <w:t>ordinária</w:t>
      </w:r>
      <w:r w:rsidR="00453289">
        <w:rPr>
          <w:rFonts w:ascii="Century Gothic" w:hAnsi="Century Gothic"/>
        </w:rPr>
        <w:t xml:space="preserve"> e extraordinária</w:t>
      </w:r>
      <w:r w:rsidRPr="00E9441A">
        <w:rPr>
          <w:rFonts w:ascii="Century Gothic" w:hAnsi="Century Gothic"/>
        </w:rPr>
        <w:t xml:space="preserve">, por </w:t>
      </w:r>
      <w:r w:rsidR="00147882">
        <w:rPr>
          <w:rFonts w:ascii="Century Gothic" w:hAnsi="Century Gothic"/>
        </w:rPr>
        <w:t xml:space="preserve">unanimidade </w:t>
      </w:r>
      <w:r w:rsidR="00AB6BD9" w:rsidRPr="00E9441A">
        <w:rPr>
          <w:rFonts w:ascii="Century Gothic" w:hAnsi="Century Gothic"/>
        </w:rPr>
        <w:t>dos presentes</w:t>
      </w:r>
      <w:r w:rsidRPr="00E9441A">
        <w:rPr>
          <w:rFonts w:ascii="Century Gothic" w:hAnsi="Century Gothic"/>
        </w:rPr>
        <w:t>, aprovou</w:t>
      </w:r>
    </w:p>
    <w:p w:rsidR="00B047BA" w:rsidRPr="00E9441A" w:rsidRDefault="00B047BA" w:rsidP="00B047BA">
      <w:pPr>
        <w:ind w:firstLine="1418"/>
        <w:jc w:val="both"/>
        <w:rPr>
          <w:rFonts w:ascii="Century Gothic" w:hAnsi="Century Gothic"/>
        </w:rPr>
      </w:pPr>
      <w:r w:rsidRPr="00E9441A">
        <w:rPr>
          <w:rFonts w:ascii="Century Gothic" w:hAnsi="Century Gothic"/>
        </w:rPr>
        <w:t xml:space="preserve"> </w:t>
      </w:r>
    </w:p>
    <w:p w:rsidR="00F26926" w:rsidRPr="00E9441A" w:rsidRDefault="00BD4412" w:rsidP="00C32C7E">
      <w:pPr>
        <w:pStyle w:val="Textoembloco1"/>
        <w:ind w:left="3969" w:right="-60"/>
        <w:rPr>
          <w:b w:val="0"/>
          <w:sz w:val="24"/>
        </w:rPr>
      </w:pPr>
      <w:r>
        <w:rPr>
          <w:sz w:val="24"/>
        </w:rPr>
        <w:t>INCLUI A SEMANA FARROUPILHA COMO EVENTO OFICIAL DO MUNICÍPIO DE MARECHAL CÂNDIDO RONDON</w:t>
      </w:r>
      <w:r w:rsidR="000525FD">
        <w:rPr>
          <w:sz w:val="24"/>
        </w:rPr>
        <w:t>, E DÁ OUTRAS PROVIDÊNCIAS.</w:t>
      </w:r>
    </w:p>
    <w:p w:rsidR="00EA7E87" w:rsidRDefault="00EA7E87" w:rsidP="00EA7E87">
      <w:pPr>
        <w:pStyle w:val="Corpodetexto"/>
        <w:tabs>
          <w:tab w:val="left" w:pos="1935"/>
        </w:tabs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</w:rPr>
      </w:pPr>
    </w:p>
    <w:p w:rsidR="00093794" w:rsidRDefault="00093794" w:rsidP="0069396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78462A" w:rsidRDefault="00B30BEA" w:rsidP="0078462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B30BEA">
        <w:rPr>
          <w:rFonts w:ascii="Century Gothic" w:hAnsi="Century Gothic"/>
          <w:sz w:val="24"/>
          <w:szCs w:val="24"/>
        </w:rPr>
        <w:t xml:space="preserve">Art. 1º </w:t>
      </w:r>
      <w:r w:rsidR="0078462A">
        <w:rPr>
          <w:rFonts w:ascii="Century Gothic" w:hAnsi="Century Gothic"/>
          <w:sz w:val="24"/>
          <w:szCs w:val="24"/>
        </w:rPr>
        <w:t>Fica incluída a Semana Farroupilha no calendário oficial de eventos do Município de Marechal Cândido Rondon.</w:t>
      </w:r>
    </w:p>
    <w:p w:rsidR="0078462A" w:rsidRDefault="0078462A" w:rsidP="00FE51C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78462A" w:rsidRDefault="0078462A" w:rsidP="00FE51C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Parágrafo único. A programação é tradicionalmente organizada entre os dias 14 a 20 de setembro, podendo ser promovida por diversas entidades legalmente organizadas neste Município, de forma individual ou coletiva, objetivando assim prestar o devido reconhecimento àqueles que aqui vieram desbravar e formar este Município e até hoje mantém viva as tradições gaúchas</w:t>
      </w:r>
      <w:r>
        <w:rPr>
          <w:rFonts w:ascii="Century Gothic" w:hAnsi="Century Gothic"/>
          <w:sz w:val="24"/>
          <w:szCs w:val="24"/>
        </w:rPr>
        <w:t>.</w:t>
      </w:r>
    </w:p>
    <w:p w:rsidR="0078462A" w:rsidRDefault="0078462A" w:rsidP="00FE51C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78462A" w:rsidRDefault="0078462A" w:rsidP="00FE51C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Art. 2º </w:t>
      </w:r>
      <w:r w:rsidRPr="00936243">
        <w:rPr>
          <w:rFonts w:ascii="Century Gothic" w:hAnsi="Century Gothic"/>
          <w:sz w:val="24"/>
          <w:szCs w:val="24"/>
        </w:rPr>
        <w:t xml:space="preserve">Esta Lei entra em vigor </w:t>
      </w:r>
      <w:r>
        <w:rPr>
          <w:rFonts w:ascii="Century Gothic" w:hAnsi="Century Gothic"/>
          <w:sz w:val="24"/>
          <w:szCs w:val="24"/>
        </w:rPr>
        <w:t>na data de sua publicação</w:t>
      </w:r>
    </w:p>
    <w:p w:rsidR="00FE51CC" w:rsidRPr="002C440D" w:rsidRDefault="00FE51CC" w:rsidP="00FE51C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44D08" w:rsidRDefault="00344D08" w:rsidP="00344D0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5331A" w:rsidRPr="00E9441A" w:rsidRDefault="009864C6" w:rsidP="008163EA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 w:rsidRPr="00E9441A">
        <w:rPr>
          <w:rFonts w:ascii="Century Gothic" w:hAnsi="Century Gothic"/>
          <w:b/>
          <w:sz w:val="24"/>
          <w:szCs w:val="24"/>
        </w:rPr>
        <w:t>G</w:t>
      </w:r>
      <w:r w:rsidR="00B047BA" w:rsidRPr="00E9441A">
        <w:rPr>
          <w:rFonts w:ascii="Century Gothic" w:hAnsi="Century Gothic"/>
          <w:b/>
          <w:sz w:val="24"/>
          <w:szCs w:val="24"/>
        </w:rPr>
        <w:t xml:space="preserve">ABINETE DO PRESIDENTE, </w:t>
      </w:r>
      <w:r w:rsidR="00DA3051" w:rsidRPr="00E9441A">
        <w:rPr>
          <w:rFonts w:ascii="Century Gothic" w:hAnsi="Century Gothic"/>
          <w:b/>
          <w:sz w:val="24"/>
          <w:szCs w:val="24"/>
        </w:rPr>
        <w:t xml:space="preserve">em </w:t>
      </w:r>
      <w:r w:rsidR="00693966">
        <w:rPr>
          <w:rFonts w:ascii="Century Gothic" w:hAnsi="Century Gothic"/>
          <w:b/>
          <w:sz w:val="24"/>
          <w:szCs w:val="24"/>
        </w:rPr>
        <w:t>25</w:t>
      </w:r>
      <w:r w:rsidR="0097569B">
        <w:rPr>
          <w:rFonts w:ascii="Century Gothic" w:hAnsi="Century Gothic"/>
          <w:b/>
          <w:sz w:val="24"/>
          <w:szCs w:val="24"/>
        </w:rPr>
        <w:t xml:space="preserve"> de abril</w:t>
      </w:r>
      <w:r w:rsidR="00AF76F0" w:rsidRPr="00E9441A">
        <w:rPr>
          <w:rFonts w:ascii="Century Gothic" w:hAnsi="Century Gothic"/>
          <w:b/>
          <w:sz w:val="24"/>
          <w:szCs w:val="24"/>
        </w:rPr>
        <w:t xml:space="preserve"> </w:t>
      </w:r>
      <w:r w:rsidR="00C32C7E" w:rsidRPr="00E9441A">
        <w:rPr>
          <w:rFonts w:ascii="Century Gothic" w:hAnsi="Century Gothic"/>
          <w:b/>
          <w:sz w:val="24"/>
          <w:szCs w:val="24"/>
        </w:rPr>
        <w:t xml:space="preserve">de </w:t>
      </w:r>
      <w:r w:rsidR="005646AE" w:rsidRPr="00E9441A">
        <w:rPr>
          <w:rFonts w:ascii="Century Gothic" w:hAnsi="Century Gothic"/>
          <w:b/>
          <w:sz w:val="24"/>
          <w:szCs w:val="24"/>
        </w:rPr>
        <w:t>2018</w:t>
      </w:r>
      <w:r w:rsidR="00B047BA" w:rsidRPr="00E9441A">
        <w:rPr>
          <w:rFonts w:ascii="Century Gothic" w:hAnsi="Century Gothic"/>
          <w:b/>
          <w:sz w:val="24"/>
          <w:szCs w:val="24"/>
        </w:rPr>
        <w:t>.</w:t>
      </w:r>
    </w:p>
    <w:p w:rsidR="00BA19AA" w:rsidRDefault="00BA19AA" w:rsidP="0015331A">
      <w:pPr>
        <w:jc w:val="center"/>
        <w:rPr>
          <w:rFonts w:ascii="Century Gothic" w:hAnsi="Century Gothic"/>
          <w:b/>
        </w:rPr>
      </w:pPr>
    </w:p>
    <w:p w:rsidR="003E3D35" w:rsidRDefault="003E3D35" w:rsidP="0015331A">
      <w:pPr>
        <w:jc w:val="center"/>
        <w:rPr>
          <w:rFonts w:ascii="Century Gothic" w:hAnsi="Century Gothic"/>
          <w:b/>
        </w:rPr>
      </w:pPr>
    </w:p>
    <w:p w:rsidR="0078462A" w:rsidRDefault="0078462A" w:rsidP="0015331A">
      <w:pPr>
        <w:jc w:val="center"/>
        <w:rPr>
          <w:rFonts w:ascii="Century Gothic" w:hAnsi="Century Gothic"/>
          <w:b/>
        </w:rPr>
      </w:pPr>
      <w:bookmarkStart w:id="0" w:name="_GoBack"/>
      <w:bookmarkEnd w:id="0"/>
    </w:p>
    <w:p w:rsidR="0004551F" w:rsidRDefault="0004551F" w:rsidP="0015331A">
      <w:pPr>
        <w:jc w:val="center"/>
        <w:rPr>
          <w:rFonts w:ascii="Century Gothic" w:hAnsi="Century Gothic"/>
          <w:b/>
        </w:rPr>
      </w:pPr>
    </w:p>
    <w:p w:rsidR="0015331A" w:rsidRPr="00E9441A" w:rsidRDefault="00104869" w:rsidP="0015331A">
      <w:pPr>
        <w:jc w:val="center"/>
        <w:rPr>
          <w:rFonts w:ascii="Century Gothic" w:hAnsi="Century Gothic"/>
          <w:b/>
        </w:rPr>
      </w:pPr>
      <w:r w:rsidRPr="00E9441A">
        <w:rPr>
          <w:rFonts w:ascii="Century Gothic" w:hAnsi="Century Gothic"/>
          <w:b/>
        </w:rPr>
        <w:t>PEDRO RAUBER</w:t>
      </w:r>
    </w:p>
    <w:p w:rsidR="00B93E45" w:rsidRPr="00E9441A" w:rsidRDefault="0015331A" w:rsidP="00A47C6B">
      <w:pPr>
        <w:jc w:val="center"/>
        <w:rPr>
          <w:rFonts w:ascii="Arial" w:hAnsi="Arial" w:cs="Courier New"/>
          <w:b/>
          <w:bCs/>
        </w:rPr>
      </w:pPr>
      <w:r w:rsidRPr="00E9441A">
        <w:rPr>
          <w:rFonts w:ascii="Century Gothic" w:hAnsi="Century Gothic"/>
          <w:b/>
        </w:rPr>
        <w:t>Presidente</w:t>
      </w:r>
    </w:p>
    <w:sectPr w:rsidR="00B93E45" w:rsidRPr="00E9441A" w:rsidSect="0004551F">
      <w:headerReference w:type="default" r:id="rId8"/>
      <w:footerReference w:type="default" r:id="rId9"/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97A" w:rsidRDefault="00C1297A">
      <w:r>
        <w:separator/>
      </w:r>
    </w:p>
  </w:endnote>
  <w:endnote w:type="continuationSeparator" w:id="0">
    <w:p w:rsidR="00C1297A" w:rsidRDefault="00C1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97A" w:rsidRDefault="00C1297A">
      <w:r>
        <w:separator/>
      </w:r>
    </w:p>
  </w:footnote>
  <w:footnote w:type="continuationSeparator" w:id="0">
    <w:p w:rsidR="00C1297A" w:rsidRDefault="00C129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Incisocerto"/>
      <w:suff w:val="nothing"/>
      <w:lvlText w:val=""/>
      <w:lvlJc w:val="left"/>
      <w:pPr>
        <w:tabs>
          <w:tab w:val="num" w:pos="0"/>
        </w:tabs>
        <w:ind w:left="72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19C22BC"/>
    <w:name w:val="WW8Num3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szCs w:val="21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4"/>
        <w:szCs w:val="24"/>
        <w:vertAlign w:val="baseline"/>
      </w:rPr>
    </w:lvl>
    <w:lvl w:ilvl="1">
      <w:start w:val="10"/>
      <w:numFmt w:val="decimal"/>
      <w:lvlText w:val="Art. %2"/>
      <w:lvlJc w:val="left"/>
      <w:pPr>
        <w:tabs>
          <w:tab w:val="num" w:pos="1134"/>
        </w:tabs>
        <w:ind w:left="0" w:firstLine="0"/>
      </w:pPr>
      <w:rPr>
        <w:rFonts w:ascii="Verdana" w:hAnsi="Verdana" w:cs="Times New Roman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2"/>
        <w:szCs w:val="22"/>
        <w:vertAlign w:val="baseline"/>
      </w:rPr>
    </w:lvl>
    <w:lvl w:ilvl="2">
      <w:start w:val="1"/>
      <w:numFmt w:val="decimal"/>
      <w:lvlText w:val="§ %3º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3">
      <w:start w:val="1"/>
      <w:numFmt w:val="upperRoman"/>
      <w:lvlText w:val="%4 -"/>
      <w:lvlJc w:val="left"/>
      <w:pPr>
        <w:tabs>
          <w:tab w:val="num" w:pos="-31680"/>
        </w:tabs>
        <w:ind w:left="567" w:hanging="567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0"/>
        <w:szCs w:val="20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-31680"/>
        </w:tabs>
        <w:ind w:left="851" w:hanging="284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-29014"/>
        </w:tabs>
        <w:ind w:left="3059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8294"/>
        </w:tabs>
        <w:ind w:left="3009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7574"/>
        </w:tabs>
        <w:ind w:left="29590" w:hanging="1224"/>
      </w:pPr>
      <w:rPr>
        <w:rFonts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-26494"/>
        </w:tabs>
        <w:ind w:left="29014" w:hanging="1440"/>
      </w:pPr>
      <w:rPr>
        <w:rFonts w:cs="Times New Roman"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8884A93C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1"/>
        <w:szCs w:val="21"/>
        <w:vertAlign w:val="baseline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/>
        <w:iCs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28A1902"/>
    <w:multiLevelType w:val="hybridMultilevel"/>
    <w:tmpl w:val="52D4F2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7DE017E"/>
    <w:multiLevelType w:val="hybridMultilevel"/>
    <w:tmpl w:val="7BDC2864"/>
    <w:lvl w:ilvl="0" w:tplc="FAD4520E">
      <w:start w:val="1"/>
      <w:numFmt w:val="lowerLetter"/>
      <w:pStyle w:val="Artigo1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3" w15:restartNumberingAfterBreak="0">
    <w:nsid w:val="08CB0ACA"/>
    <w:multiLevelType w:val="hybridMultilevel"/>
    <w:tmpl w:val="31804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3D2D2A"/>
    <w:multiLevelType w:val="hybridMultilevel"/>
    <w:tmpl w:val="CCF8E9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D26284F"/>
    <w:multiLevelType w:val="hybridMultilevel"/>
    <w:tmpl w:val="2BF231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41A58AF"/>
    <w:multiLevelType w:val="hybridMultilevel"/>
    <w:tmpl w:val="FC805E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3711F3"/>
    <w:multiLevelType w:val="hybridMultilevel"/>
    <w:tmpl w:val="A26A4E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85E45"/>
    <w:multiLevelType w:val="hybridMultilevel"/>
    <w:tmpl w:val="AF8638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2E537D"/>
    <w:multiLevelType w:val="hybridMultilevel"/>
    <w:tmpl w:val="E76CBC6E"/>
    <w:lvl w:ilvl="0" w:tplc="26A26A78">
      <w:start w:val="1"/>
      <w:numFmt w:val="lowerLetter"/>
      <w:pStyle w:val="Artigo10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0" w15:restartNumberingAfterBreak="0">
    <w:nsid w:val="336F75F1"/>
    <w:multiLevelType w:val="hybridMultilevel"/>
    <w:tmpl w:val="05807B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78472B"/>
    <w:multiLevelType w:val="hybridMultilevel"/>
    <w:tmpl w:val="EAAA21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B308B4"/>
    <w:multiLevelType w:val="hybridMultilevel"/>
    <w:tmpl w:val="3078EC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6C6F5F"/>
    <w:multiLevelType w:val="hybridMultilevel"/>
    <w:tmpl w:val="A906EE5C"/>
    <w:lvl w:ilvl="0" w:tplc="35345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B430BF8"/>
    <w:multiLevelType w:val="hybridMultilevel"/>
    <w:tmpl w:val="BF4687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AF664B"/>
    <w:multiLevelType w:val="hybridMultilevel"/>
    <w:tmpl w:val="3D02D4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D94FB6"/>
    <w:multiLevelType w:val="hybridMultilevel"/>
    <w:tmpl w:val="88AE03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460D2B"/>
    <w:multiLevelType w:val="hybridMultilevel"/>
    <w:tmpl w:val="C33EC7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7D4CCF"/>
    <w:multiLevelType w:val="hybridMultilevel"/>
    <w:tmpl w:val="BFBAF0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56433F"/>
    <w:multiLevelType w:val="hybridMultilevel"/>
    <w:tmpl w:val="05F041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BF1AC7"/>
    <w:multiLevelType w:val="hybridMultilevel"/>
    <w:tmpl w:val="FBB030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56E8E"/>
    <w:multiLevelType w:val="hybridMultilevel"/>
    <w:tmpl w:val="27600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181285"/>
    <w:multiLevelType w:val="hybridMultilevel"/>
    <w:tmpl w:val="642C4DF0"/>
    <w:lvl w:ilvl="0" w:tplc="57C806C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3" w15:restartNumberingAfterBreak="0">
    <w:nsid w:val="77F54E2F"/>
    <w:multiLevelType w:val="hybridMultilevel"/>
    <w:tmpl w:val="5D9EE1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2"/>
  </w:num>
  <w:num w:numId="5">
    <w:abstractNumId w:val="42"/>
  </w:num>
  <w:num w:numId="6">
    <w:abstractNumId w:val="1"/>
  </w:num>
  <w:num w:numId="7">
    <w:abstractNumId w:val="33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13"/>
  </w:num>
  <w:num w:numId="20">
    <w:abstractNumId w:val="14"/>
  </w:num>
  <w:num w:numId="21">
    <w:abstractNumId w:val="15"/>
  </w:num>
  <w:num w:numId="22">
    <w:abstractNumId w:val="16"/>
  </w:num>
  <w:num w:numId="23">
    <w:abstractNumId w:val="17"/>
  </w:num>
  <w:num w:numId="24">
    <w:abstractNumId w:val="18"/>
  </w:num>
  <w:num w:numId="25">
    <w:abstractNumId w:val="19"/>
  </w:num>
  <w:num w:numId="26">
    <w:abstractNumId w:val="20"/>
  </w:num>
  <w:num w:numId="27">
    <w:abstractNumId w:val="38"/>
  </w:num>
  <w:num w:numId="28">
    <w:abstractNumId w:val="25"/>
  </w:num>
  <w:num w:numId="29">
    <w:abstractNumId w:val="39"/>
  </w:num>
  <w:num w:numId="30">
    <w:abstractNumId w:val="34"/>
  </w:num>
  <w:num w:numId="31">
    <w:abstractNumId w:val="36"/>
  </w:num>
  <w:num w:numId="32">
    <w:abstractNumId w:val="31"/>
  </w:num>
  <w:num w:numId="33">
    <w:abstractNumId w:val="35"/>
  </w:num>
  <w:num w:numId="34">
    <w:abstractNumId w:val="43"/>
  </w:num>
  <w:num w:numId="35">
    <w:abstractNumId w:val="32"/>
  </w:num>
  <w:num w:numId="36">
    <w:abstractNumId w:val="40"/>
  </w:num>
  <w:num w:numId="37">
    <w:abstractNumId w:val="41"/>
  </w:num>
  <w:num w:numId="38">
    <w:abstractNumId w:val="24"/>
  </w:num>
  <w:num w:numId="39">
    <w:abstractNumId w:val="37"/>
  </w:num>
  <w:num w:numId="40">
    <w:abstractNumId w:val="30"/>
  </w:num>
  <w:num w:numId="41">
    <w:abstractNumId w:val="21"/>
  </w:num>
  <w:num w:numId="42">
    <w:abstractNumId w:val="28"/>
  </w:num>
  <w:num w:numId="43">
    <w:abstractNumId w:val="26"/>
  </w:num>
  <w:num w:numId="44">
    <w:abstractNumId w:val="23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87"/>
    <w:rsid w:val="00000A99"/>
    <w:rsid w:val="0000209E"/>
    <w:rsid w:val="00002145"/>
    <w:rsid w:val="00004BB5"/>
    <w:rsid w:val="000104C0"/>
    <w:rsid w:val="000111F5"/>
    <w:rsid w:val="00012012"/>
    <w:rsid w:val="0001307E"/>
    <w:rsid w:val="0002619F"/>
    <w:rsid w:val="00030469"/>
    <w:rsid w:val="00030516"/>
    <w:rsid w:val="00030C6A"/>
    <w:rsid w:val="00033504"/>
    <w:rsid w:val="000335BC"/>
    <w:rsid w:val="00033BD7"/>
    <w:rsid w:val="000340FC"/>
    <w:rsid w:val="00041C80"/>
    <w:rsid w:val="0004551F"/>
    <w:rsid w:val="000525FD"/>
    <w:rsid w:val="00056055"/>
    <w:rsid w:val="00057845"/>
    <w:rsid w:val="00063807"/>
    <w:rsid w:val="00067528"/>
    <w:rsid w:val="00070F1C"/>
    <w:rsid w:val="00071F33"/>
    <w:rsid w:val="0007659F"/>
    <w:rsid w:val="000827E0"/>
    <w:rsid w:val="00083BAA"/>
    <w:rsid w:val="00085EEF"/>
    <w:rsid w:val="00093794"/>
    <w:rsid w:val="00094CA1"/>
    <w:rsid w:val="000952AC"/>
    <w:rsid w:val="000A3227"/>
    <w:rsid w:val="000A615A"/>
    <w:rsid w:val="000B0C53"/>
    <w:rsid w:val="000B38EC"/>
    <w:rsid w:val="000C11AB"/>
    <w:rsid w:val="000D26E0"/>
    <w:rsid w:val="000D50E7"/>
    <w:rsid w:val="000E7DBB"/>
    <w:rsid w:val="000F0739"/>
    <w:rsid w:val="000F1A80"/>
    <w:rsid w:val="000F7CD9"/>
    <w:rsid w:val="001040B1"/>
    <w:rsid w:val="00104869"/>
    <w:rsid w:val="00122134"/>
    <w:rsid w:val="00123FBD"/>
    <w:rsid w:val="001300C4"/>
    <w:rsid w:val="001316A7"/>
    <w:rsid w:val="001318C9"/>
    <w:rsid w:val="00133018"/>
    <w:rsid w:val="00143065"/>
    <w:rsid w:val="00147882"/>
    <w:rsid w:val="0015331A"/>
    <w:rsid w:val="00155011"/>
    <w:rsid w:val="00161709"/>
    <w:rsid w:val="0016730D"/>
    <w:rsid w:val="00177315"/>
    <w:rsid w:val="00177BD9"/>
    <w:rsid w:val="001823E0"/>
    <w:rsid w:val="00186D12"/>
    <w:rsid w:val="00187BC9"/>
    <w:rsid w:val="001977F0"/>
    <w:rsid w:val="001A53A6"/>
    <w:rsid w:val="001C0D1D"/>
    <w:rsid w:val="001C1D2D"/>
    <w:rsid w:val="001D222F"/>
    <w:rsid w:val="001D5AAA"/>
    <w:rsid w:val="001D619E"/>
    <w:rsid w:val="001D6551"/>
    <w:rsid w:val="001E1E07"/>
    <w:rsid w:val="001E4787"/>
    <w:rsid w:val="001E55AB"/>
    <w:rsid w:val="001F1DF7"/>
    <w:rsid w:val="001F231C"/>
    <w:rsid w:val="001F4F01"/>
    <w:rsid w:val="001F520B"/>
    <w:rsid w:val="0020102F"/>
    <w:rsid w:val="00217E74"/>
    <w:rsid w:val="00226589"/>
    <w:rsid w:val="00234CCE"/>
    <w:rsid w:val="00240F1A"/>
    <w:rsid w:val="002455A2"/>
    <w:rsid w:val="0025512D"/>
    <w:rsid w:val="00256619"/>
    <w:rsid w:val="002658BD"/>
    <w:rsid w:val="00265D83"/>
    <w:rsid w:val="00266B10"/>
    <w:rsid w:val="00266BA4"/>
    <w:rsid w:val="002700F9"/>
    <w:rsid w:val="00272062"/>
    <w:rsid w:val="002725F9"/>
    <w:rsid w:val="00274748"/>
    <w:rsid w:val="00280848"/>
    <w:rsid w:val="00282ABD"/>
    <w:rsid w:val="00284D70"/>
    <w:rsid w:val="002945C1"/>
    <w:rsid w:val="002953E7"/>
    <w:rsid w:val="002A5F43"/>
    <w:rsid w:val="002B018E"/>
    <w:rsid w:val="002B0838"/>
    <w:rsid w:val="002C4054"/>
    <w:rsid w:val="002C440D"/>
    <w:rsid w:val="002C4CE7"/>
    <w:rsid w:val="002C5C5A"/>
    <w:rsid w:val="002D36CF"/>
    <w:rsid w:val="002D70D3"/>
    <w:rsid w:val="002E47A3"/>
    <w:rsid w:val="002E4ED9"/>
    <w:rsid w:val="002E5850"/>
    <w:rsid w:val="002E60D3"/>
    <w:rsid w:val="002F056C"/>
    <w:rsid w:val="002F0878"/>
    <w:rsid w:val="002F7480"/>
    <w:rsid w:val="00302AEB"/>
    <w:rsid w:val="00305B10"/>
    <w:rsid w:val="003149C6"/>
    <w:rsid w:val="00323087"/>
    <w:rsid w:val="00323BD1"/>
    <w:rsid w:val="0032494C"/>
    <w:rsid w:val="00327D1D"/>
    <w:rsid w:val="00342B1E"/>
    <w:rsid w:val="00344D08"/>
    <w:rsid w:val="00357D96"/>
    <w:rsid w:val="00363E26"/>
    <w:rsid w:val="003663A6"/>
    <w:rsid w:val="00371FF1"/>
    <w:rsid w:val="0037255B"/>
    <w:rsid w:val="00376F4F"/>
    <w:rsid w:val="00385F58"/>
    <w:rsid w:val="00395A20"/>
    <w:rsid w:val="003A0117"/>
    <w:rsid w:val="003A111E"/>
    <w:rsid w:val="003A18D5"/>
    <w:rsid w:val="003A2F51"/>
    <w:rsid w:val="003A3F3C"/>
    <w:rsid w:val="003B0F34"/>
    <w:rsid w:val="003C14F6"/>
    <w:rsid w:val="003C2E01"/>
    <w:rsid w:val="003D1E1E"/>
    <w:rsid w:val="003D60B4"/>
    <w:rsid w:val="003D70FA"/>
    <w:rsid w:val="003E3D35"/>
    <w:rsid w:val="003F0FCE"/>
    <w:rsid w:val="003F2EF7"/>
    <w:rsid w:val="00402117"/>
    <w:rsid w:val="00404D2D"/>
    <w:rsid w:val="00407ACC"/>
    <w:rsid w:val="00414885"/>
    <w:rsid w:val="00415B42"/>
    <w:rsid w:val="00427912"/>
    <w:rsid w:val="00443AC9"/>
    <w:rsid w:val="00447336"/>
    <w:rsid w:val="00453289"/>
    <w:rsid w:val="004563B4"/>
    <w:rsid w:val="0046281E"/>
    <w:rsid w:val="00465E0C"/>
    <w:rsid w:val="00466F6F"/>
    <w:rsid w:val="00484B8A"/>
    <w:rsid w:val="00487030"/>
    <w:rsid w:val="00490C89"/>
    <w:rsid w:val="00496799"/>
    <w:rsid w:val="0049776D"/>
    <w:rsid w:val="004A39A8"/>
    <w:rsid w:val="004B0CDD"/>
    <w:rsid w:val="004B3FD2"/>
    <w:rsid w:val="004C1E57"/>
    <w:rsid w:val="004C2F42"/>
    <w:rsid w:val="004C3994"/>
    <w:rsid w:val="004C3E64"/>
    <w:rsid w:val="004C5148"/>
    <w:rsid w:val="004D50F1"/>
    <w:rsid w:val="004D7B0D"/>
    <w:rsid w:val="004E0FB8"/>
    <w:rsid w:val="004E17F6"/>
    <w:rsid w:val="004E5B25"/>
    <w:rsid w:val="004E71B4"/>
    <w:rsid w:val="005013BC"/>
    <w:rsid w:val="00501439"/>
    <w:rsid w:val="005031C8"/>
    <w:rsid w:val="0050344F"/>
    <w:rsid w:val="005051D2"/>
    <w:rsid w:val="00505CFA"/>
    <w:rsid w:val="005073DD"/>
    <w:rsid w:val="00511D00"/>
    <w:rsid w:val="005136F3"/>
    <w:rsid w:val="005148BE"/>
    <w:rsid w:val="005158C9"/>
    <w:rsid w:val="0051725D"/>
    <w:rsid w:val="005215A3"/>
    <w:rsid w:val="005241DC"/>
    <w:rsid w:val="00525D18"/>
    <w:rsid w:val="00533A46"/>
    <w:rsid w:val="0053623E"/>
    <w:rsid w:val="00541771"/>
    <w:rsid w:val="00541A7D"/>
    <w:rsid w:val="005445FE"/>
    <w:rsid w:val="005479E5"/>
    <w:rsid w:val="005605BA"/>
    <w:rsid w:val="00560F05"/>
    <w:rsid w:val="00561354"/>
    <w:rsid w:val="005646AE"/>
    <w:rsid w:val="0056629F"/>
    <w:rsid w:val="00567073"/>
    <w:rsid w:val="0057033F"/>
    <w:rsid w:val="00572E84"/>
    <w:rsid w:val="005803F4"/>
    <w:rsid w:val="00590AD3"/>
    <w:rsid w:val="00593E46"/>
    <w:rsid w:val="00596394"/>
    <w:rsid w:val="005A3F31"/>
    <w:rsid w:val="005A6DD0"/>
    <w:rsid w:val="005B270A"/>
    <w:rsid w:val="005B35A3"/>
    <w:rsid w:val="005B4966"/>
    <w:rsid w:val="005B4D0A"/>
    <w:rsid w:val="005D5CED"/>
    <w:rsid w:val="005E2301"/>
    <w:rsid w:val="005E7C40"/>
    <w:rsid w:val="005F0196"/>
    <w:rsid w:val="005F4379"/>
    <w:rsid w:val="005F6495"/>
    <w:rsid w:val="006008B2"/>
    <w:rsid w:val="0060225F"/>
    <w:rsid w:val="00611C9C"/>
    <w:rsid w:val="00611FFD"/>
    <w:rsid w:val="006208A8"/>
    <w:rsid w:val="00622656"/>
    <w:rsid w:val="00632F1B"/>
    <w:rsid w:val="0064593F"/>
    <w:rsid w:val="0064606D"/>
    <w:rsid w:val="00655F1A"/>
    <w:rsid w:val="00670D8F"/>
    <w:rsid w:val="00687D7C"/>
    <w:rsid w:val="00691AA3"/>
    <w:rsid w:val="00693966"/>
    <w:rsid w:val="006A6D0E"/>
    <w:rsid w:val="006B3219"/>
    <w:rsid w:val="006B4185"/>
    <w:rsid w:val="006B5871"/>
    <w:rsid w:val="006D654A"/>
    <w:rsid w:val="006E0ED4"/>
    <w:rsid w:val="006E3BAC"/>
    <w:rsid w:val="006F20A5"/>
    <w:rsid w:val="006F4330"/>
    <w:rsid w:val="00702066"/>
    <w:rsid w:val="007064F2"/>
    <w:rsid w:val="00706779"/>
    <w:rsid w:val="00711B2B"/>
    <w:rsid w:val="00712B20"/>
    <w:rsid w:val="007145A6"/>
    <w:rsid w:val="00714FBB"/>
    <w:rsid w:val="007227D8"/>
    <w:rsid w:val="007230FB"/>
    <w:rsid w:val="00732472"/>
    <w:rsid w:val="00737C6F"/>
    <w:rsid w:val="00750355"/>
    <w:rsid w:val="00751F94"/>
    <w:rsid w:val="0075556C"/>
    <w:rsid w:val="00773072"/>
    <w:rsid w:val="00776296"/>
    <w:rsid w:val="00781F0E"/>
    <w:rsid w:val="007843F9"/>
    <w:rsid w:val="0078462A"/>
    <w:rsid w:val="00787D06"/>
    <w:rsid w:val="00787E7B"/>
    <w:rsid w:val="00796BAE"/>
    <w:rsid w:val="007A5A71"/>
    <w:rsid w:val="007A5C10"/>
    <w:rsid w:val="007B44E0"/>
    <w:rsid w:val="007B517E"/>
    <w:rsid w:val="007D122B"/>
    <w:rsid w:val="007D3A4C"/>
    <w:rsid w:val="007E7BAB"/>
    <w:rsid w:val="007F081C"/>
    <w:rsid w:val="007F2CFD"/>
    <w:rsid w:val="007F4D8E"/>
    <w:rsid w:val="008017E2"/>
    <w:rsid w:val="00802275"/>
    <w:rsid w:val="008074BF"/>
    <w:rsid w:val="00811F15"/>
    <w:rsid w:val="008150A0"/>
    <w:rsid w:val="008163EA"/>
    <w:rsid w:val="00817972"/>
    <w:rsid w:val="008216FE"/>
    <w:rsid w:val="00822FD8"/>
    <w:rsid w:val="00825297"/>
    <w:rsid w:val="00827401"/>
    <w:rsid w:val="00833C47"/>
    <w:rsid w:val="00837163"/>
    <w:rsid w:val="008558DB"/>
    <w:rsid w:val="0085639A"/>
    <w:rsid w:val="00860AD3"/>
    <w:rsid w:val="008637C3"/>
    <w:rsid w:val="00863B0D"/>
    <w:rsid w:val="00863FCA"/>
    <w:rsid w:val="008717CB"/>
    <w:rsid w:val="00874A63"/>
    <w:rsid w:val="00884B01"/>
    <w:rsid w:val="008864C1"/>
    <w:rsid w:val="00891E01"/>
    <w:rsid w:val="0089358C"/>
    <w:rsid w:val="008A524F"/>
    <w:rsid w:val="008A6D4D"/>
    <w:rsid w:val="008B0176"/>
    <w:rsid w:val="008B13E4"/>
    <w:rsid w:val="008B266E"/>
    <w:rsid w:val="008C420C"/>
    <w:rsid w:val="008C7B69"/>
    <w:rsid w:val="008C7EEE"/>
    <w:rsid w:val="008D0E08"/>
    <w:rsid w:val="008D5342"/>
    <w:rsid w:val="008E16EB"/>
    <w:rsid w:val="008E27B4"/>
    <w:rsid w:val="008E38BF"/>
    <w:rsid w:val="008F4B9A"/>
    <w:rsid w:val="008F4ED4"/>
    <w:rsid w:val="008F5E9F"/>
    <w:rsid w:val="00905DE5"/>
    <w:rsid w:val="00911D82"/>
    <w:rsid w:val="00912B79"/>
    <w:rsid w:val="0092105C"/>
    <w:rsid w:val="009232D6"/>
    <w:rsid w:val="00934575"/>
    <w:rsid w:val="00936B48"/>
    <w:rsid w:val="00942A1B"/>
    <w:rsid w:val="00942C41"/>
    <w:rsid w:val="0095617E"/>
    <w:rsid w:val="009569AE"/>
    <w:rsid w:val="00957B77"/>
    <w:rsid w:val="009625C7"/>
    <w:rsid w:val="00963393"/>
    <w:rsid w:val="009717CA"/>
    <w:rsid w:val="0097569B"/>
    <w:rsid w:val="009864C6"/>
    <w:rsid w:val="009875DF"/>
    <w:rsid w:val="0099006D"/>
    <w:rsid w:val="009916D6"/>
    <w:rsid w:val="00996678"/>
    <w:rsid w:val="009A01E3"/>
    <w:rsid w:val="009A3134"/>
    <w:rsid w:val="009B149E"/>
    <w:rsid w:val="009B2670"/>
    <w:rsid w:val="009B4B4B"/>
    <w:rsid w:val="009C1429"/>
    <w:rsid w:val="009C4A0B"/>
    <w:rsid w:val="009D7B69"/>
    <w:rsid w:val="009E2B58"/>
    <w:rsid w:val="009F694D"/>
    <w:rsid w:val="00A01B16"/>
    <w:rsid w:val="00A109E4"/>
    <w:rsid w:val="00A15F9A"/>
    <w:rsid w:val="00A21208"/>
    <w:rsid w:val="00A2157C"/>
    <w:rsid w:val="00A34738"/>
    <w:rsid w:val="00A35D4D"/>
    <w:rsid w:val="00A422CA"/>
    <w:rsid w:val="00A433A3"/>
    <w:rsid w:val="00A465EA"/>
    <w:rsid w:val="00A47B0A"/>
    <w:rsid w:val="00A47C6B"/>
    <w:rsid w:val="00A5212E"/>
    <w:rsid w:val="00A56900"/>
    <w:rsid w:val="00A61391"/>
    <w:rsid w:val="00A73593"/>
    <w:rsid w:val="00A7363C"/>
    <w:rsid w:val="00A856BE"/>
    <w:rsid w:val="00A90C1F"/>
    <w:rsid w:val="00A92A49"/>
    <w:rsid w:val="00A93E96"/>
    <w:rsid w:val="00A94649"/>
    <w:rsid w:val="00AA292A"/>
    <w:rsid w:val="00AB003B"/>
    <w:rsid w:val="00AB39AF"/>
    <w:rsid w:val="00AB6BD9"/>
    <w:rsid w:val="00AC0F54"/>
    <w:rsid w:val="00AC29C1"/>
    <w:rsid w:val="00AC5DC2"/>
    <w:rsid w:val="00AD7B1E"/>
    <w:rsid w:val="00AD7CDE"/>
    <w:rsid w:val="00AE228A"/>
    <w:rsid w:val="00AE327B"/>
    <w:rsid w:val="00AE44FD"/>
    <w:rsid w:val="00AE5464"/>
    <w:rsid w:val="00AE5755"/>
    <w:rsid w:val="00AF76F0"/>
    <w:rsid w:val="00B00934"/>
    <w:rsid w:val="00B047BA"/>
    <w:rsid w:val="00B076AF"/>
    <w:rsid w:val="00B135A3"/>
    <w:rsid w:val="00B136C7"/>
    <w:rsid w:val="00B143E4"/>
    <w:rsid w:val="00B24BC1"/>
    <w:rsid w:val="00B25863"/>
    <w:rsid w:val="00B30BEA"/>
    <w:rsid w:val="00B346E0"/>
    <w:rsid w:val="00B34CB3"/>
    <w:rsid w:val="00B36BB5"/>
    <w:rsid w:val="00B37945"/>
    <w:rsid w:val="00B418BB"/>
    <w:rsid w:val="00B51E41"/>
    <w:rsid w:val="00B526EE"/>
    <w:rsid w:val="00B6315B"/>
    <w:rsid w:val="00B64E69"/>
    <w:rsid w:val="00B66114"/>
    <w:rsid w:val="00B66F10"/>
    <w:rsid w:val="00B70FFD"/>
    <w:rsid w:val="00B72C23"/>
    <w:rsid w:val="00B8148A"/>
    <w:rsid w:val="00B90BFA"/>
    <w:rsid w:val="00B92B99"/>
    <w:rsid w:val="00B93E45"/>
    <w:rsid w:val="00BA19AA"/>
    <w:rsid w:val="00BA2684"/>
    <w:rsid w:val="00BB5D9A"/>
    <w:rsid w:val="00BB7FCF"/>
    <w:rsid w:val="00BD0545"/>
    <w:rsid w:val="00BD2698"/>
    <w:rsid w:val="00BD271D"/>
    <w:rsid w:val="00BD4412"/>
    <w:rsid w:val="00BD499C"/>
    <w:rsid w:val="00BD518F"/>
    <w:rsid w:val="00BE6A3F"/>
    <w:rsid w:val="00BE6C74"/>
    <w:rsid w:val="00BF471E"/>
    <w:rsid w:val="00BF492D"/>
    <w:rsid w:val="00BF4B57"/>
    <w:rsid w:val="00C02BC2"/>
    <w:rsid w:val="00C04C0B"/>
    <w:rsid w:val="00C04DA2"/>
    <w:rsid w:val="00C0589D"/>
    <w:rsid w:val="00C10ABE"/>
    <w:rsid w:val="00C1297A"/>
    <w:rsid w:val="00C2082A"/>
    <w:rsid w:val="00C21A44"/>
    <w:rsid w:val="00C22192"/>
    <w:rsid w:val="00C27AE1"/>
    <w:rsid w:val="00C32C7E"/>
    <w:rsid w:val="00C422E0"/>
    <w:rsid w:val="00C43E43"/>
    <w:rsid w:val="00C5508B"/>
    <w:rsid w:val="00C6410C"/>
    <w:rsid w:val="00C71251"/>
    <w:rsid w:val="00C74076"/>
    <w:rsid w:val="00C80591"/>
    <w:rsid w:val="00C9089B"/>
    <w:rsid w:val="00C92579"/>
    <w:rsid w:val="00C9626A"/>
    <w:rsid w:val="00CA7729"/>
    <w:rsid w:val="00CA7771"/>
    <w:rsid w:val="00CB00B9"/>
    <w:rsid w:val="00CB3E73"/>
    <w:rsid w:val="00CB6995"/>
    <w:rsid w:val="00CC171F"/>
    <w:rsid w:val="00CC3E29"/>
    <w:rsid w:val="00CC468A"/>
    <w:rsid w:val="00CC4BB9"/>
    <w:rsid w:val="00CD1BA7"/>
    <w:rsid w:val="00CD2A59"/>
    <w:rsid w:val="00CD441F"/>
    <w:rsid w:val="00CD4A5B"/>
    <w:rsid w:val="00CE2347"/>
    <w:rsid w:val="00CE5E15"/>
    <w:rsid w:val="00CF0237"/>
    <w:rsid w:val="00CF30EA"/>
    <w:rsid w:val="00CF647E"/>
    <w:rsid w:val="00CF6868"/>
    <w:rsid w:val="00CF6C04"/>
    <w:rsid w:val="00D019AE"/>
    <w:rsid w:val="00D04DD5"/>
    <w:rsid w:val="00D056EF"/>
    <w:rsid w:val="00D204C7"/>
    <w:rsid w:val="00D23054"/>
    <w:rsid w:val="00D23B57"/>
    <w:rsid w:val="00D273C5"/>
    <w:rsid w:val="00D31DC3"/>
    <w:rsid w:val="00D37A71"/>
    <w:rsid w:val="00D4197C"/>
    <w:rsid w:val="00D41A00"/>
    <w:rsid w:val="00D547E6"/>
    <w:rsid w:val="00D67F86"/>
    <w:rsid w:val="00D70C6F"/>
    <w:rsid w:val="00D8263C"/>
    <w:rsid w:val="00D87EBF"/>
    <w:rsid w:val="00D9469A"/>
    <w:rsid w:val="00DA0FB8"/>
    <w:rsid w:val="00DA3051"/>
    <w:rsid w:val="00DA7DDB"/>
    <w:rsid w:val="00DC0D41"/>
    <w:rsid w:val="00DC3862"/>
    <w:rsid w:val="00DC3AEC"/>
    <w:rsid w:val="00DD4A23"/>
    <w:rsid w:val="00DD7C8B"/>
    <w:rsid w:val="00DE13EF"/>
    <w:rsid w:val="00DE14FF"/>
    <w:rsid w:val="00DE301F"/>
    <w:rsid w:val="00DE4AC2"/>
    <w:rsid w:val="00DF390F"/>
    <w:rsid w:val="00E0045C"/>
    <w:rsid w:val="00E02927"/>
    <w:rsid w:val="00E02F4C"/>
    <w:rsid w:val="00E04CE5"/>
    <w:rsid w:val="00E058AA"/>
    <w:rsid w:val="00E060C4"/>
    <w:rsid w:val="00E2321F"/>
    <w:rsid w:val="00E36FB7"/>
    <w:rsid w:val="00E7199E"/>
    <w:rsid w:val="00E71B4B"/>
    <w:rsid w:val="00E73FDB"/>
    <w:rsid w:val="00E809D5"/>
    <w:rsid w:val="00E83C29"/>
    <w:rsid w:val="00E87A75"/>
    <w:rsid w:val="00E90F64"/>
    <w:rsid w:val="00E91935"/>
    <w:rsid w:val="00E9441A"/>
    <w:rsid w:val="00EA235C"/>
    <w:rsid w:val="00EA65E8"/>
    <w:rsid w:val="00EA7E87"/>
    <w:rsid w:val="00EB0D60"/>
    <w:rsid w:val="00EB24B6"/>
    <w:rsid w:val="00EB7B9A"/>
    <w:rsid w:val="00EC200B"/>
    <w:rsid w:val="00EC2DC6"/>
    <w:rsid w:val="00EC4E46"/>
    <w:rsid w:val="00ED6B5C"/>
    <w:rsid w:val="00EE019C"/>
    <w:rsid w:val="00EE2D37"/>
    <w:rsid w:val="00EE542A"/>
    <w:rsid w:val="00F0030E"/>
    <w:rsid w:val="00F07FD8"/>
    <w:rsid w:val="00F12B8D"/>
    <w:rsid w:val="00F16E98"/>
    <w:rsid w:val="00F20AE6"/>
    <w:rsid w:val="00F25BB8"/>
    <w:rsid w:val="00F26926"/>
    <w:rsid w:val="00F3111B"/>
    <w:rsid w:val="00F43984"/>
    <w:rsid w:val="00F4429F"/>
    <w:rsid w:val="00F4672D"/>
    <w:rsid w:val="00F4700B"/>
    <w:rsid w:val="00F63EA0"/>
    <w:rsid w:val="00F65D05"/>
    <w:rsid w:val="00F768E7"/>
    <w:rsid w:val="00F901F2"/>
    <w:rsid w:val="00F91E6A"/>
    <w:rsid w:val="00FA12A4"/>
    <w:rsid w:val="00FA3CDB"/>
    <w:rsid w:val="00FA689C"/>
    <w:rsid w:val="00FB0F0E"/>
    <w:rsid w:val="00FB549B"/>
    <w:rsid w:val="00FC365D"/>
    <w:rsid w:val="00FD51F2"/>
    <w:rsid w:val="00FD657D"/>
    <w:rsid w:val="00FE26E4"/>
    <w:rsid w:val="00FE51CC"/>
    <w:rsid w:val="00F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BF5199-6549-4E7D-9390-A9CF1C7F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FD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A31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9A3134"/>
    <w:pPr>
      <w:keepNext/>
      <w:numPr>
        <w:ilvl w:val="1"/>
        <w:numId w:val="1"/>
      </w:numPr>
      <w:suppressAutoHyphens/>
      <w:spacing w:line="360" w:lineRule="auto"/>
      <w:outlineLvl w:val="1"/>
    </w:pPr>
    <w:rPr>
      <w:b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91E6A"/>
    <w:pPr>
      <w:keepNext/>
      <w:widowControl w:val="0"/>
      <w:numPr>
        <w:ilvl w:val="2"/>
        <w:numId w:val="2"/>
      </w:numPr>
      <w:suppressAutoHyphens/>
      <w:overflowPunct w:val="0"/>
      <w:autoSpaceDE w:val="0"/>
      <w:spacing w:before="240" w:after="60"/>
      <w:outlineLvl w:val="2"/>
    </w:pPr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har"/>
    <w:unhideWhenUsed/>
    <w:qFormat/>
    <w:rsid w:val="009A31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9A313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nhideWhenUsed/>
    <w:qFormat/>
    <w:rsid w:val="009A313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9A313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nhideWhenUsed/>
    <w:qFormat/>
    <w:rsid w:val="009A313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81F0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81F0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BD499C"/>
    <w:rPr>
      <w:rFonts w:ascii="Tahoma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74076"/>
    <w:pPr>
      <w:suppressAutoHyphens/>
      <w:ind w:left="4253"/>
      <w:jc w:val="both"/>
    </w:pPr>
    <w:rPr>
      <w:b/>
      <w:lang w:eastAsia="ar-SA"/>
    </w:rPr>
  </w:style>
  <w:style w:type="paragraph" w:styleId="Recuodecorpodetexto">
    <w:name w:val="Body Text Indent"/>
    <w:basedOn w:val="Normal"/>
    <w:link w:val="RecuodecorpodetextoChar"/>
    <w:rsid w:val="00C74076"/>
    <w:pPr>
      <w:suppressAutoHyphens/>
      <w:ind w:firstLine="1418"/>
      <w:jc w:val="both"/>
    </w:pPr>
    <w:rPr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C74076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F91E6A"/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">
    <w:name w:val="Title"/>
    <w:basedOn w:val="Normal"/>
    <w:next w:val="Normal"/>
    <w:link w:val="TtuloChar"/>
    <w:qFormat/>
    <w:rsid w:val="00F91E6A"/>
    <w:pPr>
      <w:widowControl w:val="0"/>
      <w:suppressAutoHyphens/>
      <w:jc w:val="center"/>
    </w:pPr>
    <w:rPr>
      <w:rFonts w:ascii="Arial" w:eastAsia="Lucida Sans Unicode" w:hAnsi="Arial" w:cs="Arial"/>
      <w:b/>
      <w:kern w:val="2"/>
      <w:sz w:val="22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F91E6A"/>
    <w:rPr>
      <w:rFonts w:ascii="Arial" w:eastAsia="Lucida Sans Unicode" w:hAnsi="Arial" w:cs="Arial"/>
      <w:b/>
      <w:kern w:val="2"/>
      <w:sz w:val="22"/>
      <w:lang w:eastAsia="ar-SA"/>
    </w:rPr>
  </w:style>
  <w:style w:type="paragraph" w:styleId="Corpodetexto">
    <w:name w:val="Body Text"/>
    <w:basedOn w:val="Normal"/>
    <w:link w:val="CorpodetextoChar"/>
    <w:unhideWhenUsed/>
    <w:rsid w:val="00F91E6A"/>
    <w:pPr>
      <w:widowControl w:val="0"/>
      <w:suppressAutoHyphens/>
      <w:spacing w:after="120"/>
    </w:pPr>
    <w:rPr>
      <w:rFonts w:eastAsia="Lucida Sans Unicode"/>
      <w:kern w:val="2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91E6A"/>
    <w:rPr>
      <w:rFonts w:eastAsia="Lucida Sans Unicode"/>
      <w:kern w:val="2"/>
      <w:sz w:val="24"/>
      <w:szCs w:val="24"/>
      <w:lang w:eastAsia="ar-SA"/>
    </w:rPr>
  </w:style>
  <w:style w:type="paragraph" w:customStyle="1" w:styleId="Recuodecorpodetexto22">
    <w:name w:val="Recuo de corpo de texto 22"/>
    <w:basedOn w:val="Normal"/>
    <w:rsid w:val="00F91E6A"/>
    <w:pPr>
      <w:widowControl w:val="0"/>
      <w:suppressAutoHyphens/>
      <w:ind w:left="2694" w:hanging="2694"/>
    </w:pPr>
    <w:rPr>
      <w:rFonts w:eastAsia="Lucida Sans Unicode"/>
      <w:kern w:val="2"/>
      <w:lang w:eastAsia="ar-SA"/>
    </w:rPr>
  </w:style>
  <w:style w:type="paragraph" w:customStyle="1" w:styleId="leicorpodetexto">
    <w:name w:val="lei_corpo de texto"/>
    <w:basedOn w:val="Normal"/>
    <w:rsid w:val="00F91E6A"/>
    <w:pPr>
      <w:widowControl w:val="0"/>
      <w:suppressAutoHyphens/>
      <w:ind w:firstLine="1418"/>
    </w:pPr>
    <w:rPr>
      <w:rFonts w:eastAsia="Lucida Sans Unicode"/>
      <w:kern w:val="2"/>
      <w:sz w:val="21"/>
      <w:szCs w:val="20"/>
      <w:lang w:eastAsia="ar-SA"/>
    </w:rPr>
  </w:style>
  <w:style w:type="paragraph" w:customStyle="1" w:styleId="PERMCaptulo">
    <w:name w:val="PERÍM_Capítulo"/>
    <w:basedOn w:val="Normal"/>
    <w:rsid w:val="00F91E6A"/>
    <w:pPr>
      <w:keepNext/>
      <w:widowControl w:val="0"/>
      <w:suppressAutoHyphens/>
      <w:overflowPunct w:val="0"/>
      <w:autoSpaceDE w:val="0"/>
      <w:spacing w:before="240" w:after="60" w:line="360" w:lineRule="auto"/>
      <w:jc w:val="center"/>
      <w:outlineLvl w:val="1"/>
    </w:pPr>
    <w:rPr>
      <w:rFonts w:ascii="Arial" w:eastAsia="Lucida Sans Unicode" w:hAnsi="Arial" w:cs="Arial"/>
      <w:b/>
      <w:bCs/>
      <w:i/>
      <w:kern w:val="2"/>
      <w:sz w:val="22"/>
      <w:szCs w:val="22"/>
      <w:lang w:eastAsia="ar-SA"/>
    </w:rPr>
  </w:style>
  <w:style w:type="character" w:customStyle="1" w:styleId="Fontepargpadro2">
    <w:name w:val="Fonte parág. padrão2"/>
    <w:rsid w:val="0015331A"/>
  </w:style>
  <w:style w:type="character" w:styleId="Forte">
    <w:name w:val="Strong"/>
    <w:basedOn w:val="Fontepargpadro"/>
    <w:qFormat/>
    <w:rsid w:val="0015331A"/>
    <w:rPr>
      <w:b/>
      <w:bCs/>
    </w:rPr>
  </w:style>
  <w:style w:type="paragraph" w:customStyle="1" w:styleId="Contedodatabela">
    <w:name w:val="Conteúdo da tabela"/>
    <w:basedOn w:val="Normal"/>
    <w:rsid w:val="00C04C0B"/>
    <w:pPr>
      <w:widowControl w:val="0"/>
      <w:suppressLineNumbers/>
      <w:suppressAutoHyphens/>
    </w:pPr>
    <w:rPr>
      <w:rFonts w:eastAsia="Lucida Sans Unicode"/>
      <w:kern w:val="1"/>
    </w:rPr>
  </w:style>
  <w:style w:type="paragraph" w:customStyle="1" w:styleId="WW-BodyText2">
    <w:name w:val="WW-Body Text 2"/>
    <w:basedOn w:val="Normal"/>
    <w:rsid w:val="00C04C0B"/>
    <w:pPr>
      <w:widowControl w:val="0"/>
      <w:suppressAutoHyphens/>
      <w:ind w:left="4253"/>
      <w:jc w:val="both"/>
    </w:pPr>
    <w:rPr>
      <w:rFonts w:ascii="Arial" w:eastAsia="Lucida Sans Unicode" w:hAnsi="Arial" w:cs="Arial"/>
      <w:b/>
      <w:kern w:val="1"/>
    </w:rPr>
  </w:style>
  <w:style w:type="paragraph" w:customStyle="1" w:styleId="Textoembloco1">
    <w:name w:val="Texto em bloco1"/>
    <w:basedOn w:val="Normal"/>
    <w:rsid w:val="0060225F"/>
    <w:pPr>
      <w:widowControl w:val="0"/>
      <w:suppressAutoHyphens/>
      <w:ind w:left="4680" w:right="51"/>
      <w:jc w:val="both"/>
    </w:pPr>
    <w:rPr>
      <w:rFonts w:ascii="Century Gothic" w:eastAsia="Lucida Sans Unicode" w:hAnsi="Century Gothic" w:cs="Century Gothic"/>
      <w:b/>
      <w:kern w:val="1"/>
      <w:sz w:val="22"/>
    </w:rPr>
  </w:style>
  <w:style w:type="paragraph" w:styleId="SemEspaamento">
    <w:name w:val="No Spacing"/>
    <w:uiPriority w:val="1"/>
    <w:qFormat/>
    <w:rsid w:val="005B35A3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8558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558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E71B4B"/>
    <w:pPr>
      <w:spacing w:before="100" w:beforeAutospacing="1" w:after="100" w:afterAutospacing="1"/>
    </w:pPr>
  </w:style>
  <w:style w:type="paragraph" w:customStyle="1" w:styleId="Standard">
    <w:name w:val="Standard"/>
    <w:rsid w:val="00963393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Standarduser">
    <w:name w:val="Standard (user)"/>
    <w:rsid w:val="00963393"/>
    <w:pPr>
      <w:suppressAutoHyphens/>
      <w:autoSpaceDN w:val="0"/>
      <w:textAlignment w:val="baseline"/>
    </w:pPr>
    <w:rPr>
      <w:rFonts w:eastAsia="Lucida Sans Unicode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93E45"/>
    <w:pPr>
      <w:widowControl/>
      <w:suppressLineNumbers/>
      <w:suppressAutoHyphens w:val="0"/>
    </w:pPr>
    <w:rPr>
      <w:rFonts w:ascii="Liberation Serif" w:eastAsia="SimSun, 宋体" w:hAnsi="Liberation Serif" w:cs="Liberation Serif"/>
      <w:lang w:val="pt-BR"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A31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313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A313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31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313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A313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2Char">
    <w:name w:val="Título 2 Char"/>
    <w:basedOn w:val="Fontepargpadro"/>
    <w:link w:val="Ttulo2"/>
    <w:rsid w:val="009A3134"/>
    <w:rPr>
      <w:b/>
      <w:sz w:val="24"/>
      <w:szCs w:val="24"/>
      <w:lang w:eastAsia="zh-CN"/>
    </w:rPr>
  </w:style>
  <w:style w:type="character" w:customStyle="1" w:styleId="WW8Num1z0">
    <w:name w:val="WW8Num1z0"/>
    <w:rsid w:val="009A3134"/>
  </w:style>
  <w:style w:type="character" w:customStyle="1" w:styleId="WW8Num1z1">
    <w:name w:val="WW8Num1z1"/>
    <w:rsid w:val="009A3134"/>
  </w:style>
  <w:style w:type="character" w:customStyle="1" w:styleId="WW8Num1z2">
    <w:name w:val="WW8Num1z2"/>
    <w:rsid w:val="009A3134"/>
  </w:style>
  <w:style w:type="character" w:customStyle="1" w:styleId="WW8Num1z3">
    <w:name w:val="WW8Num1z3"/>
    <w:rsid w:val="009A3134"/>
  </w:style>
  <w:style w:type="character" w:customStyle="1" w:styleId="WW8Num1z4">
    <w:name w:val="WW8Num1z4"/>
    <w:rsid w:val="009A3134"/>
  </w:style>
  <w:style w:type="character" w:customStyle="1" w:styleId="WW8Num1z5">
    <w:name w:val="WW8Num1z5"/>
    <w:rsid w:val="009A3134"/>
  </w:style>
  <w:style w:type="character" w:customStyle="1" w:styleId="WW8Num1z6">
    <w:name w:val="WW8Num1z6"/>
    <w:rsid w:val="009A3134"/>
  </w:style>
  <w:style w:type="character" w:customStyle="1" w:styleId="WW8Num1z7">
    <w:name w:val="WW8Num1z7"/>
    <w:rsid w:val="009A3134"/>
  </w:style>
  <w:style w:type="character" w:customStyle="1" w:styleId="WW8Num1z8">
    <w:name w:val="WW8Num1z8"/>
    <w:rsid w:val="009A3134"/>
  </w:style>
  <w:style w:type="character" w:customStyle="1" w:styleId="WW8Num2z0">
    <w:name w:val="WW8Num2z0"/>
    <w:rsid w:val="009A3134"/>
    <w:rPr>
      <w:b w:val="0"/>
      <w:i w:val="0"/>
      <w:em w:val="none"/>
    </w:rPr>
  </w:style>
  <w:style w:type="character" w:customStyle="1" w:styleId="WW8Num2z1">
    <w:name w:val="WW8Num2z1"/>
    <w:rsid w:val="009A3134"/>
    <w:rPr>
      <w:rFonts w:hint="default"/>
    </w:rPr>
  </w:style>
  <w:style w:type="character" w:customStyle="1" w:styleId="WW8Num3z0">
    <w:name w:val="WW8Num3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position w:val="0"/>
      <w:sz w:val="24"/>
      <w:szCs w:val="24"/>
      <w:vertAlign w:val="baseline"/>
    </w:rPr>
  </w:style>
  <w:style w:type="character" w:customStyle="1" w:styleId="WW8Num3z1">
    <w:name w:val="WW8Num3z1"/>
    <w:rsid w:val="009A3134"/>
    <w:rPr>
      <w:rFonts w:hint="default"/>
    </w:rPr>
  </w:style>
  <w:style w:type="character" w:customStyle="1" w:styleId="WW8Num4z0">
    <w:name w:val="WW8Num4z0"/>
    <w:rsid w:val="009A3134"/>
    <w:rPr>
      <w:rFonts w:ascii="Arial" w:hAnsi="Arial" w:cs="Arial" w:hint="default"/>
      <w:b w:val="0"/>
      <w:bCs w:val="0"/>
      <w:i w:val="0"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4z1">
    <w:name w:val="WW8Num4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4z2">
    <w:name w:val="WW8Num4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3">
    <w:name w:val="WW8Num4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4z4">
    <w:name w:val="WW8Num4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5">
    <w:name w:val="WW8Num4z5"/>
    <w:rsid w:val="009A3134"/>
    <w:rPr>
      <w:rFonts w:cs="Times New Roman" w:hint="default"/>
    </w:rPr>
  </w:style>
  <w:style w:type="character" w:customStyle="1" w:styleId="WW8Num4z7">
    <w:name w:val="WW8Num4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5z0">
    <w:name w:val="WW8Num5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5z1">
    <w:name w:val="WW8Num5z1"/>
    <w:rsid w:val="009A3134"/>
  </w:style>
  <w:style w:type="character" w:customStyle="1" w:styleId="WW8Num5z2">
    <w:name w:val="WW8Num5z2"/>
    <w:rsid w:val="009A3134"/>
  </w:style>
  <w:style w:type="character" w:customStyle="1" w:styleId="WW8Num5z3">
    <w:name w:val="WW8Num5z3"/>
    <w:rsid w:val="009A3134"/>
  </w:style>
  <w:style w:type="character" w:customStyle="1" w:styleId="WW8Num5z4">
    <w:name w:val="WW8Num5z4"/>
    <w:rsid w:val="009A3134"/>
  </w:style>
  <w:style w:type="character" w:customStyle="1" w:styleId="WW8Num5z5">
    <w:name w:val="WW8Num5z5"/>
    <w:rsid w:val="009A3134"/>
  </w:style>
  <w:style w:type="character" w:customStyle="1" w:styleId="WW8Num5z6">
    <w:name w:val="WW8Num5z6"/>
    <w:rsid w:val="009A3134"/>
  </w:style>
  <w:style w:type="character" w:customStyle="1" w:styleId="WW8Num5z7">
    <w:name w:val="WW8Num5z7"/>
    <w:rsid w:val="009A3134"/>
  </w:style>
  <w:style w:type="character" w:customStyle="1" w:styleId="WW8Num5z8">
    <w:name w:val="WW8Num5z8"/>
    <w:rsid w:val="009A3134"/>
  </w:style>
  <w:style w:type="character" w:customStyle="1" w:styleId="WW8Num6z0">
    <w:name w:val="WW8Num6z0"/>
    <w:rsid w:val="009A3134"/>
    <w:rPr>
      <w:rFonts w:ascii="Arial" w:hAnsi="Arial" w:cs="Arial"/>
      <w:i/>
      <w:iCs/>
    </w:rPr>
  </w:style>
  <w:style w:type="character" w:customStyle="1" w:styleId="WW8Num7z0">
    <w:name w:val="WW8Num7z0"/>
    <w:rsid w:val="009A3134"/>
    <w:rPr>
      <w:rFonts w:ascii="Arial" w:hAnsi="Arial" w:cs="Arial"/>
      <w:i/>
      <w:iCs/>
      <w:szCs w:val="24"/>
    </w:rPr>
  </w:style>
  <w:style w:type="character" w:customStyle="1" w:styleId="WW8Num7z1">
    <w:name w:val="WW8Num7z1"/>
    <w:rsid w:val="009A3134"/>
  </w:style>
  <w:style w:type="character" w:customStyle="1" w:styleId="WW8Num7z2">
    <w:name w:val="WW8Num7z2"/>
    <w:rsid w:val="009A3134"/>
  </w:style>
  <w:style w:type="character" w:customStyle="1" w:styleId="WW8Num7z3">
    <w:name w:val="WW8Num7z3"/>
    <w:rsid w:val="009A3134"/>
  </w:style>
  <w:style w:type="character" w:customStyle="1" w:styleId="WW8Num7z4">
    <w:name w:val="WW8Num7z4"/>
    <w:rsid w:val="009A3134"/>
  </w:style>
  <w:style w:type="character" w:customStyle="1" w:styleId="WW8Num7z5">
    <w:name w:val="WW8Num7z5"/>
    <w:rsid w:val="009A3134"/>
  </w:style>
  <w:style w:type="character" w:customStyle="1" w:styleId="WW8Num7z6">
    <w:name w:val="WW8Num7z6"/>
    <w:rsid w:val="009A3134"/>
  </w:style>
  <w:style w:type="character" w:customStyle="1" w:styleId="WW8Num7z7">
    <w:name w:val="WW8Num7z7"/>
    <w:rsid w:val="009A3134"/>
  </w:style>
  <w:style w:type="character" w:customStyle="1" w:styleId="WW8Num7z8">
    <w:name w:val="WW8Num7z8"/>
    <w:rsid w:val="009A3134"/>
  </w:style>
  <w:style w:type="character" w:customStyle="1" w:styleId="WW8Num8z0">
    <w:name w:val="WW8Num8z0"/>
    <w:rsid w:val="009A3134"/>
    <w:rPr>
      <w:rFonts w:ascii="Arial" w:hAnsi="Arial" w:cs="Arial"/>
      <w:i/>
      <w:iCs/>
    </w:rPr>
  </w:style>
  <w:style w:type="character" w:customStyle="1" w:styleId="WW8Num9z0">
    <w:name w:val="WW8Num9z0"/>
    <w:rsid w:val="009A3134"/>
    <w:rPr>
      <w:rFonts w:ascii="Arial" w:hAnsi="Arial" w:cs="Arial"/>
      <w:i/>
      <w:iCs/>
      <w:szCs w:val="24"/>
    </w:rPr>
  </w:style>
  <w:style w:type="character" w:customStyle="1" w:styleId="WW8Num10z0">
    <w:name w:val="WW8Num10z0"/>
    <w:rsid w:val="009A3134"/>
  </w:style>
  <w:style w:type="character" w:customStyle="1" w:styleId="WW8Num11z0">
    <w:name w:val="WW8Num11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12z0">
    <w:name w:val="WW8Num12z0"/>
    <w:rsid w:val="009A3134"/>
    <w:rPr>
      <w:rFonts w:ascii="Arial" w:hAnsi="Arial" w:cs="Arial"/>
      <w:i/>
      <w:iCs/>
    </w:rPr>
  </w:style>
  <w:style w:type="character" w:customStyle="1" w:styleId="WW8Num13z0">
    <w:name w:val="WW8Num13z0"/>
    <w:rsid w:val="009A3134"/>
    <w:rPr>
      <w:rFonts w:ascii="Arial" w:hAnsi="Arial" w:cs="Arial"/>
      <w:i/>
      <w:iCs/>
      <w:szCs w:val="24"/>
    </w:rPr>
  </w:style>
  <w:style w:type="character" w:customStyle="1" w:styleId="WW8Num14z0">
    <w:name w:val="WW8Num14z0"/>
    <w:rsid w:val="009A3134"/>
    <w:rPr>
      <w:rFonts w:ascii="Arial" w:hAnsi="Arial" w:cs="Arial"/>
      <w:i/>
      <w:iCs/>
      <w:szCs w:val="24"/>
    </w:rPr>
  </w:style>
  <w:style w:type="character" w:customStyle="1" w:styleId="WW8Num14z1">
    <w:name w:val="WW8Num14z1"/>
    <w:rsid w:val="009A3134"/>
  </w:style>
  <w:style w:type="character" w:customStyle="1" w:styleId="WW8Num14z2">
    <w:name w:val="WW8Num14z2"/>
    <w:rsid w:val="009A3134"/>
  </w:style>
  <w:style w:type="character" w:customStyle="1" w:styleId="WW8Num14z3">
    <w:name w:val="WW8Num14z3"/>
    <w:rsid w:val="009A3134"/>
  </w:style>
  <w:style w:type="character" w:customStyle="1" w:styleId="WW8Num14z4">
    <w:name w:val="WW8Num14z4"/>
    <w:rsid w:val="009A3134"/>
  </w:style>
  <w:style w:type="character" w:customStyle="1" w:styleId="WW8Num14z5">
    <w:name w:val="WW8Num14z5"/>
    <w:rsid w:val="009A3134"/>
  </w:style>
  <w:style w:type="character" w:customStyle="1" w:styleId="WW8Num14z6">
    <w:name w:val="WW8Num14z6"/>
    <w:rsid w:val="009A3134"/>
  </w:style>
  <w:style w:type="character" w:customStyle="1" w:styleId="WW8Num14z7">
    <w:name w:val="WW8Num14z7"/>
    <w:rsid w:val="009A3134"/>
  </w:style>
  <w:style w:type="character" w:customStyle="1" w:styleId="WW8Num14z8">
    <w:name w:val="WW8Num14z8"/>
    <w:rsid w:val="009A3134"/>
  </w:style>
  <w:style w:type="character" w:customStyle="1" w:styleId="WW8Num15z0">
    <w:name w:val="WW8Num15z0"/>
    <w:rsid w:val="009A3134"/>
    <w:rPr>
      <w:rFonts w:ascii="Arial" w:hAnsi="Arial" w:cs="Arial"/>
      <w:i/>
      <w:iCs/>
      <w:szCs w:val="24"/>
    </w:rPr>
  </w:style>
  <w:style w:type="character" w:customStyle="1" w:styleId="WW8Num16z0">
    <w:name w:val="WW8Num16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17z0">
    <w:name w:val="WW8Num17z0"/>
    <w:rsid w:val="009A3134"/>
    <w:rPr>
      <w:rFonts w:ascii="Arial" w:hAnsi="Arial" w:cs="Arial"/>
      <w:i/>
      <w:iCs/>
    </w:rPr>
  </w:style>
  <w:style w:type="character" w:customStyle="1" w:styleId="WW8Num18z0">
    <w:name w:val="WW8Num18z0"/>
    <w:rsid w:val="009A3134"/>
    <w:rPr>
      <w:rFonts w:ascii="Arial" w:hAnsi="Arial" w:cs="Arial" w:hint="default"/>
      <w:i/>
      <w:iCs/>
    </w:rPr>
  </w:style>
  <w:style w:type="character" w:customStyle="1" w:styleId="WW8Num19z0">
    <w:name w:val="WW8Num19z0"/>
    <w:rsid w:val="009A3134"/>
    <w:rPr>
      <w:rFonts w:ascii="Arial" w:hAnsi="Arial" w:cs="Arial"/>
      <w:i/>
      <w:iCs/>
      <w:szCs w:val="24"/>
    </w:rPr>
  </w:style>
  <w:style w:type="character" w:customStyle="1" w:styleId="WW8Num20z0">
    <w:name w:val="WW8Num20z0"/>
    <w:rsid w:val="009A3134"/>
    <w:rPr>
      <w:rFonts w:ascii="Arial" w:hAnsi="Arial" w:cs="Arial"/>
      <w:i/>
      <w:iCs/>
      <w:szCs w:val="24"/>
    </w:rPr>
  </w:style>
  <w:style w:type="character" w:customStyle="1" w:styleId="WW8Num21z0">
    <w:name w:val="WW8Num21z0"/>
    <w:rsid w:val="009A3134"/>
    <w:rPr>
      <w:rFonts w:ascii="Arial" w:hAnsi="Arial" w:cs="Arial"/>
      <w:i/>
      <w:iCs/>
      <w:szCs w:val="24"/>
    </w:rPr>
  </w:style>
  <w:style w:type="character" w:customStyle="1" w:styleId="WW8Num21z1">
    <w:name w:val="WW8Num21z1"/>
    <w:rsid w:val="009A3134"/>
  </w:style>
  <w:style w:type="character" w:customStyle="1" w:styleId="WW8Num21z2">
    <w:name w:val="WW8Num21z2"/>
    <w:rsid w:val="009A3134"/>
  </w:style>
  <w:style w:type="character" w:customStyle="1" w:styleId="WW8Num21z3">
    <w:name w:val="WW8Num21z3"/>
    <w:rsid w:val="009A3134"/>
  </w:style>
  <w:style w:type="character" w:customStyle="1" w:styleId="WW8Num21z4">
    <w:name w:val="WW8Num21z4"/>
    <w:rsid w:val="009A3134"/>
  </w:style>
  <w:style w:type="character" w:customStyle="1" w:styleId="WW8Num21z5">
    <w:name w:val="WW8Num21z5"/>
    <w:rsid w:val="009A3134"/>
  </w:style>
  <w:style w:type="character" w:customStyle="1" w:styleId="WW8Num21z6">
    <w:name w:val="WW8Num21z6"/>
    <w:rsid w:val="009A3134"/>
  </w:style>
  <w:style w:type="character" w:customStyle="1" w:styleId="WW8Num21z7">
    <w:name w:val="WW8Num21z7"/>
    <w:rsid w:val="009A3134"/>
  </w:style>
  <w:style w:type="character" w:customStyle="1" w:styleId="WW8Num21z8">
    <w:name w:val="WW8Num21z8"/>
    <w:rsid w:val="009A3134"/>
  </w:style>
  <w:style w:type="character" w:customStyle="1" w:styleId="WW8Num22z0">
    <w:name w:val="WW8Num22z0"/>
    <w:rsid w:val="009A3134"/>
  </w:style>
  <w:style w:type="character" w:customStyle="1" w:styleId="WW8Num22z1">
    <w:name w:val="WW8Num22z1"/>
    <w:rsid w:val="009A3134"/>
  </w:style>
  <w:style w:type="character" w:customStyle="1" w:styleId="WW8Num22z2">
    <w:name w:val="WW8Num22z2"/>
    <w:rsid w:val="009A3134"/>
  </w:style>
  <w:style w:type="character" w:customStyle="1" w:styleId="WW8Num22z3">
    <w:name w:val="WW8Num22z3"/>
    <w:rsid w:val="009A3134"/>
  </w:style>
  <w:style w:type="character" w:customStyle="1" w:styleId="WW8Num22z4">
    <w:name w:val="WW8Num22z4"/>
    <w:rsid w:val="009A3134"/>
  </w:style>
  <w:style w:type="character" w:customStyle="1" w:styleId="WW8Num22z5">
    <w:name w:val="WW8Num22z5"/>
    <w:rsid w:val="009A3134"/>
  </w:style>
  <w:style w:type="character" w:customStyle="1" w:styleId="WW8Num22z6">
    <w:name w:val="WW8Num22z6"/>
    <w:rsid w:val="009A3134"/>
  </w:style>
  <w:style w:type="character" w:customStyle="1" w:styleId="WW8Num22z7">
    <w:name w:val="WW8Num22z7"/>
    <w:rsid w:val="009A3134"/>
  </w:style>
  <w:style w:type="character" w:customStyle="1" w:styleId="WW8Num22z8">
    <w:name w:val="WW8Num22z8"/>
    <w:rsid w:val="009A3134"/>
  </w:style>
  <w:style w:type="character" w:customStyle="1" w:styleId="WW8Num9z1">
    <w:name w:val="WW8Num9z1"/>
    <w:rsid w:val="009A3134"/>
  </w:style>
  <w:style w:type="character" w:customStyle="1" w:styleId="WW8Num9z2">
    <w:name w:val="WW8Num9z2"/>
    <w:rsid w:val="009A3134"/>
  </w:style>
  <w:style w:type="character" w:customStyle="1" w:styleId="WW8Num9z3">
    <w:name w:val="WW8Num9z3"/>
    <w:rsid w:val="009A3134"/>
  </w:style>
  <w:style w:type="character" w:customStyle="1" w:styleId="WW8Num9z4">
    <w:name w:val="WW8Num9z4"/>
    <w:rsid w:val="009A3134"/>
  </w:style>
  <w:style w:type="character" w:customStyle="1" w:styleId="WW8Num9z5">
    <w:name w:val="WW8Num9z5"/>
    <w:rsid w:val="009A3134"/>
  </w:style>
  <w:style w:type="character" w:customStyle="1" w:styleId="WW8Num9z6">
    <w:name w:val="WW8Num9z6"/>
    <w:rsid w:val="009A3134"/>
  </w:style>
  <w:style w:type="character" w:customStyle="1" w:styleId="WW8Num9z7">
    <w:name w:val="WW8Num9z7"/>
    <w:rsid w:val="009A3134"/>
  </w:style>
  <w:style w:type="character" w:customStyle="1" w:styleId="WW8Num9z8">
    <w:name w:val="WW8Num9z8"/>
    <w:rsid w:val="009A3134"/>
  </w:style>
  <w:style w:type="character" w:customStyle="1" w:styleId="WW8Num16z1">
    <w:name w:val="WW8Num16z1"/>
    <w:rsid w:val="009A3134"/>
  </w:style>
  <w:style w:type="character" w:customStyle="1" w:styleId="WW8Num16z2">
    <w:name w:val="WW8Num16z2"/>
    <w:rsid w:val="009A3134"/>
  </w:style>
  <w:style w:type="character" w:customStyle="1" w:styleId="WW8Num16z3">
    <w:name w:val="WW8Num16z3"/>
    <w:rsid w:val="009A3134"/>
  </w:style>
  <w:style w:type="character" w:customStyle="1" w:styleId="WW8Num16z4">
    <w:name w:val="WW8Num16z4"/>
    <w:rsid w:val="009A3134"/>
  </w:style>
  <w:style w:type="character" w:customStyle="1" w:styleId="WW8Num16z5">
    <w:name w:val="WW8Num16z5"/>
    <w:rsid w:val="009A3134"/>
  </w:style>
  <w:style w:type="character" w:customStyle="1" w:styleId="WW8Num16z6">
    <w:name w:val="WW8Num16z6"/>
    <w:rsid w:val="009A3134"/>
  </w:style>
  <w:style w:type="character" w:customStyle="1" w:styleId="WW8Num16z7">
    <w:name w:val="WW8Num16z7"/>
    <w:rsid w:val="009A3134"/>
  </w:style>
  <w:style w:type="character" w:customStyle="1" w:styleId="WW8Num16z8">
    <w:name w:val="WW8Num16z8"/>
    <w:rsid w:val="009A3134"/>
  </w:style>
  <w:style w:type="character" w:customStyle="1" w:styleId="WW8Num17z1">
    <w:name w:val="WW8Num17z1"/>
    <w:rsid w:val="009A3134"/>
  </w:style>
  <w:style w:type="character" w:customStyle="1" w:styleId="WW8Num17z2">
    <w:name w:val="WW8Num17z2"/>
    <w:rsid w:val="009A3134"/>
  </w:style>
  <w:style w:type="character" w:customStyle="1" w:styleId="WW8Num17z3">
    <w:name w:val="WW8Num17z3"/>
    <w:rsid w:val="009A3134"/>
  </w:style>
  <w:style w:type="character" w:customStyle="1" w:styleId="WW8Num17z4">
    <w:name w:val="WW8Num17z4"/>
    <w:rsid w:val="009A3134"/>
  </w:style>
  <w:style w:type="character" w:customStyle="1" w:styleId="WW8Num17z5">
    <w:name w:val="WW8Num17z5"/>
    <w:rsid w:val="009A3134"/>
  </w:style>
  <w:style w:type="character" w:customStyle="1" w:styleId="WW8Num17z6">
    <w:name w:val="WW8Num17z6"/>
    <w:rsid w:val="009A3134"/>
  </w:style>
  <w:style w:type="character" w:customStyle="1" w:styleId="WW8Num17z7">
    <w:name w:val="WW8Num17z7"/>
    <w:rsid w:val="009A3134"/>
  </w:style>
  <w:style w:type="character" w:customStyle="1" w:styleId="WW8Num17z8">
    <w:name w:val="WW8Num17z8"/>
    <w:rsid w:val="009A3134"/>
  </w:style>
  <w:style w:type="character" w:customStyle="1" w:styleId="WW8Num23z0">
    <w:name w:val="WW8Num23z0"/>
    <w:rsid w:val="009A3134"/>
    <w:rPr>
      <w:rFonts w:ascii="Arial" w:hAnsi="Arial" w:cs="Arial"/>
      <w:szCs w:val="24"/>
    </w:rPr>
  </w:style>
  <w:style w:type="character" w:customStyle="1" w:styleId="WW8Num24z0">
    <w:name w:val="WW8Num24z0"/>
    <w:rsid w:val="009A3134"/>
    <w:rPr>
      <w:rFonts w:ascii="Arial" w:hAnsi="Arial" w:cs="Arial"/>
      <w:szCs w:val="24"/>
    </w:rPr>
  </w:style>
  <w:style w:type="character" w:customStyle="1" w:styleId="WW8Num4z6">
    <w:name w:val="WW8Num4z6"/>
    <w:rsid w:val="009A3134"/>
  </w:style>
  <w:style w:type="character" w:customStyle="1" w:styleId="WW8Num4z8">
    <w:name w:val="WW8Num4z8"/>
    <w:rsid w:val="009A3134"/>
  </w:style>
  <w:style w:type="character" w:customStyle="1" w:styleId="WW8Num6z1">
    <w:name w:val="WW8Num6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6z2">
    <w:name w:val="WW8Num6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3">
    <w:name w:val="WW8Num6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6z4">
    <w:name w:val="WW8Num6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5">
    <w:name w:val="WW8Num6z5"/>
    <w:rsid w:val="009A3134"/>
    <w:rPr>
      <w:rFonts w:cs="Times New Roman" w:hint="default"/>
    </w:rPr>
  </w:style>
  <w:style w:type="character" w:customStyle="1" w:styleId="WW8Num6z7">
    <w:name w:val="WW8Num6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St6z0">
    <w:name w:val="WW8NumSt6z0"/>
    <w:rsid w:val="009A3134"/>
    <w:rPr>
      <w:b w:val="0"/>
      <w:i w:val="0"/>
      <w:em w:val="none"/>
    </w:rPr>
  </w:style>
  <w:style w:type="character" w:customStyle="1" w:styleId="WW8NumSt6z1">
    <w:name w:val="WW8NumSt6z1"/>
    <w:rsid w:val="009A3134"/>
    <w:rPr>
      <w:rFonts w:hint="default"/>
    </w:rPr>
  </w:style>
  <w:style w:type="character" w:customStyle="1" w:styleId="WW8NumSt9z0">
    <w:name w:val="WW8NumSt9z0"/>
    <w:rsid w:val="009A3134"/>
    <w:rPr>
      <w:b w:val="0"/>
      <w:i w:val="0"/>
      <w:em w:val="none"/>
    </w:rPr>
  </w:style>
  <w:style w:type="character" w:customStyle="1" w:styleId="WW8NumSt9z1">
    <w:name w:val="WW8NumSt9z1"/>
    <w:rsid w:val="009A3134"/>
    <w:rPr>
      <w:rFonts w:hint="default"/>
    </w:rPr>
  </w:style>
  <w:style w:type="character" w:customStyle="1" w:styleId="Fontepargpadro1">
    <w:name w:val="Fonte parág. padrão1"/>
    <w:rsid w:val="009A3134"/>
  </w:style>
  <w:style w:type="character" w:customStyle="1" w:styleId="hlhilite">
    <w:name w:val="hl hilite"/>
    <w:basedOn w:val="Fontepargpadro1"/>
    <w:rsid w:val="009A3134"/>
  </w:style>
  <w:style w:type="character" w:customStyle="1" w:styleId="CharChar1">
    <w:name w:val="Char Char1"/>
    <w:rsid w:val="009A3134"/>
    <w:rPr>
      <w:sz w:val="24"/>
      <w:szCs w:val="24"/>
    </w:rPr>
  </w:style>
  <w:style w:type="character" w:customStyle="1" w:styleId="Artigo1Char">
    <w:name w:val="Artigo 1º Char"/>
    <w:rsid w:val="009A3134"/>
    <w:rPr>
      <w:rFonts w:ascii="Arial" w:hAnsi="Arial" w:cs="Arial"/>
      <w:sz w:val="24"/>
      <w:szCs w:val="24"/>
    </w:rPr>
  </w:style>
  <w:style w:type="character" w:customStyle="1" w:styleId="Artigo10Char">
    <w:name w:val="Artigo 10 Char"/>
    <w:rsid w:val="009A3134"/>
    <w:rPr>
      <w:rFonts w:ascii="Arial" w:hAnsi="Arial" w:cs="Arial"/>
      <w:sz w:val="24"/>
      <w:szCs w:val="24"/>
    </w:rPr>
  </w:style>
  <w:style w:type="character" w:customStyle="1" w:styleId="CharChar">
    <w:name w:val="Char Char"/>
    <w:rsid w:val="009A3134"/>
    <w:rPr>
      <w:rFonts w:ascii="Tahoma" w:hAnsi="Tahoma" w:cs="Tahoma"/>
      <w:sz w:val="16"/>
      <w:szCs w:val="16"/>
    </w:rPr>
  </w:style>
  <w:style w:type="character" w:styleId="Hyperlink">
    <w:name w:val="Hyperlink"/>
    <w:rsid w:val="009A3134"/>
    <w:rPr>
      <w:color w:val="000080"/>
      <w:u w:val="single"/>
    </w:rPr>
  </w:style>
  <w:style w:type="character" w:customStyle="1" w:styleId="Smbolosdenumerao">
    <w:name w:val="Símbolos de numeração"/>
    <w:rsid w:val="009A3134"/>
  </w:style>
  <w:style w:type="character" w:customStyle="1" w:styleId="Caracteresdenotaderodap">
    <w:name w:val="Caracteres de nota de rodapé"/>
    <w:rsid w:val="009A3134"/>
    <w:rPr>
      <w:vertAlign w:val="superscript"/>
    </w:rPr>
  </w:style>
  <w:style w:type="character" w:customStyle="1" w:styleId="WW8Num28z0">
    <w:name w:val="WW8Num28z0"/>
    <w:rsid w:val="009A3134"/>
    <w:rPr>
      <w:rFonts w:ascii="Arial" w:hAnsi="Arial" w:cs="Arial"/>
      <w:szCs w:val="24"/>
    </w:rPr>
  </w:style>
  <w:style w:type="character" w:customStyle="1" w:styleId="WW8Num28z1">
    <w:name w:val="WW8Num28z1"/>
    <w:rsid w:val="009A3134"/>
  </w:style>
  <w:style w:type="character" w:customStyle="1" w:styleId="WW8Num28z2">
    <w:name w:val="WW8Num28z2"/>
    <w:rsid w:val="009A3134"/>
  </w:style>
  <w:style w:type="character" w:customStyle="1" w:styleId="WW8Num28z3">
    <w:name w:val="WW8Num28z3"/>
    <w:rsid w:val="009A3134"/>
  </w:style>
  <w:style w:type="character" w:customStyle="1" w:styleId="WW8Num28z4">
    <w:name w:val="WW8Num28z4"/>
    <w:rsid w:val="009A3134"/>
  </w:style>
  <w:style w:type="character" w:customStyle="1" w:styleId="WW8Num28z5">
    <w:name w:val="WW8Num28z5"/>
    <w:rsid w:val="009A3134"/>
  </w:style>
  <w:style w:type="character" w:customStyle="1" w:styleId="WW8Num28z6">
    <w:name w:val="WW8Num28z6"/>
    <w:rsid w:val="009A3134"/>
  </w:style>
  <w:style w:type="character" w:customStyle="1" w:styleId="WW8Num28z7">
    <w:name w:val="WW8Num28z7"/>
    <w:rsid w:val="009A3134"/>
  </w:style>
  <w:style w:type="character" w:customStyle="1" w:styleId="WW8Num28z8">
    <w:name w:val="WW8Num28z8"/>
    <w:rsid w:val="009A3134"/>
  </w:style>
  <w:style w:type="character" w:customStyle="1" w:styleId="WW8Num35z0">
    <w:name w:val="WW8Num35z0"/>
    <w:rsid w:val="009A3134"/>
    <w:rPr>
      <w:rFonts w:ascii="Arial" w:hAnsi="Arial" w:cs="Arial"/>
      <w:sz w:val="24"/>
      <w:szCs w:val="24"/>
    </w:rPr>
  </w:style>
  <w:style w:type="character" w:customStyle="1" w:styleId="WW8Num35z1">
    <w:name w:val="WW8Num35z1"/>
    <w:rsid w:val="009A3134"/>
  </w:style>
  <w:style w:type="character" w:customStyle="1" w:styleId="WW8Num35z2">
    <w:name w:val="WW8Num35z2"/>
    <w:rsid w:val="009A3134"/>
  </w:style>
  <w:style w:type="character" w:customStyle="1" w:styleId="WW8Num35z3">
    <w:name w:val="WW8Num35z3"/>
    <w:rsid w:val="009A3134"/>
  </w:style>
  <w:style w:type="character" w:customStyle="1" w:styleId="WW8Num35z4">
    <w:name w:val="WW8Num35z4"/>
    <w:rsid w:val="009A3134"/>
  </w:style>
  <w:style w:type="character" w:customStyle="1" w:styleId="WW8Num35z5">
    <w:name w:val="WW8Num35z5"/>
    <w:rsid w:val="009A3134"/>
  </w:style>
  <w:style w:type="character" w:customStyle="1" w:styleId="WW8Num35z6">
    <w:name w:val="WW8Num35z6"/>
    <w:rsid w:val="009A3134"/>
  </w:style>
  <w:style w:type="character" w:customStyle="1" w:styleId="WW8Num35z7">
    <w:name w:val="WW8Num35z7"/>
    <w:rsid w:val="009A3134"/>
  </w:style>
  <w:style w:type="character" w:customStyle="1" w:styleId="WW8Num35z8">
    <w:name w:val="WW8Num35z8"/>
    <w:rsid w:val="009A3134"/>
  </w:style>
  <w:style w:type="character" w:customStyle="1" w:styleId="WW8Num34z0">
    <w:name w:val="WW8Num34z0"/>
    <w:rsid w:val="009A3134"/>
  </w:style>
  <w:style w:type="character" w:customStyle="1" w:styleId="WW8Num34z1">
    <w:name w:val="WW8Num34z1"/>
    <w:rsid w:val="009A3134"/>
  </w:style>
  <w:style w:type="character" w:customStyle="1" w:styleId="WW8Num34z2">
    <w:name w:val="WW8Num34z2"/>
    <w:rsid w:val="009A3134"/>
  </w:style>
  <w:style w:type="character" w:customStyle="1" w:styleId="WW8Num34z3">
    <w:name w:val="WW8Num34z3"/>
    <w:rsid w:val="009A3134"/>
  </w:style>
  <w:style w:type="character" w:customStyle="1" w:styleId="WW8Num34z4">
    <w:name w:val="WW8Num34z4"/>
    <w:rsid w:val="009A3134"/>
  </w:style>
  <w:style w:type="character" w:customStyle="1" w:styleId="WW8Num34z5">
    <w:name w:val="WW8Num34z5"/>
    <w:rsid w:val="009A3134"/>
  </w:style>
  <w:style w:type="character" w:customStyle="1" w:styleId="WW8Num34z6">
    <w:name w:val="WW8Num34z6"/>
    <w:rsid w:val="009A3134"/>
  </w:style>
  <w:style w:type="character" w:customStyle="1" w:styleId="WW8Num34z7">
    <w:name w:val="WW8Num34z7"/>
    <w:rsid w:val="009A3134"/>
  </w:style>
  <w:style w:type="character" w:customStyle="1" w:styleId="WW8Num34z8">
    <w:name w:val="WW8Num34z8"/>
    <w:rsid w:val="009A3134"/>
  </w:style>
  <w:style w:type="character" w:customStyle="1" w:styleId="WW8Num23z1">
    <w:name w:val="WW8Num23z1"/>
    <w:rsid w:val="009A3134"/>
  </w:style>
  <w:style w:type="character" w:customStyle="1" w:styleId="WW8Num23z2">
    <w:name w:val="WW8Num23z2"/>
    <w:rsid w:val="009A3134"/>
  </w:style>
  <w:style w:type="character" w:customStyle="1" w:styleId="WW8Num23z3">
    <w:name w:val="WW8Num23z3"/>
    <w:rsid w:val="009A3134"/>
  </w:style>
  <w:style w:type="character" w:customStyle="1" w:styleId="WW8Num23z4">
    <w:name w:val="WW8Num23z4"/>
    <w:rsid w:val="009A3134"/>
  </w:style>
  <w:style w:type="character" w:customStyle="1" w:styleId="WW8Num23z5">
    <w:name w:val="WW8Num23z5"/>
    <w:rsid w:val="009A3134"/>
  </w:style>
  <w:style w:type="character" w:customStyle="1" w:styleId="WW8Num23z6">
    <w:name w:val="WW8Num23z6"/>
    <w:rsid w:val="009A3134"/>
  </w:style>
  <w:style w:type="character" w:customStyle="1" w:styleId="WW8Num23z7">
    <w:name w:val="WW8Num23z7"/>
    <w:rsid w:val="009A3134"/>
  </w:style>
  <w:style w:type="character" w:customStyle="1" w:styleId="WW8Num23z8">
    <w:name w:val="WW8Num23z8"/>
    <w:rsid w:val="009A3134"/>
  </w:style>
  <w:style w:type="character" w:customStyle="1" w:styleId="WW8Num20z1">
    <w:name w:val="WW8Num20z1"/>
    <w:rsid w:val="009A3134"/>
  </w:style>
  <w:style w:type="character" w:customStyle="1" w:styleId="WW8Num20z2">
    <w:name w:val="WW8Num20z2"/>
    <w:rsid w:val="009A3134"/>
  </w:style>
  <w:style w:type="character" w:customStyle="1" w:styleId="WW8Num20z3">
    <w:name w:val="WW8Num20z3"/>
    <w:rsid w:val="009A3134"/>
  </w:style>
  <w:style w:type="character" w:customStyle="1" w:styleId="WW8Num20z4">
    <w:name w:val="WW8Num20z4"/>
    <w:rsid w:val="009A3134"/>
  </w:style>
  <w:style w:type="character" w:customStyle="1" w:styleId="WW8Num20z5">
    <w:name w:val="WW8Num20z5"/>
    <w:rsid w:val="009A3134"/>
  </w:style>
  <w:style w:type="character" w:customStyle="1" w:styleId="WW8Num20z6">
    <w:name w:val="WW8Num20z6"/>
    <w:rsid w:val="009A3134"/>
  </w:style>
  <w:style w:type="character" w:customStyle="1" w:styleId="WW8Num20z7">
    <w:name w:val="WW8Num20z7"/>
    <w:rsid w:val="009A3134"/>
  </w:style>
  <w:style w:type="character" w:customStyle="1" w:styleId="WW8Num20z8">
    <w:name w:val="WW8Num20z8"/>
    <w:rsid w:val="009A3134"/>
  </w:style>
  <w:style w:type="character" w:customStyle="1" w:styleId="WW8Num32z0">
    <w:name w:val="WW8Num32z0"/>
    <w:rsid w:val="009A3134"/>
  </w:style>
  <w:style w:type="character" w:customStyle="1" w:styleId="WW8Num32z1">
    <w:name w:val="WW8Num32z1"/>
    <w:rsid w:val="009A3134"/>
  </w:style>
  <w:style w:type="character" w:customStyle="1" w:styleId="WW8Num32z2">
    <w:name w:val="WW8Num32z2"/>
    <w:rsid w:val="009A3134"/>
  </w:style>
  <w:style w:type="character" w:customStyle="1" w:styleId="WW8Num32z3">
    <w:name w:val="WW8Num32z3"/>
    <w:rsid w:val="009A3134"/>
  </w:style>
  <w:style w:type="character" w:customStyle="1" w:styleId="WW8Num32z4">
    <w:name w:val="WW8Num32z4"/>
    <w:rsid w:val="009A3134"/>
  </w:style>
  <w:style w:type="character" w:customStyle="1" w:styleId="WW8Num32z5">
    <w:name w:val="WW8Num32z5"/>
    <w:rsid w:val="009A3134"/>
  </w:style>
  <w:style w:type="character" w:customStyle="1" w:styleId="WW8Num32z6">
    <w:name w:val="WW8Num32z6"/>
    <w:rsid w:val="009A3134"/>
  </w:style>
  <w:style w:type="character" w:customStyle="1" w:styleId="WW8Num32z7">
    <w:name w:val="WW8Num32z7"/>
    <w:rsid w:val="009A3134"/>
  </w:style>
  <w:style w:type="character" w:customStyle="1" w:styleId="WW8Num32z8">
    <w:name w:val="WW8Num32z8"/>
    <w:rsid w:val="009A3134"/>
  </w:style>
  <w:style w:type="character" w:customStyle="1" w:styleId="WW8Num6z6">
    <w:name w:val="WW8Num6z6"/>
    <w:rsid w:val="009A3134"/>
  </w:style>
  <w:style w:type="character" w:customStyle="1" w:styleId="WW8Num6z8">
    <w:name w:val="WW8Num6z8"/>
    <w:rsid w:val="009A3134"/>
  </w:style>
  <w:style w:type="character" w:customStyle="1" w:styleId="WW8Num29z0">
    <w:name w:val="WW8Num29z0"/>
    <w:rsid w:val="009A3134"/>
  </w:style>
  <w:style w:type="character" w:customStyle="1" w:styleId="WW8Num11z1">
    <w:name w:val="WW8Num11z1"/>
    <w:rsid w:val="009A3134"/>
  </w:style>
  <w:style w:type="character" w:customStyle="1" w:styleId="WW8Num11z2">
    <w:name w:val="WW8Num11z2"/>
    <w:rsid w:val="009A3134"/>
  </w:style>
  <w:style w:type="character" w:customStyle="1" w:styleId="WW8Num11z3">
    <w:name w:val="WW8Num11z3"/>
    <w:rsid w:val="009A3134"/>
  </w:style>
  <w:style w:type="character" w:customStyle="1" w:styleId="WW8Num11z4">
    <w:name w:val="WW8Num11z4"/>
    <w:rsid w:val="009A3134"/>
  </w:style>
  <w:style w:type="character" w:customStyle="1" w:styleId="WW8Num11z5">
    <w:name w:val="WW8Num11z5"/>
    <w:rsid w:val="009A3134"/>
  </w:style>
  <w:style w:type="character" w:customStyle="1" w:styleId="WW8Num11z6">
    <w:name w:val="WW8Num11z6"/>
    <w:rsid w:val="009A3134"/>
  </w:style>
  <w:style w:type="character" w:customStyle="1" w:styleId="WW8Num11z7">
    <w:name w:val="WW8Num11z7"/>
    <w:rsid w:val="009A3134"/>
  </w:style>
  <w:style w:type="character" w:customStyle="1" w:styleId="WW8Num11z8">
    <w:name w:val="WW8Num11z8"/>
    <w:rsid w:val="009A3134"/>
  </w:style>
  <w:style w:type="character" w:customStyle="1" w:styleId="WW8Num27z0">
    <w:name w:val="WW8Num27z0"/>
    <w:rsid w:val="009A3134"/>
    <w:rPr>
      <w:rFonts w:ascii="Arial" w:hAnsi="Arial" w:cs="Arial"/>
      <w:szCs w:val="24"/>
    </w:rPr>
  </w:style>
  <w:style w:type="character" w:customStyle="1" w:styleId="WW8Num27z1">
    <w:name w:val="WW8Num27z1"/>
    <w:rsid w:val="009A3134"/>
  </w:style>
  <w:style w:type="character" w:customStyle="1" w:styleId="WW8Num27z2">
    <w:name w:val="WW8Num27z2"/>
    <w:rsid w:val="009A3134"/>
  </w:style>
  <w:style w:type="character" w:customStyle="1" w:styleId="WW8Num27z3">
    <w:name w:val="WW8Num27z3"/>
    <w:rsid w:val="009A3134"/>
  </w:style>
  <w:style w:type="character" w:customStyle="1" w:styleId="WW8Num27z4">
    <w:name w:val="WW8Num27z4"/>
    <w:rsid w:val="009A3134"/>
  </w:style>
  <w:style w:type="character" w:customStyle="1" w:styleId="WW8Num27z5">
    <w:name w:val="WW8Num27z5"/>
    <w:rsid w:val="009A3134"/>
  </w:style>
  <w:style w:type="character" w:customStyle="1" w:styleId="WW8Num27z6">
    <w:name w:val="WW8Num27z6"/>
    <w:rsid w:val="009A3134"/>
  </w:style>
  <w:style w:type="character" w:customStyle="1" w:styleId="WW8Num27z7">
    <w:name w:val="WW8Num27z7"/>
    <w:rsid w:val="009A3134"/>
  </w:style>
  <w:style w:type="character" w:customStyle="1" w:styleId="WW8Num27z8">
    <w:name w:val="WW8Num27z8"/>
    <w:rsid w:val="009A3134"/>
  </w:style>
  <w:style w:type="character" w:customStyle="1" w:styleId="WW8Num26z0">
    <w:name w:val="WW8Num26z0"/>
    <w:rsid w:val="009A3134"/>
    <w:rPr>
      <w:rFonts w:ascii="Arial" w:hAnsi="Arial" w:cs="Arial"/>
      <w:szCs w:val="24"/>
    </w:rPr>
  </w:style>
  <w:style w:type="character" w:customStyle="1" w:styleId="WW8Num26z1">
    <w:name w:val="WW8Num26z1"/>
    <w:rsid w:val="009A3134"/>
  </w:style>
  <w:style w:type="character" w:customStyle="1" w:styleId="WW8Num26z2">
    <w:name w:val="WW8Num26z2"/>
    <w:rsid w:val="009A3134"/>
  </w:style>
  <w:style w:type="character" w:customStyle="1" w:styleId="WW8Num26z3">
    <w:name w:val="WW8Num26z3"/>
    <w:rsid w:val="009A3134"/>
  </w:style>
  <w:style w:type="character" w:customStyle="1" w:styleId="WW8Num26z4">
    <w:name w:val="WW8Num26z4"/>
    <w:rsid w:val="009A3134"/>
  </w:style>
  <w:style w:type="character" w:customStyle="1" w:styleId="WW8Num26z5">
    <w:name w:val="WW8Num26z5"/>
    <w:rsid w:val="009A3134"/>
  </w:style>
  <w:style w:type="character" w:customStyle="1" w:styleId="WW8Num26z6">
    <w:name w:val="WW8Num26z6"/>
    <w:rsid w:val="009A3134"/>
  </w:style>
  <w:style w:type="character" w:customStyle="1" w:styleId="WW8Num26z7">
    <w:name w:val="WW8Num26z7"/>
    <w:rsid w:val="009A3134"/>
  </w:style>
  <w:style w:type="character" w:customStyle="1" w:styleId="WW8Num26z8">
    <w:name w:val="WW8Num26z8"/>
    <w:rsid w:val="009A3134"/>
  </w:style>
  <w:style w:type="character" w:customStyle="1" w:styleId="WW8Num13z1">
    <w:name w:val="WW8Num13z1"/>
    <w:rsid w:val="009A3134"/>
  </w:style>
  <w:style w:type="character" w:customStyle="1" w:styleId="WW8Num13z2">
    <w:name w:val="WW8Num13z2"/>
    <w:rsid w:val="009A3134"/>
  </w:style>
  <w:style w:type="character" w:customStyle="1" w:styleId="WW8Num13z3">
    <w:name w:val="WW8Num13z3"/>
    <w:rsid w:val="009A3134"/>
  </w:style>
  <w:style w:type="character" w:customStyle="1" w:styleId="WW8Num13z4">
    <w:name w:val="WW8Num13z4"/>
    <w:rsid w:val="009A3134"/>
  </w:style>
  <w:style w:type="character" w:customStyle="1" w:styleId="WW8Num13z5">
    <w:name w:val="WW8Num13z5"/>
    <w:rsid w:val="009A3134"/>
  </w:style>
  <w:style w:type="character" w:customStyle="1" w:styleId="WW8Num13z6">
    <w:name w:val="WW8Num13z6"/>
    <w:rsid w:val="009A3134"/>
  </w:style>
  <w:style w:type="character" w:customStyle="1" w:styleId="WW8Num13z7">
    <w:name w:val="WW8Num13z7"/>
    <w:rsid w:val="009A3134"/>
  </w:style>
  <w:style w:type="character" w:customStyle="1" w:styleId="WW8Num13z8">
    <w:name w:val="WW8Num13z8"/>
    <w:rsid w:val="009A3134"/>
  </w:style>
  <w:style w:type="character" w:customStyle="1" w:styleId="WW8Num33z0">
    <w:name w:val="WW8Num33z0"/>
    <w:rsid w:val="009A3134"/>
    <w:rPr>
      <w:rFonts w:ascii="Arial" w:hAnsi="Arial" w:cs="Arial"/>
      <w:sz w:val="24"/>
      <w:szCs w:val="24"/>
    </w:rPr>
  </w:style>
  <w:style w:type="character" w:customStyle="1" w:styleId="WW8Num33z1">
    <w:name w:val="WW8Num33z1"/>
    <w:rsid w:val="009A3134"/>
  </w:style>
  <w:style w:type="character" w:customStyle="1" w:styleId="WW8Num33z2">
    <w:name w:val="WW8Num33z2"/>
    <w:rsid w:val="009A3134"/>
  </w:style>
  <w:style w:type="character" w:customStyle="1" w:styleId="WW8Num33z3">
    <w:name w:val="WW8Num33z3"/>
    <w:rsid w:val="009A3134"/>
  </w:style>
  <w:style w:type="character" w:customStyle="1" w:styleId="WW8Num33z4">
    <w:name w:val="WW8Num33z4"/>
    <w:rsid w:val="009A3134"/>
  </w:style>
  <w:style w:type="character" w:customStyle="1" w:styleId="WW8Num33z5">
    <w:name w:val="WW8Num33z5"/>
    <w:rsid w:val="009A3134"/>
  </w:style>
  <w:style w:type="character" w:customStyle="1" w:styleId="WW8Num33z6">
    <w:name w:val="WW8Num33z6"/>
    <w:rsid w:val="009A3134"/>
  </w:style>
  <w:style w:type="character" w:customStyle="1" w:styleId="WW8Num33z7">
    <w:name w:val="WW8Num33z7"/>
    <w:rsid w:val="009A3134"/>
  </w:style>
  <w:style w:type="character" w:customStyle="1" w:styleId="WW8Num33z8">
    <w:name w:val="WW8Num33z8"/>
    <w:rsid w:val="009A3134"/>
  </w:style>
  <w:style w:type="character" w:customStyle="1" w:styleId="WW8Num10z1">
    <w:name w:val="WW8Num10z1"/>
    <w:rsid w:val="009A3134"/>
  </w:style>
  <w:style w:type="character" w:customStyle="1" w:styleId="WW8Num10z2">
    <w:name w:val="WW8Num10z2"/>
    <w:rsid w:val="009A3134"/>
  </w:style>
  <w:style w:type="character" w:customStyle="1" w:styleId="WW8Num10z3">
    <w:name w:val="WW8Num10z3"/>
    <w:rsid w:val="009A3134"/>
  </w:style>
  <w:style w:type="character" w:customStyle="1" w:styleId="WW8Num10z4">
    <w:name w:val="WW8Num10z4"/>
    <w:rsid w:val="009A3134"/>
  </w:style>
  <w:style w:type="character" w:customStyle="1" w:styleId="WW8Num10z5">
    <w:name w:val="WW8Num10z5"/>
    <w:rsid w:val="009A3134"/>
  </w:style>
  <w:style w:type="character" w:customStyle="1" w:styleId="WW8Num10z6">
    <w:name w:val="WW8Num10z6"/>
    <w:rsid w:val="009A3134"/>
  </w:style>
  <w:style w:type="character" w:customStyle="1" w:styleId="WW8Num10z7">
    <w:name w:val="WW8Num10z7"/>
    <w:rsid w:val="009A3134"/>
  </w:style>
  <w:style w:type="character" w:customStyle="1" w:styleId="WW8Num10z8">
    <w:name w:val="WW8Num10z8"/>
    <w:rsid w:val="009A3134"/>
  </w:style>
  <w:style w:type="character" w:customStyle="1" w:styleId="WW8Num31z0">
    <w:name w:val="WW8Num31z0"/>
    <w:rsid w:val="009A3134"/>
    <w:rPr>
      <w:rFonts w:ascii="Arial" w:hAnsi="Arial" w:cs="Arial"/>
      <w:szCs w:val="24"/>
    </w:rPr>
  </w:style>
  <w:style w:type="character" w:customStyle="1" w:styleId="WW8Num31z1">
    <w:name w:val="WW8Num31z1"/>
    <w:rsid w:val="009A3134"/>
  </w:style>
  <w:style w:type="character" w:customStyle="1" w:styleId="WW8Num31z2">
    <w:name w:val="WW8Num31z2"/>
    <w:rsid w:val="009A3134"/>
  </w:style>
  <w:style w:type="character" w:customStyle="1" w:styleId="WW8Num31z3">
    <w:name w:val="WW8Num31z3"/>
    <w:rsid w:val="009A3134"/>
  </w:style>
  <w:style w:type="character" w:customStyle="1" w:styleId="WW8Num31z4">
    <w:name w:val="WW8Num31z4"/>
    <w:rsid w:val="009A3134"/>
  </w:style>
  <w:style w:type="character" w:customStyle="1" w:styleId="WW8Num31z5">
    <w:name w:val="WW8Num31z5"/>
    <w:rsid w:val="009A3134"/>
  </w:style>
  <w:style w:type="character" w:customStyle="1" w:styleId="WW8Num31z6">
    <w:name w:val="WW8Num31z6"/>
    <w:rsid w:val="009A3134"/>
  </w:style>
  <w:style w:type="character" w:customStyle="1" w:styleId="WW8Num31z7">
    <w:name w:val="WW8Num31z7"/>
    <w:rsid w:val="009A3134"/>
  </w:style>
  <w:style w:type="character" w:customStyle="1" w:styleId="WW8Num31z8">
    <w:name w:val="WW8Num31z8"/>
    <w:rsid w:val="009A3134"/>
  </w:style>
  <w:style w:type="character" w:customStyle="1" w:styleId="WW8Num8z1">
    <w:name w:val="WW8Num8z1"/>
    <w:rsid w:val="009A3134"/>
  </w:style>
  <w:style w:type="character" w:customStyle="1" w:styleId="WW8Num8z2">
    <w:name w:val="WW8Num8z2"/>
    <w:rsid w:val="009A3134"/>
  </w:style>
  <w:style w:type="character" w:customStyle="1" w:styleId="WW8Num8z3">
    <w:name w:val="WW8Num8z3"/>
    <w:rsid w:val="009A3134"/>
  </w:style>
  <w:style w:type="character" w:customStyle="1" w:styleId="WW8Num8z4">
    <w:name w:val="WW8Num8z4"/>
    <w:rsid w:val="009A3134"/>
  </w:style>
  <w:style w:type="character" w:customStyle="1" w:styleId="WW8Num8z5">
    <w:name w:val="WW8Num8z5"/>
    <w:rsid w:val="009A3134"/>
  </w:style>
  <w:style w:type="character" w:customStyle="1" w:styleId="WW8Num8z6">
    <w:name w:val="WW8Num8z6"/>
    <w:rsid w:val="009A3134"/>
  </w:style>
  <w:style w:type="character" w:customStyle="1" w:styleId="WW8Num8z7">
    <w:name w:val="WW8Num8z7"/>
    <w:rsid w:val="009A3134"/>
  </w:style>
  <w:style w:type="character" w:customStyle="1" w:styleId="WW8Num8z8">
    <w:name w:val="WW8Num8z8"/>
    <w:rsid w:val="009A3134"/>
  </w:style>
  <w:style w:type="paragraph" w:customStyle="1" w:styleId="Ttulo20">
    <w:name w:val="Título2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Lista">
    <w:name w:val="List"/>
    <w:basedOn w:val="Corpodetexto"/>
    <w:rsid w:val="009A3134"/>
    <w:pPr>
      <w:widowControl/>
      <w:spacing w:after="0"/>
      <w:jc w:val="both"/>
    </w:pPr>
    <w:rPr>
      <w:rFonts w:ascii="Arial" w:eastAsia="Times New Roman" w:hAnsi="Arial" w:cs="Arial"/>
      <w:kern w:val="0"/>
      <w:sz w:val="28"/>
      <w:lang w:eastAsia="zh-CN"/>
    </w:rPr>
  </w:style>
  <w:style w:type="paragraph" w:styleId="Legenda">
    <w:name w:val="caption"/>
    <w:basedOn w:val="Normal"/>
    <w:qFormat/>
    <w:rsid w:val="009A3134"/>
    <w:pPr>
      <w:suppressLineNumbers/>
      <w:suppressAutoHyphens/>
      <w:spacing w:before="120" w:after="120"/>
    </w:pPr>
    <w:rPr>
      <w:rFonts w:cs="Arial"/>
      <w:i/>
      <w:iCs/>
      <w:lang w:eastAsia="zh-CN"/>
    </w:rPr>
  </w:style>
  <w:style w:type="paragraph" w:customStyle="1" w:styleId="ndice">
    <w:name w:val="Índice"/>
    <w:basedOn w:val="Normal"/>
    <w:rsid w:val="009A3134"/>
    <w:pPr>
      <w:suppressLineNumbers/>
      <w:suppressAutoHyphens/>
    </w:pPr>
    <w:rPr>
      <w:rFonts w:cs="Arial"/>
      <w:lang w:eastAsia="zh-CN"/>
    </w:rPr>
  </w:style>
  <w:style w:type="paragraph" w:customStyle="1" w:styleId="Ttulo10">
    <w:name w:val="Título1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SMULA">
    <w:name w:val="SÚMULA"/>
    <w:basedOn w:val="Normal"/>
    <w:rsid w:val="009A3134"/>
    <w:pPr>
      <w:suppressAutoHyphens/>
      <w:spacing w:before="360" w:after="360"/>
      <w:ind w:left="992"/>
      <w:jc w:val="both"/>
    </w:pPr>
    <w:rPr>
      <w:rFonts w:ascii="Arial" w:hAnsi="Arial" w:cs="Arial"/>
      <w:lang w:eastAsia="zh-CN"/>
    </w:rPr>
  </w:style>
  <w:style w:type="paragraph" w:customStyle="1" w:styleId="TTULO0">
    <w:name w:val="TÍTULO"/>
    <w:basedOn w:val="Normal"/>
    <w:rsid w:val="009A3134"/>
    <w:pPr>
      <w:pageBreakBefore/>
      <w:suppressAutoHyphens/>
      <w:spacing w:before="480" w:after="48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TULOSLEIS">
    <w:name w:val="TÍTULOS LEIS"/>
    <w:basedOn w:val="Normal"/>
    <w:rsid w:val="009A3134"/>
    <w:pPr>
      <w:suppressAutoHyphens/>
      <w:spacing w:before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EXTOCOMPLEMENTARTTULOSLEIS">
    <w:name w:val="TEXTO COMPLEMENTAR TÍTULOS LEI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CAPTULOS">
    <w:name w:val="CAPÍTULOS"/>
    <w:basedOn w:val="Normal"/>
    <w:rsid w:val="009A3134"/>
    <w:pPr>
      <w:suppressAutoHyphens/>
      <w:spacing w:before="240"/>
      <w:jc w:val="center"/>
    </w:pPr>
    <w:rPr>
      <w:rFonts w:ascii="Arial" w:hAnsi="Arial" w:cs="Arial"/>
      <w:caps/>
      <w:lang w:eastAsia="zh-CN"/>
    </w:rPr>
  </w:style>
  <w:style w:type="paragraph" w:customStyle="1" w:styleId="TEXTOCOMPLEMENTARCAPTULOS">
    <w:name w:val="TEXTO COMPLEMENTAR CAPÍTULO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caps/>
      <w:lang w:eastAsia="zh-CN"/>
    </w:rPr>
  </w:style>
  <w:style w:type="paragraph" w:customStyle="1" w:styleId="Artigo1">
    <w:name w:val="Artigo 1º"/>
    <w:basedOn w:val="Normal"/>
    <w:rsid w:val="009A3134"/>
    <w:pPr>
      <w:numPr>
        <w:numId w:val="4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Artigo10">
    <w:name w:val="Artigo 10"/>
    <w:basedOn w:val="Normal"/>
    <w:rsid w:val="009A3134"/>
    <w:pPr>
      <w:numPr>
        <w:numId w:val="3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Incisocerto">
    <w:name w:val="Inciso certo"/>
    <w:basedOn w:val="Normal"/>
    <w:rsid w:val="009A3134"/>
    <w:pPr>
      <w:numPr>
        <w:numId w:val="2"/>
      </w:numPr>
      <w:suppressAutoHyphens/>
      <w:spacing w:before="120"/>
      <w:jc w:val="both"/>
    </w:pPr>
    <w:rPr>
      <w:rFonts w:ascii="Arial" w:hAnsi="Arial" w:cs="Arial"/>
      <w:lang w:eastAsia="zh-CN"/>
    </w:rPr>
  </w:style>
  <w:style w:type="paragraph" w:customStyle="1" w:styleId="SemEspaamento1">
    <w:name w:val="Sem Espaçamento1"/>
    <w:rsid w:val="009A3134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Ttulodetabela">
    <w:name w:val="Título de tabela"/>
    <w:basedOn w:val="Contedodatabela"/>
    <w:rsid w:val="009A3134"/>
    <w:pPr>
      <w:widowControl/>
      <w:jc w:val="center"/>
    </w:pPr>
    <w:rPr>
      <w:rFonts w:eastAsia="Times New Roman"/>
      <w:b/>
      <w:bCs/>
      <w:kern w:val="0"/>
      <w:lang w:eastAsia="zh-CN"/>
    </w:rPr>
  </w:style>
  <w:style w:type="paragraph" w:customStyle="1" w:styleId="Corpodetexto21">
    <w:name w:val="Corpo de texto 21"/>
    <w:basedOn w:val="Normal"/>
    <w:rsid w:val="009A3134"/>
    <w:pPr>
      <w:suppressAutoHyphens/>
      <w:spacing w:line="360" w:lineRule="auto"/>
      <w:jc w:val="both"/>
    </w:pPr>
    <w:rPr>
      <w:lang w:eastAsia="zh-CN"/>
    </w:rPr>
  </w:style>
  <w:style w:type="paragraph" w:customStyle="1" w:styleId="Corpodetexto31">
    <w:name w:val="Corpo de texto 31"/>
    <w:basedOn w:val="Normal"/>
    <w:rsid w:val="009A3134"/>
    <w:pPr>
      <w:suppressAutoHyphens/>
    </w:pPr>
    <w:rPr>
      <w:lang w:eastAsia="zh-CN"/>
    </w:rPr>
  </w:style>
  <w:style w:type="paragraph" w:customStyle="1" w:styleId="Corpodetexto22">
    <w:name w:val="Corpo de texto 22"/>
    <w:basedOn w:val="Normal"/>
    <w:rsid w:val="009A3134"/>
    <w:pPr>
      <w:suppressAutoHyphens/>
      <w:spacing w:after="120" w:line="480" w:lineRule="auto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2CFC0-D9A0-459B-A303-4D986869C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Nº 030/2007</vt:lpstr>
    </vt:vector>
  </TitlesOfParts>
  <Company>x</Company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Nº 030/2007</dc:title>
  <dc:subject/>
  <dc:creator>Windows</dc:creator>
  <cp:keywords/>
  <dc:description/>
  <cp:lastModifiedBy>Luís Carlos Diesel</cp:lastModifiedBy>
  <cp:revision>5</cp:revision>
  <cp:lastPrinted>2018-04-24T13:47:00Z</cp:lastPrinted>
  <dcterms:created xsi:type="dcterms:W3CDTF">2018-04-24T14:11:00Z</dcterms:created>
  <dcterms:modified xsi:type="dcterms:W3CDTF">2018-04-25T15:37:00Z</dcterms:modified>
</cp:coreProperties>
</file>