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11736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CF536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7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CF536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</w:t>
      </w:r>
      <w:r w:rsidR="005848E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F536E">
        <w:rPr>
          <w:rFonts w:ascii="Century Gothic" w:eastAsia="Calibri" w:hAnsi="Century Gothic" w:cs="Times New Roman"/>
          <w:sz w:val="24"/>
          <w:szCs w:val="24"/>
        </w:rPr>
        <w:t>06</w:t>
      </w:r>
      <w:r w:rsidR="00BA0355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D74A1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D74A18">
        <w:rPr>
          <w:rFonts w:ascii="Century Gothic" w:hAnsi="Century Gothic"/>
          <w:b/>
          <w:color w:val="auto"/>
        </w:rPr>
        <w:t>3</w:t>
      </w:r>
      <w:r w:rsidR="00CF536E">
        <w:rPr>
          <w:rFonts w:ascii="Century Gothic" w:hAnsi="Century Gothic"/>
          <w:b/>
          <w:color w:val="auto"/>
        </w:rPr>
        <w:t>5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D74A18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17</w:t>
      </w:r>
      <w:r w:rsidR="000423B2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11736D">
        <w:rPr>
          <w:rFonts w:ascii="Century Gothic" w:hAnsi="Century Gothic"/>
          <w:sz w:val="24"/>
          <w:szCs w:val="24"/>
        </w:rPr>
        <w:t>1</w:t>
      </w:r>
      <w:r w:rsidR="00CF536E">
        <w:rPr>
          <w:rFonts w:ascii="Century Gothic" w:hAnsi="Century Gothic"/>
          <w:sz w:val="24"/>
          <w:szCs w:val="24"/>
        </w:rPr>
        <w:t>7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CF536E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CF536E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ALTERA O CAPUT DO ART. 3º DA LEI MUNICIPAL Nº 3.680, DE 12 DE JUNHO DE 2006, QUE AUTORIZA O EXECUTIVO MUNICIPAL A FIRMAR CONVÊNIO COM O CENTRO DE INTEGRAÇÃO COMUNITÁRIA 12 DE OUTUBRO (GUARDA MIRIM)</w:t>
      </w:r>
      <w:r w:rsidR="00D74A18">
        <w:rPr>
          <w:rFonts w:ascii="Century Gothic" w:hAnsi="Century Gothic"/>
          <w:i/>
        </w:rPr>
        <w:t>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484860" w:rsidRDefault="003E6A6D" w:rsidP="004848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3E6A6D">
        <w:rPr>
          <w:rFonts w:ascii="Century Gothic" w:hAnsi="Century Gothic"/>
          <w:sz w:val="24"/>
          <w:szCs w:val="24"/>
        </w:rPr>
        <w:t>Conforme revela a Mensagem e Exposição de Motivos nº 018/2018, o objetivo  é fortalecer e ampliar as oportunidades de trabalho e aprendizado para os adolescentes que frequentam o Centro de Integração Comunitária 12 de Outubro – Guarda Mirim e devido ao aumento da demanda dos serviços prestados pelos adolescentes junto ao Executivo Municipal, necessitamos ampliar de 20 (vinte) para 25 (vinte e cinco) o número de vagas de trabalho para os menores aprendizes.</w:t>
      </w:r>
    </w:p>
    <w:p w:rsidR="003E6A6D" w:rsidRPr="006B453B" w:rsidRDefault="003E6A6D" w:rsidP="004848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42921" w:rsidRDefault="00242921" w:rsidP="00B673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</w:t>
      </w:r>
      <w:r w:rsidR="00FF41B9">
        <w:rPr>
          <w:rFonts w:ascii="Century Gothic" w:hAnsi="Century Gothic"/>
          <w:sz w:val="24"/>
          <w:szCs w:val="24"/>
        </w:rPr>
        <w:t xml:space="preserve">a justificativa acima apresentada, </w:t>
      </w:r>
      <w:r>
        <w:rPr>
          <w:rFonts w:ascii="Century Gothic" w:hAnsi="Century Gothic"/>
          <w:sz w:val="24"/>
          <w:szCs w:val="24"/>
        </w:rPr>
        <w:t xml:space="preserve">os integrantes da Comissão Permanente de Justiça e Redação decidem, por unanimidade de votos, exarar PARECER </w:t>
      </w:r>
      <w:r w:rsidR="005833FF">
        <w:rPr>
          <w:rFonts w:ascii="Century Gothic" w:hAnsi="Century Gothic"/>
          <w:sz w:val="24"/>
          <w:szCs w:val="24"/>
        </w:rPr>
        <w:t xml:space="preserve">FAVORÁVEL </w:t>
      </w:r>
      <w:r>
        <w:rPr>
          <w:rFonts w:ascii="Century Gothic" w:hAnsi="Century Gothic"/>
          <w:sz w:val="24"/>
          <w:szCs w:val="24"/>
        </w:rPr>
        <w:t xml:space="preserve">ao Projeto de Lei nº </w:t>
      </w:r>
      <w:r w:rsidR="00DE72BC">
        <w:rPr>
          <w:rFonts w:ascii="Century Gothic" w:hAnsi="Century Gothic"/>
          <w:sz w:val="24"/>
          <w:szCs w:val="24"/>
        </w:rPr>
        <w:t>1</w:t>
      </w:r>
      <w:r w:rsidR="00B84B25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>/2018</w:t>
      </w:r>
      <w:r w:rsidR="005833FF">
        <w:rPr>
          <w:rFonts w:ascii="Century Gothic" w:hAnsi="Century Gothic"/>
          <w:sz w:val="24"/>
          <w:szCs w:val="24"/>
        </w:rPr>
        <w:t xml:space="preserve"> do </w:t>
      </w:r>
      <w:r w:rsidR="00B84B25">
        <w:rPr>
          <w:rFonts w:ascii="Century Gothic" w:hAnsi="Century Gothic"/>
          <w:sz w:val="24"/>
          <w:szCs w:val="24"/>
        </w:rPr>
        <w:t xml:space="preserve">Executivo </w:t>
      </w:r>
      <w:r w:rsidR="005833FF">
        <w:rPr>
          <w:rFonts w:ascii="Century Gothic" w:hAnsi="Century Gothic"/>
          <w:sz w:val="24"/>
          <w:szCs w:val="24"/>
        </w:rPr>
        <w:t>Municipal</w:t>
      </w:r>
      <w:r>
        <w:rPr>
          <w:rFonts w:ascii="Century Gothic" w:hAnsi="Century Gothic"/>
          <w:sz w:val="24"/>
          <w:szCs w:val="24"/>
        </w:rPr>
        <w:t>.</w:t>
      </w:r>
    </w:p>
    <w:p w:rsidR="00802472" w:rsidRDefault="00802472" w:rsidP="008024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236412">
        <w:rPr>
          <w:rFonts w:ascii="Century Gothic" w:hAnsi="Century Gothic"/>
          <w:sz w:val="24"/>
          <w:szCs w:val="24"/>
        </w:rPr>
        <w:t>17</w:t>
      </w:r>
      <w:r w:rsidR="00117C77">
        <w:rPr>
          <w:rFonts w:ascii="Century Gothic" w:hAnsi="Century Gothic"/>
          <w:sz w:val="24"/>
          <w:szCs w:val="24"/>
        </w:rPr>
        <w:t xml:space="preserve"> de abril</w:t>
      </w:r>
      <w:r w:rsidR="006215D9">
        <w:rPr>
          <w:rFonts w:ascii="Century Gothic" w:hAnsi="Century Gothic"/>
          <w:sz w:val="24"/>
          <w:szCs w:val="24"/>
        </w:rPr>
        <w:t xml:space="preserve">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0A52DB" w:rsidRDefault="000A52DB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C15B06" w:rsidRDefault="00C15B06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03F" w:rsidRDefault="000F403F" w:rsidP="003C0F2A">
      <w:pPr>
        <w:spacing w:after="0" w:line="240" w:lineRule="auto"/>
      </w:pPr>
      <w:r>
        <w:separator/>
      </w:r>
    </w:p>
  </w:endnote>
  <w:endnote w:type="continuationSeparator" w:id="0">
    <w:p w:rsidR="000F403F" w:rsidRDefault="000F403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03F" w:rsidRDefault="000F403F" w:rsidP="003C0F2A">
      <w:pPr>
        <w:spacing w:after="0" w:line="240" w:lineRule="auto"/>
      </w:pPr>
      <w:r>
        <w:separator/>
      </w:r>
    </w:p>
  </w:footnote>
  <w:footnote w:type="continuationSeparator" w:id="0">
    <w:p w:rsidR="000F403F" w:rsidRDefault="000F403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35568"/>
    <w:rsid w:val="00040C01"/>
    <w:rsid w:val="000423B2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7579E"/>
    <w:rsid w:val="00082208"/>
    <w:rsid w:val="0008583F"/>
    <w:rsid w:val="00085DE6"/>
    <w:rsid w:val="00086A75"/>
    <w:rsid w:val="00087F41"/>
    <w:rsid w:val="00093E9E"/>
    <w:rsid w:val="0009688B"/>
    <w:rsid w:val="000A2743"/>
    <w:rsid w:val="000A52DB"/>
    <w:rsid w:val="000A57D5"/>
    <w:rsid w:val="000A74A0"/>
    <w:rsid w:val="000B1584"/>
    <w:rsid w:val="000B1B4E"/>
    <w:rsid w:val="000C0365"/>
    <w:rsid w:val="000D22DA"/>
    <w:rsid w:val="000D4F15"/>
    <w:rsid w:val="000F3B8D"/>
    <w:rsid w:val="000F403F"/>
    <w:rsid w:val="000F6EFC"/>
    <w:rsid w:val="00101ED1"/>
    <w:rsid w:val="00102B87"/>
    <w:rsid w:val="00104E3B"/>
    <w:rsid w:val="00107FA8"/>
    <w:rsid w:val="0011736D"/>
    <w:rsid w:val="00117C77"/>
    <w:rsid w:val="001200EA"/>
    <w:rsid w:val="00122DAD"/>
    <w:rsid w:val="00127588"/>
    <w:rsid w:val="00127AD5"/>
    <w:rsid w:val="00144B0E"/>
    <w:rsid w:val="00144C91"/>
    <w:rsid w:val="00152F3D"/>
    <w:rsid w:val="001733F3"/>
    <w:rsid w:val="00177724"/>
    <w:rsid w:val="0019212A"/>
    <w:rsid w:val="001A46F8"/>
    <w:rsid w:val="001B058C"/>
    <w:rsid w:val="001C6D76"/>
    <w:rsid w:val="001D1217"/>
    <w:rsid w:val="001D3054"/>
    <w:rsid w:val="001E1716"/>
    <w:rsid w:val="001E4B93"/>
    <w:rsid w:val="001F4EE1"/>
    <w:rsid w:val="0020108F"/>
    <w:rsid w:val="00202076"/>
    <w:rsid w:val="00202584"/>
    <w:rsid w:val="00204573"/>
    <w:rsid w:val="00205B80"/>
    <w:rsid w:val="0022352B"/>
    <w:rsid w:val="00224A87"/>
    <w:rsid w:val="00233AF8"/>
    <w:rsid w:val="00236412"/>
    <w:rsid w:val="0024230F"/>
    <w:rsid w:val="00242921"/>
    <w:rsid w:val="002431D1"/>
    <w:rsid w:val="00246E72"/>
    <w:rsid w:val="00253720"/>
    <w:rsid w:val="002605CA"/>
    <w:rsid w:val="00264CDC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023C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101E"/>
    <w:rsid w:val="00306093"/>
    <w:rsid w:val="0031107B"/>
    <w:rsid w:val="00313D37"/>
    <w:rsid w:val="00316DE3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76C3B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D4984"/>
    <w:rsid w:val="003E2067"/>
    <w:rsid w:val="003E6A6D"/>
    <w:rsid w:val="003F1D3D"/>
    <w:rsid w:val="003F271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238"/>
    <w:rsid w:val="004446ED"/>
    <w:rsid w:val="0044606B"/>
    <w:rsid w:val="00446EA1"/>
    <w:rsid w:val="004551AF"/>
    <w:rsid w:val="004609B5"/>
    <w:rsid w:val="004616F3"/>
    <w:rsid w:val="00465C1C"/>
    <w:rsid w:val="004750D4"/>
    <w:rsid w:val="00475A5D"/>
    <w:rsid w:val="00476948"/>
    <w:rsid w:val="004811D9"/>
    <w:rsid w:val="00481B0C"/>
    <w:rsid w:val="00484860"/>
    <w:rsid w:val="00486E3F"/>
    <w:rsid w:val="00492191"/>
    <w:rsid w:val="004930EB"/>
    <w:rsid w:val="00497F62"/>
    <w:rsid w:val="004A68A3"/>
    <w:rsid w:val="004A73A2"/>
    <w:rsid w:val="004B1765"/>
    <w:rsid w:val="004C25FC"/>
    <w:rsid w:val="004E443B"/>
    <w:rsid w:val="004F1E65"/>
    <w:rsid w:val="004F7956"/>
    <w:rsid w:val="00500948"/>
    <w:rsid w:val="00510868"/>
    <w:rsid w:val="00514837"/>
    <w:rsid w:val="00517CB6"/>
    <w:rsid w:val="00520485"/>
    <w:rsid w:val="00525A2E"/>
    <w:rsid w:val="00533D12"/>
    <w:rsid w:val="00536226"/>
    <w:rsid w:val="00537E23"/>
    <w:rsid w:val="00551539"/>
    <w:rsid w:val="005640FA"/>
    <w:rsid w:val="00571A8E"/>
    <w:rsid w:val="00583312"/>
    <w:rsid w:val="005833FF"/>
    <w:rsid w:val="005848EC"/>
    <w:rsid w:val="00590321"/>
    <w:rsid w:val="00591611"/>
    <w:rsid w:val="00597B1C"/>
    <w:rsid w:val="00597CF1"/>
    <w:rsid w:val="005A2EA8"/>
    <w:rsid w:val="005A3CCE"/>
    <w:rsid w:val="005A707E"/>
    <w:rsid w:val="005A71F2"/>
    <w:rsid w:val="005D1286"/>
    <w:rsid w:val="005D1B50"/>
    <w:rsid w:val="005E19CA"/>
    <w:rsid w:val="005E49C5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97F"/>
    <w:rsid w:val="00646DE6"/>
    <w:rsid w:val="0064752F"/>
    <w:rsid w:val="0065284C"/>
    <w:rsid w:val="00654F06"/>
    <w:rsid w:val="0065549A"/>
    <w:rsid w:val="00657E0E"/>
    <w:rsid w:val="00667CD9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2BBD"/>
    <w:rsid w:val="007F4408"/>
    <w:rsid w:val="007F46F0"/>
    <w:rsid w:val="007F4B5B"/>
    <w:rsid w:val="007F6E0A"/>
    <w:rsid w:val="00802472"/>
    <w:rsid w:val="008100B1"/>
    <w:rsid w:val="008106B6"/>
    <w:rsid w:val="00811996"/>
    <w:rsid w:val="008148F2"/>
    <w:rsid w:val="008149B3"/>
    <w:rsid w:val="00814B15"/>
    <w:rsid w:val="0081507E"/>
    <w:rsid w:val="0082208D"/>
    <w:rsid w:val="00824422"/>
    <w:rsid w:val="00825C17"/>
    <w:rsid w:val="0083551F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166B"/>
    <w:rsid w:val="00972786"/>
    <w:rsid w:val="00972DDB"/>
    <w:rsid w:val="00982B04"/>
    <w:rsid w:val="009909A5"/>
    <w:rsid w:val="00990DCE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327A"/>
    <w:rsid w:val="009E4B68"/>
    <w:rsid w:val="009F0219"/>
    <w:rsid w:val="009F22A9"/>
    <w:rsid w:val="009F429C"/>
    <w:rsid w:val="009F6459"/>
    <w:rsid w:val="00A04EA0"/>
    <w:rsid w:val="00A13ECC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6D2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6731E"/>
    <w:rsid w:val="00B7133F"/>
    <w:rsid w:val="00B7764C"/>
    <w:rsid w:val="00B8411C"/>
    <w:rsid w:val="00B84B25"/>
    <w:rsid w:val="00B85AFF"/>
    <w:rsid w:val="00B87CFD"/>
    <w:rsid w:val="00B91FDF"/>
    <w:rsid w:val="00B97C6B"/>
    <w:rsid w:val="00BA0355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5B06"/>
    <w:rsid w:val="00C16A4D"/>
    <w:rsid w:val="00C30B8B"/>
    <w:rsid w:val="00C3171B"/>
    <w:rsid w:val="00C41A5B"/>
    <w:rsid w:val="00C4611C"/>
    <w:rsid w:val="00C50618"/>
    <w:rsid w:val="00C53FA9"/>
    <w:rsid w:val="00C63F0A"/>
    <w:rsid w:val="00C643CE"/>
    <w:rsid w:val="00C66617"/>
    <w:rsid w:val="00C75310"/>
    <w:rsid w:val="00C75774"/>
    <w:rsid w:val="00C75B38"/>
    <w:rsid w:val="00C8479B"/>
    <w:rsid w:val="00C86573"/>
    <w:rsid w:val="00C91DFC"/>
    <w:rsid w:val="00CA2F2A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536E"/>
    <w:rsid w:val="00CF794B"/>
    <w:rsid w:val="00CF7E9F"/>
    <w:rsid w:val="00D02B11"/>
    <w:rsid w:val="00D141F7"/>
    <w:rsid w:val="00D24F75"/>
    <w:rsid w:val="00D258FA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1388"/>
    <w:rsid w:val="00D63F65"/>
    <w:rsid w:val="00D6404E"/>
    <w:rsid w:val="00D70C2B"/>
    <w:rsid w:val="00D70EC4"/>
    <w:rsid w:val="00D724B1"/>
    <w:rsid w:val="00D72D1E"/>
    <w:rsid w:val="00D748A8"/>
    <w:rsid w:val="00D74A18"/>
    <w:rsid w:val="00D74D5E"/>
    <w:rsid w:val="00D81E8F"/>
    <w:rsid w:val="00D82085"/>
    <w:rsid w:val="00D83FC3"/>
    <w:rsid w:val="00D84582"/>
    <w:rsid w:val="00D92B5B"/>
    <w:rsid w:val="00DB4D04"/>
    <w:rsid w:val="00DC091F"/>
    <w:rsid w:val="00DC43CB"/>
    <w:rsid w:val="00DD188D"/>
    <w:rsid w:val="00DD3106"/>
    <w:rsid w:val="00DD37C4"/>
    <w:rsid w:val="00DE355C"/>
    <w:rsid w:val="00DE72BC"/>
    <w:rsid w:val="00E0117C"/>
    <w:rsid w:val="00E0119F"/>
    <w:rsid w:val="00E05B15"/>
    <w:rsid w:val="00E1142D"/>
    <w:rsid w:val="00E1427D"/>
    <w:rsid w:val="00E21CBE"/>
    <w:rsid w:val="00E2505F"/>
    <w:rsid w:val="00E35132"/>
    <w:rsid w:val="00E3583C"/>
    <w:rsid w:val="00E44ABC"/>
    <w:rsid w:val="00E45CCB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92D37"/>
    <w:rsid w:val="00E97438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7479C"/>
    <w:rsid w:val="00F801C7"/>
    <w:rsid w:val="00F8784B"/>
    <w:rsid w:val="00F962CE"/>
    <w:rsid w:val="00FA45B8"/>
    <w:rsid w:val="00FA50B0"/>
    <w:rsid w:val="00FB44A7"/>
    <w:rsid w:val="00FB50A7"/>
    <w:rsid w:val="00FB61D0"/>
    <w:rsid w:val="00FC6CC8"/>
    <w:rsid w:val="00FD012F"/>
    <w:rsid w:val="00FD663E"/>
    <w:rsid w:val="00FE3A54"/>
    <w:rsid w:val="00FE5ED0"/>
    <w:rsid w:val="00FE7407"/>
    <w:rsid w:val="00FF279D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2018-04-17T17:15:00Z</cp:lastPrinted>
  <dcterms:created xsi:type="dcterms:W3CDTF">2018-04-17T17:50:00Z</dcterms:created>
  <dcterms:modified xsi:type="dcterms:W3CDTF">2018-04-17T17:54:00Z</dcterms:modified>
</cp:coreProperties>
</file>