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55F3A">
        <w:rPr>
          <w:rFonts w:ascii="Century Gothic" w:hAnsi="Century Gothic"/>
          <w:b/>
          <w:sz w:val="24"/>
          <w:szCs w:val="24"/>
        </w:rPr>
        <w:t>1</w:t>
      </w:r>
      <w:r w:rsidR="00295ADF">
        <w:rPr>
          <w:rFonts w:ascii="Century Gothic" w:hAnsi="Century Gothic"/>
          <w:b/>
          <w:sz w:val="24"/>
          <w:szCs w:val="24"/>
        </w:rPr>
        <w:t>1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95ADF">
        <w:rPr>
          <w:rFonts w:ascii="Century Gothic" w:hAnsi="Century Gothic"/>
          <w:sz w:val="24"/>
          <w:szCs w:val="24"/>
        </w:rPr>
        <w:t>17</w:t>
      </w:r>
      <w:r w:rsidR="00655F3A">
        <w:rPr>
          <w:rFonts w:ascii="Century Gothic" w:hAnsi="Century Gothic"/>
          <w:sz w:val="24"/>
          <w:szCs w:val="24"/>
        </w:rPr>
        <w:t xml:space="preserve"> de abril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BD3FE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</w:t>
      </w:r>
      <w:r w:rsidR="00295ADF">
        <w:rPr>
          <w:rFonts w:ascii="Century Gothic" w:hAnsi="Century Gothic"/>
          <w:sz w:val="24"/>
          <w:szCs w:val="24"/>
        </w:rPr>
        <w:t xml:space="preserve">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na </w:t>
      </w:r>
      <w:r w:rsidR="001F10D3">
        <w:rPr>
          <w:rFonts w:ascii="Century Gothic" w:hAnsi="Century Gothic"/>
          <w:sz w:val="24"/>
          <w:szCs w:val="24"/>
        </w:rPr>
        <w:t xml:space="preserve">manhã </w:t>
      </w:r>
      <w:r w:rsidR="009341C0">
        <w:rPr>
          <w:rFonts w:ascii="Century Gothic" w:hAnsi="Century Gothic"/>
          <w:sz w:val="24"/>
          <w:szCs w:val="24"/>
        </w:rPr>
        <w:t xml:space="preserve">desta </w:t>
      </w:r>
      <w:r w:rsidR="001F10D3">
        <w:rPr>
          <w:rFonts w:ascii="Century Gothic" w:hAnsi="Century Gothic"/>
          <w:sz w:val="24"/>
          <w:szCs w:val="24"/>
        </w:rPr>
        <w:t>terça</w:t>
      </w:r>
      <w:r w:rsidR="009341C0">
        <w:rPr>
          <w:rFonts w:ascii="Century Gothic" w:hAnsi="Century Gothic"/>
          <w:sz w:val="24"/>
          <w:szCs w:val="24"/>
        </w:rPr>
        <w:t>-feira (</w:t>
      </w:r>
      <w:r w:rsidR="00295ADF">
        <w:rPr>
          <w:rFonts w:ascii="Century Gothic" w:hAnsi="Century Gothic"/>
          <w:sz w:val="24"/>
          <w:szCs w:val="24"/>
        </w:rPr>
        <w:t>17</w:t>
      </w:r>
      <w:r w:rsidR="009341C0">
        <w:rPr>
          <w:rFonts w:ascii="Century Gothic" w:hAnsi="Century Gothic"/>
          <w:sz w:val="24"/>
          <w:szCs w:val="24"/>
        </w:rPr>
        <w:t xml:space="preserve">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6D241E">
        <w:rPr>
          <w:rFonts w:ascii="Century Gothic" w:hAnsi="Century Gothic"/>
          <w:sz w:val="24"/>
          <w:szCs w:val="24"/>
        </w:rPr>
        <w:t>o</w:t>
      </w:r>
      <w:r w:rsidR="00295ADF">
        <w:rPr>
          <w:rFonts w:ascii="Century Gothic" w:hAnsi="Century Gothic"/>
          <w:sz w:val="24"/>
          <w:szCs w:val="24"/>
        </w:rPr>
        <w:t>s seguintes Projetos de Lei: a) do Executivo Municipal, os Projetos de Lei de nºs 17, 19 e 20/2018; b) do Legislativo Municipal, os Projetos de Lei de nºs 07, 10, 11 e 16, e de Lei Complementar nº 01/2018.</w:t>
      </w:r>
      <w:r w:rsidR="00BD3FEE">
        <w:rPr>
          <w:rFonts w:ascii="Century Gothic" w:hAnsi="Century Gothic"/>
          <w:sz w:val="24"/>
          <w:szCs w:val="24"/>
        </w:rPr>
        <w:t xml:space="preserve"> Os Vereadores acordaram que o Projeto de Lei nº 018/2018 continuará tramitando na Comissão por mais uma semana, justamente por dispor das diretrizes orçamentárias da administração direta e indireta do Município de Marechal Cândido Rondon para o exercício financeiro de 2019, e dá outras providências. Já os Projetos de Lei nº 07 e</w:t>
      </w:r>
      <w:r w:rsidR="00C07E5D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="00BD3FEE">
        <w:rPr>
          <w:rFonts w:ascii="Century Gothic" w:hAnsi="Century Gothic"/>
          <w:sz w:val="24"/>
          <w:szCs w:val="24"/>
        </w:rPr>
        <w:t>Complementar 01/2018 receberão emenda desta Comissão. Os demais projetos receberam pareceres favoráveis, sendo os mesmos individualizados.</w:t>
      </w:r>
      <w:r w:rsidR="00126BA9">
        <w:rPr>
          <w:rFonts w:ascii="Century Gothic" w:hAnsi="Century Gothic"/>
          <w:sz w:val="24"/>
          <w:szCs w:val="24"/>
        </w:rPr>
        <w:t xml:space="preserve">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A16DF7">
        <w:rPr>
          <w:rFonts w:ascii="Century Gothic" w:hAnsi="Century Gothic"/>
          <w:sz w:val="24"/>
          <w:szCs w:val="24"/>
        </w:rPr>
        <w:t>0</w:t>
      </w:r>
      <w:r w:rsidR="00830121">
        <w:rPr>
          <w:rFonts w:ascii="Century Gothic" w:hAnsi="Century Gothic"/>
          <w:sz w:val="24"/>
          <w:szCs w:val="24"/>
        </w:rPr>
        <w:t>9h15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58" w:rsidRDefault="00514458" w:rsidP="003C0F2A">
      <w:pPr>
        <w:spacing w:after="0" w:line="240" w:lineRule="auto"/>
      </w:pPr>
      <w:r>
        <w:separator/>
      </w:r>
    </w:p>
  </w:endnote>
  <w:endnote w:type="continuationSeparator" w:id="0">
    <w:p w:rsidR="00514458" w:rsidRDefault="0051445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58" w:rsidRDefault="00514458" w:rsidP="003C0F2A">
      <w:pPr>
        <w:spacing w:after="0" w:line="240" w:lineRule="auto"/>
      </w:pPr>
      <w:r>
        <w:separator/>
      </w:r>
    </w:p>
  </w:footnote>
  <w:footnote w:type="continuationSeparator" w:id="0">
    <w:p w:rsidR="00514458" w:rsidRDefault="0051445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2B77"/>
    <w:rsid w:val="00286B92"/>
    <w:rsid w:val="00295ADF"/>
    <w:rsid w:val="002A5D1E"/>
    <w:rsid w:val="002D5B32"/>
    <w:rsid w:val="002E5FE4"/>
    <w:rsid w:val="0030319C"/>
    <w:rsid w:val="0030656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E31C9"/>
    <w:rsid w:val="00610656"/>
    <w:rsid w:val="00612EAB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C7D5D"/>
    <w:rsid w:val="006D03F5"/>
    <w:rsid w:val="006D241E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63C2"/>
    <w:rsid w:val="007C19CA"/>
    <w:rsid w:val="007E1B9A"/>
    <w:rsid w:val="007E434A"/>
    <w:rsid w:val="00802E33"/>
    <w:rsid w:val="0081500A"/>
    <w:rsid w:val="00830121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16672"/>
    <w:rsid w:val="00A16DF7"/>
    <w:rsid w:val="00A356A1"/>
    <w:rsid w:val="00A42075"/>
    <w:rsid w:val="00A51B94"/>
    <w:rsid w:val="00A66360"/>
    <w:rsid w:val="00A74FC8"/>
    <w:rsid w:val="00A94FF4"/>
    <w:rsid w:val="00AA0D67"/>
    <w:rsid w:val="00AA7702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60B12"/>
    <w:rsid w:val="00C63F22"/>
    <w:rsid w:val="00C778B3"/>
    <w:rsid w:val="00C87868"/>
    <w:rsid w:val="00CA2D1C"/>
    <w:rsid w:val="00CB57BA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6A47"/>
    <w:rsid w:val="00F146BF"/>
    <w:rsid w:val="00F216C3"/>
    <w:rsid w:val="00F229D5"/>
    <w:rsid w:val="00F50FE7"/>
    <w:rsid w:val="00F54777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2018-04-17T16:37:00Z</cp:lastPrinted>
  <dcterms:created xsi:type="dcterms:W3CDTF">2018-04-17T15:38:00Z</dcterms:created>
  <dcterms:modified xsi:type="dcterms:W3CDTF">2018-04-17T16:38:00Z</dcterms:modified>
</cp:coreProperties>
</file>