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38E5" w:rsidRPr="009A029E" w:rsidRDefault="00CF38E5" w:rsidP="00CF38E5">
      <w:pPr>
        <w:tabs>
          <w:tab w:val="left" w:pos="0"/>
        </w:tabs>
        <w:spacing w:after="0" w:line="240" w:lineRule="auto"/>
        <w:rPr>
          <w:rFonts w:ascii="Century Gothic" w:eastAsia="Calibri" w:hAnsi="Century Gothic" w:cs="Times New Roman"/>
          <w:b/>
          <w:bCs/>
          <w:sz w:val="24"/>
          <w:szCs w:val="24"/>
          <w:lang w:eastAsia="pt-BR" w:bidi="pt-BR"/>
        </w:rPr>
      </w:pPr>
      <w:r w:rsidRPr="009A029E">
        <w:rPr>
          <w:rFonts w:ascii="Century Gothic" w:eastAsia="Calibri" w:hAnsi="Century Gothic" w:cs="Times New Roman"/>
          <w:b/>
          <w:bCs/>
          <w:sz w:val="24"/>
          <w:szCs w:val="24"/>
          <w:lang w:eastAsia="pt-BR" w:bidi="pt-BR"/>
        </w:rPr>
        <w:t>Projeto de</w:t>
      </w:r>
      <w:r w:rsidR="00271C04">
        <w:rPr>
          <w:rFonts w:ascii="Century Gothic" w:eastAsia="Calibri" w:hAnsi="Century Gothic" w:cs="Times New Roman"/>
          <w:b/>
          <w:bCs/>
          <w:sz w:val="24"/>
          <w:szCs w:val="24"/>
          <w:lang w:eastAsia="pt-BR" w:bidi="pt-BR"/>
        </w:rPr>
        <w:t xml:space="preserve"> </w:t>
      </w:r>
      <w:r w:rsidR="00EB2F97">
        <w:rPr>
          <w:rFonts w:ascii="Century Gothic" w:eastAsia="Calibri" w:hAnsi="Century Gothic" w:cs="Times New Roman"/>
          <w:b/>
          <w:bCs/>
          <w:sz w:val="24"/>
          <w:szCs w:val="24"/>
          <w:lang w:eastAsia="pt-BR" w:bidi="pt-BR"/>
        </w:rPr>
        <w:t xml:space="preserve">Lei </w:t>
      </w:r>
      <w:r w:rsidRPr="009A029E">
        <w:rPr>
          <w:rFonts w:ascii="Century Gothic" w:eastAsia="Calibri" w:hAnsi="Century Gothic" w:cs="Times New Roman"/>
          <w:b/>
          <w:bCs/>
          <w:sz w:val="24"/>
          <w:szCs w:val="24"/>
          <w:lang w:eastAsia="pt-BR" w:bidi="pt-BR"/>
        </w:rPr>
        <w:t xml:space="preserve">Nº </w:t>
      </w:r>
      <w:r w:rsidR="00D74A18">
        <w:rPr>
          <w:rFonts w:ascii="Century Gothic" w:eastAsia="Calibri" w:hAnsi="Century Gothic" w:cs="Times New Roman"/>
          <w:b/>
          <w:bCs/>
          <w:sz w:val="24"/>
          <w:szCs w:val="24"/>
          <w:lang w:eastAsia="pt-BR" w:bidi="pt-BR"/>
        </w:rPr>
        <w:t>07</w:t>
      </w:r>
      <w:r w:rsidRPr="009A029E">
        <w:rPr>
          <w:rFonts w:ascii="Century Gothic" w:hAnsi="Century Gothic"/>
          <w:b/>
          <w:bCs/>
          <w:sz w:val="24"/>
          <w:szCs w:val="24"/>
          <w:lang w:eastAsia="pt-BR" w:bidi="pt-BR"/>
        </w:rPr>
        <w:t>-201</w:t>
      </w:r>
      <w:r w:rsidR="008A68F5">
        <w:rPr>
          <w:rFonts w:ascii="Century Gothic" w:hAnsi="Century Gothic"/>
          <w:b/>
          <w:bCs/>
          <w:sz w:val="24"/>
          <w:szCs w:val="24"/>
          <w:lang w:eastAsia="pt-BR" w:bidi="pt-BR"/>
        </w:rPr>
        <w:t>8</w:t>
      </w:r>
      <w:r w:rsidR="009F22A9">
        <w:rPr>
          <w:rFonts w:ascii="Century Gothic" w:hAnsi="Century Gothic"/>
          <w:b/>
          <w:bCs/>
          <w:sz w:val="24"/>
          <w:szCs w:val="24"/>
          <w:lang w:eastAsia="pt-BR" w:bidi="pt-BR"/>
        </w:rPr>
        <w:t xml:space="preserve"> </w:t>
      </w:r>
    </w:p>
    <w:p w:rsidR="00CF38E5" w:rsidRDefault="00CF38E5" w:rsidP="00CF38E5">
      <w:pPr>
        <w:spacing w:after="0" w:line="240" w:lineRule="auto"/>
        <w:rPr>
          <w:rFonts w:ascii="Century Gothic" w:eastAsia="Calibri" w:hAnsi="Century Gothic" w:cs="Times New Roman"/>
          <w:sz w:val="24"/>
          <w:szCs w:val="24"/>
        </w:rPr>
      </w:pPr>
      <w:r w:rsidRPr="009A029E">
        <w:rPr>
          <w:rFonts w:ascii="Century Gothic" w:eastAsia="Calibri" w:hAnsi="Century Gothic" w:cs="Times New Roman"/>
          <w:sz w:val="24"/>
          <w:szCs w:val="24"/>
          <w:lang w:eastAsia="pt-BR" w:bidi="pt-BR"/>
        </w:rPr>
        <w:t>Autor</w:t>
      </w:r>
      <w:r w:rsidR="00271C04">
        <w:rPr>
          <w:rFonts w:ascii="Century Gothic" w:eastAsia="Calibri" w:hAnsi="Century Gothic" w:cs="Times New Roman"/>
          <w:sz w:val="24"/>
          <w:szCs w:val="24"/>
          <w:lang w:eastAsia="pt-BR" w:bidi="pt-BR"/>
        </w:rPr>
        <w:t xml:space="preserve">: </w:t>
      </w:r>
      <w:r w:rsidR="00D74A18">
        <w:rPr>
          <w:rFonts w:ascii="Century Gothic" w:eastAsia="Calibri" w:hAnsi="Century Gothic" w:cs="Times New Roman"/>
          <w:sz w:val="24"/>
          <w:szCs w:val="24"/>
          <w:lang w:eastAsia="pt-BR" w:bidi="pt-BR"/>
        </w:rPr>
        <w:t>Legisla</w:t>
      </w:r>
      <w:r w:rsidR="005848EC">
        <w:rPr>
          <w:rFonts w:ascii="Century Gothic" w:eastAsia="Calibri" w:hAnsi="Century Gothic" w:cs="Times New Roman"/>
          <w:sz w:val="24"/>
          <w:szCs w:val="24"/>
          <w:lang w:eastAsia="pt-BR" w:bidi="pt-BR"/>
        </w:rPr>
        <w:t>tivo</w:t>
      </w:r>
    </w:p>
    <w:p w:rsidR="00D42482" w:rsidRDefault="00CF38E5" w:rsidP="00605464">
      <w:pPr>
        <w:spacing w:after="0" w:line="240" w:lineRule="auto"/>
        <w:rPr>
          <w:rFonts w:ascii="Century Gothic" w:hAnsi="Century Gothic"/>
          <w:b/>
        </w:rPr>
      </w:pPr>
      <w:r>
        <w:rPr>
          <w:rFonts w:ascii="Century Gothic" w:eastAsia="Calibri" w:hAnsi="Century Gothic" w:cs="Times New Roman"/>
          <w:sz w:val="24"/>
          <w:szCs w:val="24"/>
        </w:rPr>
        <w:t xml:space="preserve">Data: </w:t>
      </w:r>
      <w:r w:rsidR="000423B2">
        <w:rPr>
          <w:rFonts w:ascii="Century Gothic" w:eastAsia="Calibri" w:hAnsi="Century Gothic" w:cs="Times New Roman"/>
          <w:sz w:val="24"/>
          <w:szCs w:val="24"/>
        </w:rPr>
        <w:t xml:space="preserve">02 de </w:t>
      </w:r>
      <w:r w:rsidR="00D74A18">
        <w:rPr>
          <w:rFonts w:ascii="Century Gothic" w:eastAsia="Calibri" w:hAnsi="Century Gothic" w:cs="Times New Roman"/>
          <w:sz w:val="24"/>
          <w:szCs w:val="24"/>
        </w:rPr>
        <w:t xml:space="preserve">março </w:t>
      </w:r>
      <w:r w:rsidR="008B7765">
        <w:rPr>
          <w:rFonts w:ascii="Century Gothic" w:eastAsia="Calibri" w:hAnsi="Century Gothic" w:cs="Times New Roman"/>
          <w:sz w:val="24"/>
          <w:szCs w:val="24"/>
        </w:rPr>
        <w:t>de 201</w:t>
      </w:r>
      <w:r w:rsidR="008A68F5">
        <w:rPr>
          <w:rFonts w:ascii="Century Gothic" w:eastAsia="Calibri" w:hAnsi="Century Gothic" w:cs="Times New Roman"/>
          <w:sz w:val="24"/>
          <w:szCs w:val="24"/>
        </w:rPr>
        <w:t>8</w:t>
      </w:r>
    </w:p>
    <w:p w:rsidR="00972786" w:rsidRDefault="00CF38E5" w:rsidP="00CF38E5">
      <w:pPr>
        <w:pStyle w:val="Ttulo2"/>
        <w:keepLines w:val="0"/>
        <w:numPr>
          <w:ilvl w:val="1"/>
          <w:numId w:val="4"/>
        </w:numPr>
        <w:tabs>
          <w:tab w:val="left" w:pos="0"/>
        </w:tabs>
        <w:suppressAutoHyphens/>
        <w:spacing w:before="0" w:line="240" w:lineRule="auto"/>
        <w:jc w:val="center"/>
        <w:rPr>
          <w:rFonts w:ascii="Century Gothic" w:hAnsi="Century Gothic"/>
          <w:b/>
          <w:color w:val="auto"/>
        </w:rPr>
      </w:pPr>
      <w:r w:rsidRPr="00CF38E5">
        <w:rPr>
          <w:rFonts w:ascii="Century Gothic" w:hAnsi="Century Gothic"/>
          <w:b/>
          <w:color w:val="auto"/>
        </w:rPr>
        <w:t xml:space="preserve">PARECER </w:t>
      </w:r>
      <w:r w:rsidR="00D74A18">
        <w:rPr>
          <w:rFonts w:ascii="Century Gothic" w:hAnsi="Century Gothic"/>
          <w:b/>
          <w:color w:val="auto"/>
        </w:rPr>
        <w:t>30</w:t>
      </w:r>
      <w:r w:rsidR="00972786">
        <w:rPr>
          <w:rFonts w:ascii="Century Gothic" w:hAnsi="Century Gothic"/>
          <w:b/>
          <w:color w:val="auto"/>
        </w:rPr>
        <w:t>/201</w:t>
      </w:r>
      <w:r w:rsidR="0065549A">
        <w:rPr>
          <w:rFonts w:ascii="Century Gothic" w:hAnsi="Century Gothic"/>
          <w:b/>
          <w:color w:val="auto"/>
        </w:rPr>
        <w:t>8</w:t>
      </w:r>
    </w:p>
    <w:p w:rsidR="00CF38E5" w:rsidRPr="00CF38E5" w:rsidRDefault="00CF38E5" w:rsidP="00CF38E5">
      <w:pPr>
        <w:pStyle w:val="Ttulo2"/>
        <w:keepLines w:val="0"/>
        <w:numPr>
          <w:ilvl w:val="1"/>
          <w:numId w:val="4"/>
        </w:numPr>
        <w:tabs>
          <w:tab w:val="left" w:pos="0"/>
        </w:tabs>
        <w:suppressAutoHyphens/>
        <w:spacing w:before="0" w:line="240" w:lineRule="auto"/>
        <w:jc w:val="center"/>
        <w:rPr>
          <w:rFonts w:ascii="Century Gothic" w:hAnsi="Century Gothic"/>
          <w:b/>
          <w:color w:val="auto"/>
        </w:rPr>
      </w:pPr>
      <w:r w:rsidRPr="00CF38E5">
        <w:rPr>
          <w:rFonts w:ascii="Century Gothic" w:hAnsi="Century Gothic"/>
          <w:b/>
          <w:color w:val="auto"/>
        </w:rPr>
        <w:t xml:space="preserve">COMISSÃO DE </w:t>
      </w:r>
      <w:r w:rsidR="00BF27FC">
        <w:rPr>
          <w:rFonts w:ascii="Century Gothic" w:hAnsi="Century Gothic"/>
          <w:b/>
          <w:color w:val="auto"/>
        </w:rPr>
        <w:t>JUSTIÇA E REDAÇÃO</w:t>
      </w:r>
    </w:p>
    <w:p w:rsidR="00CF38E5" w:rsidRPr="00CF38E5" w:rsidRDefault="00D74A18" w:rsidP="00CF38E5">
      <w:pPr>
        <w:jc w:val="center"/>
        <w:rPr>
          <w:rFonts w:ascii="Century Gothic" w:eastAsia="Calibri" w:hAnsi="Century Gothic" w:cs="Times New Roman"/>
          <w:sz w:val="24"/>
          <w:szCs w:val="24"/>
        </w:rPr>
      </w:pPr>
      <w:r>
        <w:rPr>
          <w:rFonts w:ascii="Century Gothic" w:eastAsia="Calibri" w:hAnsi="Century Gothic" w:cs="Times New Roman"/>
          <w:sz w:val="24"/>
          <w:szCs w:val="24"/>
        </w:rPr>
        <w:t>17</w:t>
      </w:r>
      <w:r w:rsidR="000423B2">
        <w:rPr>
          <w:rFonts w:ascii="Century Gothic" w:eastAsia="Calibri" w:hAnsi="Century Gothic" w:cs="Times New Roman"/>
          <w:sz w:val="24"/>
          <w:szCs w:val="24"/>
        </w:rPr>
        <w:t xml:space="preserve"> de abril</w:t>
      </w:r>
      <w:r w:rsidR="008B7765">
        <w:rPr>
          <w:rFonts w:ascii="Century Gothic" w:eastAsia="Calibri" w:hAnsi="Century Gothic" w:cs="Times New Roman"/>
          <w:sz w:val="24"/>
          <w:szCs w:val="24"/>
        </w:rPr>
        <w:t xml:space="preserve"> </w:t>
      </w:r>
      <w:r w:rsidR="00CF38E5" w:rsidRPr="00CF38E5">
        <w:rPr>
          <w:rFonts w:ascii="Century Gothic" w:eastAsia="Calibri" w:hAnsi="Century Gothic" w:cs="Times New Roman"/>
          <w:sz w:val="24"/>
          <w:szCs w:val="24"/>
        </w:rPr>
        <w:t>de 201</w:t>
      </w:r>
      <w:r w:rsidR="0065549A">
        <w:rPr>
          <w:rFonts w:ascii="Century Gothic" w:eastAsia="Calibri" w:hAnsi="Century Gothic" w:cs="Times New Roman"/>
          <w:sz w:val="24"/>
          <w:szCs w:val="24"/>
        </w:rPr>
        <w:t>8</w:t>
      </w:r>
    </w:p>
    <w:p w:rsidR="00CF38E5" w:rsidRPr="00CF38E5" w:rsidRDefault="00CF38E5" w:rsidP="00CF38E5">
      <w:pPr>
        <w:ind w:firstLine="1134"/>
        <w:jc w:val="both"/>
        <w:rPr>
          <w:rFonts w:ascii="Century Gothic" w:hAnsi="Century Gothic"/>
          <w:sz w:val="24"/>
          <w:szCs w:val="24"/>
        </w:rPr>
      </w:pPr>
      <w:r w:rsidRPr="00CF38E5">
        <w:rPr>
          <w:rFonts w:ascii="Century Gothic" w:hAnsi="Century Gothic"/>
          <w:sz w:val="24"/>
          <w:szCs w:val="24"/>
        </w:rPr>
        <w:t xml:space="preserve">Os Vereadores que abaixo subscrevem, membros da Comissão Permanente de </w:t>
      </w:r>
      <w:r w:rsidR="00D92B5B">
        <w:rPr>
          <w:rFonts w:ascii="Century Gothic" w:hAnsi="Century Gothic"/>
          <w:sz w:val="24"/>
          <w:szCs w:val="24"/>
        </w:rPr>
        <w:t>Justiça e Redação</w:t>
      </w:r>
      <w:r w:rsidR="00E766DF">
        <w:rPr>
          <w:rFonts w:ascii="Century Gothic" w:hAnsi="Century Gothic"/>
          <w:sz w:val="24"/>
          <w:szCs w:val="24"/>
        </w:rPr>
        <w:t xml:space="preserve">, </w:t>
      </w:r>
      <w:r w:rsidRPr="00CF38E5">
        <w:rPr>
          <w:rFonts w:ascii="Century Gothic" w:hAnsi="Century Gothic"/>
          <w:sz w:val="24"/>
          <w:szCs w:val="24"/>
        </w:rPr>
        <w:t xml:space="preserve">em cumprimento aos preceitos legais, </w:t>
      </w:r>
      <w:r w:rsidR="00224A87">
        <w:rPr>
          <w:rFonts w:ascii="Century Gothic" w:hAnsi="Century Gothic"/>
          <w:sz w:val="24"/>
          <w:szCs w:val="24"/>
        </w:rPr>
        <w:t xml:space="preserve">passam a analisar </w:t>
      </w:r>
      <w:r w:rsidRPr="00CF38E5">
        <w:rPr>
          <w:rFonts w:ascii="Century Gothic" w:hAnsi="Century Gothic"/>
          <w:sz w:val="24"/>
          <w:szCs w:val="24"/>
        </w:rPr>
        <w:t xml:space="preserve">o Projeto </w:t>
      </w:r>
      <w:r w:rsidR="00082208">
        <w:rPr>
          <w:rFonts w:ascii="Century Gothic" w:hAnsi="Century Gothic"/>
          <w:sz w:val="24"/>
          <w:szCs w:val="24"/>
        </w:rPr>
        <w:t>de</w:t>
      </w:r>
      <w:r w:rsidR="009B4BB0">
        <w:rPr>
          <w:rFonts w:ascii="Century Gothic" w:hAnsi="Century Gothic"/>
          <w:sz w:val="24"/>
          <w:szCs w:val="24"/>
        </w:rPr>
        <w:t xml:space="preserve"> </w:t>
      </w:r>
      <w:r w:rsidR="00EB2F97">
        <w:rPr>
          <w:rFonts w:ascii="Century Gothic" w:hAnsi="Century Gothic"/>
          <w:sz w:val="24"/>
          <w:szCs w:val="24"/>
        </w:rPr>
        <w:t xml:space="preserve">Lei </w:t>
      </w:r>
      <w:r w:rsidRPr="00CF38E5">
        <w:rPr>
          <w:rFonts w:ascii="Century Gothic" w:hAnsi="Century Gothic"/>
          <w:sz w:val="24"/>
          <w:szCs w:val="24"/>
        </w:rPr>
        <w:t>nº</w:t>
      </w:r>
      <w:r w:rsidR="00306093">
        <w:rPr>
          <w:rFonts w:ascii="Century Gothic" w:hAnsi="Century Gothic"/>
          <w:sz w:val="24"/>
          <w:szCs w:val="24"/>
        </w:rPr>
        <w:t xml:space="preserve"> </w:t>
      </w:r>
      <w:r w:rsidR="00D74A18">
        <w:rPr>
          <w:rFonts w:ascii="Century Gothic" w:hAnsi="Century Gothic"/>
          <w:sz w:val="24"/>
          <w:szCs w:val="24"/>
        </w:rPr>
        <w:t>07</w:t>
      </w:r>
      <w:r w:rsidR="00FA45B8">
        <w:rPr>
          <w:rFonts w:ascii="Century Gothic" w:hAnsi="Century Gothic"/>
          <w:bCs/>
          <w:sz w:val="24"/>
          <w:szCs w:val="24"/>
          <w:lang w:eastAsia="pt-BR" w:bidi="pt-BR"/>
        </w:rPr>
        <w:t>/201</w:t>
      </w:r>
      <w:r w:rsidR="008A68F5">
        <w:rPr>
          <w:rFonts w:ascii="Century Gothic" w:hAnsi="Century Gothic"/>
          <w:bCs/>
          <w:sz w:val="24"/>
          <w:szCs w:val="24"/>
          <w:lang w:eastAsia="pt-BR" w:bidi="pt-BR"/>
        </w:rPr>
        <w:t>8</w:t>
      </w:r>
      <w:r w:rsidR="00B61CFE">
        <w:rPr>
          <w:rFonts w:ascii="Century Gothic" w:hAnsi="Century Gothic"/>
          <w:bCs/>
          <w:sz w:val="24"/>
          <w:szCs w:val="24"/>
          <w:lang w:eastAsia="pt-BR" w:bidi="pt-BR"/>
        </w:rPr>
        <w:t xml:space="preserve">, do </w:t>
      </w:r>
      <w:r w:rsidR="00D74A18">
        <w:rPr>
          <w:rFonts w:ascii="Century Gothic" w:hAnsi="Century Gothic"/>
          <w:bCs/>
          <w:sz w:val="24"/>
          <w:szCs w:val="24"/>
          <w:lang w:eastAsia="pt-BR" w:bidi="pt-BR"/>
        </w:rPr>
        <w:t>Legislativ</w:t>
      </w:r>
      <w:r w:rsidR="00313D37">
        <w:rPr>
          <w:rFonts w:ascii="Century Gothic" w:hAnsi="Century Gothic"/>
          <w:bCs/>
          <w:sz w:val="24"/>
          <w:szCs w:val="24"/>
          <w:lang w:eastAsia="pt-BR" w:bidi="pt-BR"/>
        </w:rPr>
        <w:t xml:space="preserve">o </w:t>
      </w:r>
      <w:r w:rsidR="006862EA">
        <w:rPr>
          <w:rFonts w:ascii="Century Gothic" w:hAnsi="Century Gothic"/>
          <w:bCs/>
          <w:sz w:val="24"/>
          <w:szCs w:val="24"/>
          <w:lang w:eastAsia="pt-BR" w:bidi="pt-BR"/>
        </w:rPr>
        <w:t>Municipal</w:t>
      </w:r>
      <w:r w:rsidRPr="00CF38E5">
        <w:rPr>
          <w:rFonts w:ascii="Century Gothic" w:hAnsi="Century Gothic"/>
          <w:sz w:val="24"/>
          <w:szCs w:val="24"/>
        </w:rPr>
        <w:t>.   </w:t>
      </w:r>
    </w:p>
    <w:p w:rsidR="00CF38E5" w:rsidRDefault="00D74A18" w:rsidP="006341F1">
      <w:pPr>
        <w:pStyle w:val="NormalWeb"/>
        <w:ind w:left="2835"/>
        <w:jc w:val="both"/>
        <w:rPr>
          <w:rFonts w:ascii="Century Gothic" w:hAnsi="Century Gothic"/>
          <w:i/>
        </w:rPr>
      </w:pPr>
      <w:r>
        <w:rPr>
          <w:rFonts w:ascii="Century Gothic" w:hAnsi="Century Gothic"/>
          <w:i/>
        </w:rPr>
        <w:t>INCLUI A SEMANA FARROUPILHA COMO EVENTO OFICIAL DO MUNICÍPIO DE MARECHAL CÂNDIDO RONDON, E DÁ OUTRAS PROVIDÊNCIAS.</w:t>
      </w:r>
    </w:p>
    <w:p w:rsidR="00465C1C" w:rsidRDefault="00465C1C" w:rsidP="006341F1">
      <w:pPr>
        <w:pStyle w:val="NormalWeb"/>
        <w:ind w:left="2835"/>
        <w:jc w:val="both"/>
        <w:rPr>
          <w:rFonts w:ascii="Century Gothic" w:hAnsi="Century Gothic"/>
          <w:i/>
        </w:rPr>
      </w:pPr>
    </w:p>
    <w:p w:rsidR="000A52DB" w:rsidRDefault="008106B6" w:rsidP="000A52DB">
      <w:pPr>
        <w:pStyle w:val="SemEspaamento"/>
        <w:ind w:firstLine="1134"/>
        <w:jc w:val="both"/>
        <w:rPr>
          <w:rFonts w:ascii="Century Gothic" w:hAnsi="Century Gothic"/>
          <w:sz w:val="24"/>
          <w:szCs w:val="24"/>
        </w:rPr>
      </w:pPr>
      <w:r>
        <w:rPr>
          <w:rFonts w:ascii="Century Gothic" w:hAnsi="Century Gothic"/>
          <w:sz w:val="24"/>
          <w:szCs w:val="24"/>
        </w:rPr>
        <w:t>Conforme revela a Mensag</w:t>
      </w:r>
      <w:r w:rsidR="00264CDC">
        <w:rPr>
          <w:rFonts w:ascii="Century Gothic" w:hAnsi="Century Gothic"/>
          <w:sz w:val="24"/>
          <w:szCs w:val="24"/>
        </w:rPr>
        <w:t>em e Exposição de Motivos</w:t>
      </w:r>
      <w:r w:rsidR="000A52DB">
        <w:rPr>
          <w:rFonts w:ascii="Century Gothic" w:hAnsi="Century Gothic"/>
          <w:sz w:val="24"/>
          <w:szCs w:val="24"/>
        </w:rPr>
        <w:t xml:space="preserve">, o </w:t>
      </w:r>
      <w:r w:rsidR="000A52DB">
        <w:rPr>
          <w:rFonts w:ascii="Century Gothic" w:hAnsi="Century Gothic"/>
          <w:sz w:val="24"/>
          <w:szCs w:val="24"/>
        </w:rPr>
        <w:t>objetivo é prestar o devido e necessário reconhecimento àqueles que aqui vieram desbravar e formar este Município, deixando para trás seus pais, irmãos e amigos, e trazendo consigo apenas seus bens mais preciosos: a família, a coragem, os valores recebidos, alguns mantimentos, a cultura e a fé.</w:t>
      </w:r>
    </w:p>
    <w:p w:rsidR="000A52DB" w:rsidRDefault="000A52DB" w:rsidP="000A52DB">
      <w:pPr>
        <w:pStyle w:val="SemEspaamento"/>
        <w:ind w:firstLine="1134"/>
        <w:jc w:val="both"/>
        <w:rPr>
          <w:rFonts w:ascii="Century Gothic" w:hAnsi="Century Gothic"/>
          <w:sz w:val="24"/>
          <w:szCs w:val="24"/>
        </w:rPr>
      </w:pPr>
    </w:p>
    <w:p w:rsidR="000A52DB" w:rsidRPr="00950804" w:rsidRDefault="000A52DB" w:rsidP="000A52DB">
      <w:pPr>
        <w:pStyle w:val="SemEspaamento"/>
        <w:ind w:firstLine="1134"/>
        <w:jc w:val="both"/>
        <w:rPr>
          <w:rFonts w:ascii="Century Gothic" w:hAnsi="Century Gothic"/>
          <w:sz w:val="24"/>
          <w:szCs w:val="24"/>
        </w:rPr>
      </w:pPr>
      <w:r w:rsidRPr="00950804">
        <w:rPr>
          <w:rFonts w:ascii="Century Gothic" w:hAnsi="Century Gothic"/>
          <w:sz w:val="24"/>
          <w:szCs w:val="24"/>
        </w:rPr>
        <w:t>A data de 20 de setembro possui ligação umbilical com as comemorações da Revolução Farroupilha - o mais longo e um dos mais significativos movimentos de revoltas civis brasileiros, envolvendo em suas lutas os mais diversos segmentos sociais – caracterizada pela Guerra dos Farrapos contra o Império, de 1835 a 1845. O Marco Inicial da Revolução Farroupilha ocorreu no amanhecer de 20 de setembro de 1835. Naquele dia, as tropas farroupilhas entraram em Porto Alegre pela Ponte da Azenha lideradas pelo General Bento Gonçalves da Silva.</w:t>
      </w:r>
      <w:r>
        <w:rPr>
          <w:rFonts w:ascii="Century Gothic" w:hAnsi="Century Gothic"/>
          <w:sz w:val="24"/>
          <w:szCs w:val="24"/>
        </w:rPr>
        <w:t xml:space="preserve"> </w:t>
      </w:r>
      <w:r w:rsidRPr="00950804">
        <w:rPr>
          <w:rFonts w:ascii="Century Gothic" w:hAnsi="Century Gothic"/>
          <w:sz w:val="24"/>
          <w:szCs w:val="24"/>
        </w:rPr>
        <w:t xml:space="preserve">A data e o fato ficaram registrados na história dos sul-rio-grandenses como o início da Revolução Farroupilha. </w:t>
      </w:r>
    </w:p>
    <w:p w:rsidR="001D1217" w:rsidRDefault="001D1217" w:rsidP="001D1217">
      <w:pPr>
        <w:pStyle w:val="SemEspaamento"/>
        <w:ind w:firstLine="1134"/>
        <w:jc w:val="both"/>
        <w:rPr>
          <w:rFonts w:ascii="Century Gothic" w:hAnsi="Century Gothic"/>
          <w:sz w:val="24"/>
          <w:szCs w:val="24"/>
        </w:rPr>
      </w:pPr>
    </w:p>
    <w:p w:rsidR="000A52DB" w:rsidRDefault="000A52DB" w:rsidP="001D1217">
      <w:pPr>
        <w:pStyle w:val="SemEspaamento"/>
        <w:ind w:firstLine="1134"/>
        <w:jc w:val="both"/>
        <w:rPr>
          <w:rFonts w:ascii="Century Gothic" w:hAnsi="Century Gothic"/>
          <w:sz w:val="24"/>
          <w:szCs w:val="24"/>
        </w:rPr>
      </w:pPr>
      <w:r>
        <w:rPr>
          <w:rFonts w:ascii="Century Gothic" w:hAnsi="Century Gothic"/>
          <w:sz w:val="24"/>
          <w:szCs w:val="24"/>
        </w:rPr>
        <w:t>E visando ampliar ainda mais os efeitos desta Lei, os Vereadores que integram esta Comissão decidem apresentar uma Emenda modificativa ao corpo do referido Projeto, a qual segue em anexo ao presente Parecer.</w:t>
      </w:r>
    </w:p>
    <w:p w:rsidR="0083551F" w:rsidRDefault="0083551F" w:rsidP="0083551F">
      <w:pPr>
        <w:pStyle w:val="SemEspaamento"/>
        <w:ind w:firstLine="1134"/>
        <w:jc w:val="both"/>
        <w:rPr>
          <w:rFonts w:ascii="Century Gothic" w:hAnsi="Century Gothic"/>
          <w:sz w:val="24"/>
          <w:szCs w:val="24"/>
        </w:rPr>
      </w:pPr>
    </w:p>
    <w:p w:rsidR="00242921" w:rsidRDefault="00242921" w:rsidP="00B6731E">
      <w:pPr>
        <w:pStyle w:val="SemEspaamento"/>
        <w:ind w:firstLine="1134"/>
        <w:jc w:val="both"/>
        <w:rPr>
          <w:rFonts w:ascii="Century Gothic" w:hAnsi="Century Gothic"/>
          <w:sz w:val="24"/>
          <w:szCs w:val="24"/>
        </w:rPr>
      </w:pPr>
      <w:r>
        <w:rPr>
          <w:rFonts w:ascii="Century Gothic" w:hAnsi="Century Gothic"/>
          <w:sz w:val="24"/>
          <w:szCs w:val="24"/>
        </w:rPr>
        <w:t xml:space="preserve">Sendo assim, e considerando </w:t>
      </w:r>
      <w:r w:rsidR="00FF41B9">
        <w:rPr>
          <w:rFonts w:ascii="Century Gothic" w:hAnsi="Century Gothic"/>
          <w:sz w:val="24"/>
          <w:szCs w:val="24"/>
        </w:rPr>
        <w:t xml:space="preserve">a justificativa acima apresentada, </w:t>
      </w:r>
      <w:r>
        <w:rPr>
          <w:rFonts w:ascii="Century Gothic" w:hAnsi="Century Gothic"/>
          <w:sz w:val="24"/>
          <w:szCs w:val="24"/>
        </w:rPr>
        <w:t xml:space="preserve">os integrantes da Comissão Permanente de Justiça e Redação decidem, por unanimidade de votos, exarar PARECER </w:t>
      </w:r>
      <w:r w:rsidR="005833FF">
        <w:rPr>
          <w:rFonts w:ascii="Century Gothic" w:hAnsi="Century Gothic"/>
          <w:sz w:val="24"/>
          <w:szCs w:val="24"/>
        </w:rPr>
        <w:t xml:space="preserve">FAVORÁVEL </w:t>
      </w:r>
      <w:r>
        <w:rPr>
          <w:rFonts w:ascii="Century Gothic" w:hAnsi="Century Gothic"/>
          <w:sz w:val="24"/>
          <w:szCs w:val="24"/>
        </w:rPr>
        <w:t xml:space="preserve">ao Projeto de Lei nº </w:t>
      </w:r>
      <w:r w:rsidR="000A52DB">
        <w:rPr>
          <w:rFonts w:ascii="Century Gothic" w:hAnsi="Century Gothic"/>
          <w:sz w:val="24"/>
          <w:szCs w:val="24"/>
        </w:rPr>
        <w:t>07</w:t>
      </w:r>
      <w:r>
        <w:rPr>
          <w:rFonts w:ascii="Century Gothic" w:hAnsi="Century Gothic"/>
          <w:sz w:val="24"/>
          <w:szCs w:val="24"/>
        </w:rPr>
        <w:t>/2018</w:t>
      </w:r>
      <w:r w:rsidR="005833FF">
        <w:rPr>
          <w:rFonts w:ascii="Century Gothic" w:hAnsi="Century Gothic"/>
          <w:sz w:val="24"/>
          <w:szCs w:val="24"/>
        </w:rPr>
        <w:t xml:space="preserve"> do </w:t>
      </w:r>
      <w:r w:rsidR="000A52DB">
        <w:rPr>
          <w:rFonts w:ascii="Century Gothic" w:hAnsi="Century Gothic"/>
          <w:sz w:val="24"/>
          <w:szCs w:val="24"/>
        </w:rPr>
        <w:t xml:space="preserve">Legislativo </w:t>
      </w:r>
      <w:r w:rsidR="005833FF">
        <w:rPr>
          <w:rFonts w:ascii="Century Gothic" w:hAnsi="Century Gothic"/>
          <w:sz w:val="24"/>
          <w:szCs w:val="24"/>
        </w:rPr>
        <w:t>Municipal</w:t>
      </w:r>
      <w:r>
        <w:rPr>
          <w:rFonts w:ascii="Century Gothic" w:hAnsi="Century Gothic"/>
          <w:sz w:val="24"/>
          <w:szCs w:val="24"/>
        </w:rPr>
        <w:t>.</w:t>
      </w:r>
    </w:p>
    <w:p w:rsidR="00802472" w:rsidRDefault="00802472" w:rsidP="00802472">
      <w:pPr>
        <w:pStyle w:val="SemEspaamento"/>
        <w:ind w:firstLine="1134"/>
        <w:jc w:val="both"/>
        <w:rPr>
          <w:rFonts w:ascii="Century Gothic" w:hAnsi="Century Gothic"/>
          <w:sz w:val="24"/>
          <w:szCs w:val="24"/>
        </w:rPr>
      </w:pPr>
    </w:p>
    <w:p w:rsidR="00CF38E5" w:rsidRDefault="00CF38E5" w:rsidP="00A6543E">
      <w:pPr>
        <w:pStyle w:val="SemEspaamento"/>
        <w:ind w:firstLine="1134"/>
        <w:jc w:val="both"/>
        <w:rPr>
          <w:rFonts w:ascii="Century Gothic" w:hAnsi="Century Gothic"/>
          <w:sz w:val="24"/>
          <w:szCs w:val="24"/>
        </w:rPr>
      </w:pPr>
      <w:r w:rsidRPr="005F491F">
        <w:rPr>
          <w:rFonts w:ascii="Century Gothic" w:hAnsi="Century Gothic"/>
          <w:sz w:val="24"/>
          <w:szCs w:val="24"/>
        </w:rPr>
        <w:t xml:space="preserve">É O PARECER. SALA DAS SESSÕES, </w:t>
      </w:r>
      <w:r w:rsidR="0031107B" w:rsidRPr="005F491F">
        <w:rPr>
          <w:rFonts w:ascii="Century Gothic" w:hAnsi="Century Gothic"/>
          <w:sz w:val="24"/>
          <w:szCs w:val="24"/>
        </w:rPr>
        <w:t xml:space="preserve">em </w:t>
      </w:r>
      <w:r w:rsidR="00236412">
        <w:rPr>
          <w:rFonts w:ascii="Century Gothic" w:hAnsi="Century Gothic"/>
          <w:sz w:val="24"/>
          <w:szCs w:val="24"/>
        </w:rPr>
        <w:t>17</w:t>
      </w:r>
      <w:bookmarkStart w:id="0" w:name="_GoBack"/>
      <w:bookmarkEnd w:id="0"/>
      <w:r w:rsidR="00117C77">
        <w:rPr>
          <w:rFonts w:ascii="Century Gothic" w:hAnsi="Century Gothic"/>
          <w:sz w:val="24"/>
          <w:szCs w:val="24"/>
        </w:rPr>
        <w:t xml:space="preserve"> de abril</w:t>
      </w:r>
      <w:r w:rsidR="006215D9">
        <w:rPr>
          <w:rFonts w:ascii="Century Gothic" w:hAnsi="Century Gothic"/>
          <w:sz w:val="24"/>
          <w:szCs w:val="24"/>
        </w:rPr>
        <w:t xml:space="preserve"> </w:t>
      </w:r>
      <w:r w:rsidR="007F2B8C" w:rsidRPr="005F491F">
        <w:rPr>
          <w:rFonts w:ascii="Century Gothic" w:hAnsi="Century Gothic"/>
          <w:sz w:val="24"/>
          <w:szCs w:val="24"/>
        </w:rPr>
        <w:t>de 201</w:t>
      </w:r>
      <w:r w:rsidR="00A74130">
        <w:rPr>
          <w:rFonts w:ascii="Century Gothic" w:hAnsi="Century Gothic"/>
          <w:sz w:val="24"/>
          <w:szCs w:val="24"/>
        </w:rPr>
        <w:t>8</w:t>
      </w:r>
      <w:r w:rsidRPr="005F491F">
        <w:rPr>
          <w:rFonts w:ascii="Century Gothic" w:hAnsi="Century Gothic"/>
          <w:sz w:val="24"/>
          <w:szCs w:val="24"/>
        </w:rPr>
        <w:t>.</w:t>
      </w:r>
    </w:p>
    <w:p w:rsidR="00FF279D" w:rsidRDefault="00FF279D" w:rsidP="00CF38E5">
      <w:pPr>
        <w:spacing w:after="0" w:line="240" w:lineRule="auto"/>
        <w:jc w:val="both"/>
        <w:rPr>
          <w:rFonts w:ascii="Century Gothic" w:hAnsi="Century Gothic"/>
          <w:sz w:val="24"/>
          <w:szCs w:val="24"/>
        </w:rPr>
      </w:pPr>
    </w:p>
    <w:p w:rsidR="000A52DB" w:rsidRDefault="000A52DB" w:rsidP="00CF38E5">
      <w:pPr>
        <w:spacing w:after="0" w:line="240" w:lineRule="auto"/>
        <w:jc w:val="both"/>
        <w:rPr>
          <w:rFonts w:ascii="Century Gothic" w:hAnsi="Century Gothic"/>
          <w:sz w:val="24"/>
          <w:szCs w:val="24"/>
        </w:rPr>
      </w:pPr>
    </w:p>
    <w:p w:rsidR="00CF38E5" w:rsidRPr="00596690" w:rsidRDefault="00046AF1" w:rsidP="00CF38E5">
      <w:pPr>
        <w:spacing w:after="0" w:line="240" w:lineRule="auto"/>
        <w:jc w:val="both"/>
        <w:rPr>
          <w:rFonts w:ascii="Century Gothic" w:hAnsi="Century Gothic"/>
          <w:b/>
          <w:sz w:val="24"/>
          <w:szCs w:val="24"/>
        </w:rPr>
      </w:pPr>
      <w:r>
        <w:rPr>
          <w:rFonts w:ascii="Century Gothic" w:hAnsi="Century Gothic"/>
          <w:b/>
          <w:sz w:val="24"/>
          <w:szCs w:val="24"/>
        </w:rPr>
        <w:t>CLAUDIO ROBERTO KOHLER</w:t>
      </w:r>
      <w:r w:rsidR="00CE0211">
        <w:rPr>
          <w:rFonts w:ascii="Century Gothic" w:hAnsi="Century Gothic"/>
          <w:b/>
          <w:sz w:val="24"/>
          <w:szCs w:val="24"/>
        </w:rPr>
        <w:tab/>
      </w:r>
      <w:r w:rsidR="00CE0211">
        <w:rPr>
          <w:rFonts w:ascii="Century Gothic" w:hAnsi="Century Gothic"/>
          <w:b/>
          <w:sz w:val="24"/>
          <w:szCs w:val="24"/>
        </w:rPr>
        <w:tab/>
      </w:r>
      <w:r w:rsidR="00CE0211">
        <w:rPr>
          <w:rFonts w:ascii="Century Gothic" w:hAnsi="Century Gothic"/>
          <w:b/>
          <w:sz w:val="24"/>
          <w:szCs w:val="24"/>
        </w:rPr>
        <w:tab/>
      </w:r>
      <w:r w:rsidR="00CE0211">
        <w:rPr>
          <w:rFonts w:ascii="Century Gothic" w:hAnsi="Century Gothic"/>
          <w:b/>
          <w:sz w:val="24"/>
          <w:szCs w:val="24"/>
        </w:rPr>
        <w:tab/>
      </w:r>
      <w:r w:rsidR="00CE0211">
        <w:rPr>
          <w:rFonts w:ascii="Century Gothic" w:hAnsi="Century Gothic"/>
          <w:b/>
          <w:sz w:val="24"/>
          <w:szCs w:val="24"/>
        </w:rPr>
        <w:tab/>
      </w:r>
      <w:r w:rsidR="00964983">
        <w:rPr>
          <w:rFonts w:ascii="Century Gothic" w:hAnsi="Century Gothic"/>
          <w:b/>
          <w:sz w:val="24"/>
          <w:szCs w:val="24"/>
        </w:rPr>
        <w:tab/>
      </w:r>
      <w:r>
        <w:rPr>
          <w:rFonts w:ascii="Century Gothic" w:hAnsi="Century Gothic"/>
          <w:b/>
          <w:sz w:val="24"/>
          <w:szCs w:val="24"/>
        </w:rPr>
        <w:t>RONALDO POHL</w:t>
      </w:r>
    </w:p>
    <w:p w:rsidR="00CF38E5" w:rsidRDefault="00CF38E5" w:rsidP="00CF38E5">
      <w:pPr>
        <w:spacing w:after="0" w:line="240" w:lineRule="auto"/>
        <w:jc w:val="both"/>
        <w:rPr>
          <w:rFonts w:ascii="Century Gothic" w:hAnsi="Century Gothic"/>
          <w:sz w:val="24"/>
          <w:szCs w:val="24"/>
        </w:rPr>
      </w:pPr>
      <w:r>
        <w:rPr>
          <w:rFonts w:ascii="Century Gothic" w:hAnsi="Century Gothic"/>
          <w:sz w:val="24"/>
          <w:szCs w:val="24"/>
        </w:rPr>
        <w:t>Presidente</w:t>
      </w:r>
      <w:r w:rsidR="00CE0211">
        <w:rPr>
          <w:rFonts w:ascii="Century Gothic" w:hAnsi="Century Gothic"/>
          <w:sz w:val="24"/>
          <w:szCs w:val="24"/>
        </w:rPr>
        <w:tab/>
      </w:r>
      <w:r w:rsidR="00CE0211">
        <w:rPr>
          <w:rFonts w:ascii="Century Gothic" w:hAnsi="Century Gothic"/>
          <w:sz w:val="24"/>
          <w:szCs w:val="24"/>
        </w:rPr>
        <w:tab/>
      </w:r>
      <w:r w:rsidR="00CE0211">
        <w:rPr>
          <w:rFonts w:ascii="Century Gothic" w:hAnsi="Century Gothic"/>
          <w:sz w:val="24"/>
          <w:szCs w:val="24"/>
        </w:rPr>
        <w:tab/>
      </w:r>
      <w:r w:rsidR="00CE0211">
        <w:rPr>
          <w:rFonts w:ascii="Century Gothic" w:hAnsi="Century Gothic"/>
          <w:sz w:val="24"/>
          <w:szCs w:val="24"/>
        </w:rPr>
        <w:tab/>
      </w:r>
      <w:r w:rsidR="00CE0211">
        <w:rPr>
          <w:rFonts w:ascii="Century Gothic" w:hAnsi="Century Gothic"/>
          <w:sz w:val="24"/>
          <w:szCs w:val="24"/>
        </w:rPr>
        <w:tab/>
      </w:r>
      <w:r w:rsidR="00CE0211">
        <w:rPr>
          <w:rFonts w:ascii="Century Gothic" w:hAnsi="Century Gothic"/>
          <w:sz w:val="24"/>
          <w:szCs w:val="24"/>
        </w:rPr>
        <w:tab/>
      </w:r>
      <w:r w:rsidR="00CE0211">
        <w:rPr>
          <w:rFonts w:ascii="Century Gothic" w:hAnsi="Century Gothic"/>
          <w:sz w:val="24"/>
          <w:szCs w:val="24"/>
        </w:rPr>
        <w:tab/>
      </w:r>
      <w:r w:rsidR="00CE0211">
        <w:rPr>
          <w:rFonts w:ascii="Century Gothic" w:hAnsi="Century Gothic"/>
          <w:sz w:val="24"/>
          <w:szCs w:val="24"/>
        </w:rPr>
        <w:tab/>
      </w:r>
      <w:r w:rsidR="00964983">
        <w:rPr>
          <w:rFonts w:ascii="Century Gothic" w:hAnsi="Century Gothic"/>
          <w:sz w:val="24"/>
          <w:szCs w:val="24"/>
        </w:rPr>
        <w:tab/>
      </w:r>
      <w:r w:rsidR="00CE0211">
        <w:rPr>
          <w:rFonts w:ascii="Century Gothic" w:hAnsi="Century Gothic"/>
          <w:sz w:val="24"/>
          <w:szCs w:val="24"/>
        </w:rPr>
        <w:t>Relator</w:t>
      </w:r>
      <w:r w:rsidR="00A35617">
        <w:rPr>
          <w:rFonts w:ascii="Century Gothic" w:hAnsi="Century Gothic"/>
          <w:sz w:val="24"/>
          <w:szCs w:val="24"/>
        </w:rPr>
        <w:t xml:space="preserve"> </w:t>
      </w:r>
    </w:p>
    <w:p w:rsidR="00C15B06" w:rsidRDefault="00C15B06" w:rsidP="00500948">
      <w:pPr>
        <w:spacing w:after="0" w:line="240" w:lineRule="auto"/>
        <w:jc w:val="center"/>
        <w:rPr>
          <w:rFonts w:ascii="Century Gothic" w:hAnsi="Century Gothic"/>
          <w:b/>
          <w:sz w:val="24"/>
          <w:szCs w:val="24"/>
        </w:rPr>
      </w:pPr>
    </w:p>
    <w:p w:rsidR="00CF38E5" w:rsidRPr="00596690" w:rsidRDefault="00046AF1" w:rsidP="00500948">
      <w:pPr>
        <w:spacing w:after="0" w:line="240" w:lineRule="auto"/>
        <w:jc w:val="center"/>
        <w:rPr>
          <w:rFonts w:ascii="Century Gothic" w:hAnsi="Century Gothic"/>
          <w:b/>
          <w:sz w:val="24"/>
          <w:szCs w:val="24"/>
        </w:rPr>
      </w:pPr>
      <w:r>
        <w:rPr>
          <w:rFonts w:ascii="Century Gothic" w:hAnsi="Century Gothic"/>
          <w:b/>
          <w:sz w:val="24"/>
          <w:szCs w:val="24"/>
        </w:rPr>
        <w:t>VANDERLEI CAETANO SAUER</w:t>
      </w:r>
    </w:p>
    <w:p w:rsidR="00347C13" w:rsidRDefault="00CF38E5" w:rsidP="00500948">
      <w:pPr>
        <w:spacing w:after="0" w:line="240" w:lineRule="auto"/>
        <w:jc w:val="center"/>
        <w:rPr>
          <w:rFonts w:ascii="Century Gothic" w:hAnsi="Century Gothic"/>
          <w:sz w:val="24"/>
          <w:szCs w:val="24"/>
        </w:rPr>
      </w:pPr>
      <w:r>
        <w:rPr>
          <w:rFonts w:ascii="Century Gothic" w:hAnsi="Century Gothic"/>
          <w:sz w:val="24"/>
          <w:szCs w:val="24"/>
        </w:rPr>
        <w:t>Membro</w:t>
      </w:r>
    </w:p>
    <w:sectPr w:rsidR="00347C13" w:rsidSect="00CE0211">
      <w:pgSz w:w="11906" w:h="16838"/>
      <w:pgMar w:top="2268" w:right="851" w:bottom="851"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35568" w:rsidRDefault="00035568" w:rsidP="003C0F2A">
      <w:pPr>
        <w:spacing w:after="0" w:line="240" w:lineRule="auto"/>
      </w:pPr>
      <w:r>
        <w:separator/>
      </w:r>
    </w:p>
  </w:endnote>
  <w:endnote w:type="continuationSeparator" w:id="0">
    <w:p w:rsidR="00035568" w:rsidRDefault="00035568" w:rsidP="003C0F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35568" w:rsidRDefault="00035568" w:rsidP="003C0F2A">
      <w:pPr>
        <w:spacing w:after="0" w:line="240" w:lineRule="auto"/>
      </w:pPr>
      <w:r>
        <w:separator/>
      </w:r>
    </w:p>
  </w:footnote>
  <w:footnote w:type="continuationSeparator" w:id="0">
    <w:p w:rsidR="00035568" w:rsidRDefault="00035568" w:rsidP="003C0F2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2"/>
    <w:lvl w:ilvl="0">
      <w:start w:val="1"/>
      <w:numFmt w:val="lowerLetter"/>
      <w:lvlText w:val="%1)"/>
      <w:lvlJc w:val="left"/>
      <w:pPr>
        <w:tabs>
          <w:tab w:val="num" w:pos="720"/>
        </w:tabs>
        <w:ind w:left="720" w:hanging="360"/>
      </w:pPr>
    </w:lvl>
  </w:abstractNum>
  <w:abstractNum w:abstractNumId="2" w15:restartNumberingAfterBreak="0">
    <w:nsid w:val="00000003"/>
    <w:multiLevelType w:val="singleLevel"/>
    <w:tmpl w:val="00000003"/>
    <w:name w:val="WW8Num3"/>
    <w:lvl w:ilvl="0">
      <w:start w:val="1"/>
      <w:numFmt w:val="lowerLetter"/>
      <w:lvlText w:val="%1)"/>
      <w:lvlJc w:val="left"/>
      <w:pPr>
        <w:tabs>
          <w:tab w:val="num" w:pos="720"/>
        </w:tabs>
        <w:ind w:left="720" w:hanging="360"/>
      </w:pPr>
    </w:lvl>
  </w:abstractNum>
  <w:abstractNum w:abstractNumId="3" w15:restartNumberingAfterBreak="0">
    <w:nsid w:val="00000004"/>
    <w:multiLevelType w:val="singleLevel"/>
    <w:tmpl w:val="00000004"/>
    <w:name w:val="WW8Num4"/>
    <w:lvl w:ilvl="0">
      <w:start w:val="1"/>
      <w:numFmt w:val="lowerLetter"/>
      <w:lvlText w:val="%1)"/>
      <w:lvlJc w:val="left"/>
      <w:pPr>
        <w:tabs>
          <w:tab w:val="num" w:pos="720"/>
        </w:tabs>
        <w:ind w:left="720" w:hanging="360"/>
      </w:pPr>
    </w:lvl>
  </w:abstractNum>
  <w:num w:numId="1">
    <w:abstractNumId w:val="1"/>
  </w:num>
  <w:num w:numId="2">
    <w:abstractNumId w:val="2"/>
  </w:num>
  <w:num w:numId="3">
    <w:abstractNumId w:val="3"/>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0F2A"/>
    <w:rsid w:val="000015BE"/>
    <w:rsid w:val="00005AB5"/>
    <w:rsid w:val="0000680F"/>
    <w:rsid w:val="00016719"/>
    <w:rsid w:val="00016C17"/>
    <w:rsid w:val="000170E4"/>
    <w:rsid w:val="00023F69"/>
    <w:rsid w:val="00030BC2"/>
    <w:rsid w:val="00032D15"/>
    <w:rsid w:val="000352CF"/>
    <w:rsid w:val="00035568"/>
    <w:rsid w:val="00040C01"/>
    <w:rsid w:val="000423B2"/>
    <w:rsid w:val="00046AF1"/>
    <w:rsid w:val="00051503"/>
    <w:rsid w:val="000544B3"/>
    <w:rsid w:val="000551B2"/>
    <w:rsid w:val="000561B4"/>
    <w:rsid w:val="0006013A"/>
    <w:rsid w:val="00064C0B"/>
    <w:rsid w:val="0006550A"/>
    <w:rsid w:val="0007228F"/>
    <w:rsid w:val="0007579E"/>
    <w:rsid w:val="00082208"/>
    <w:rsid w:val="0008583F"/>
    <w:rsid w:val="00085DE6"/>
    <w:rsid w:val="00086A75"/>
    <w:rsid w:val="00087F41"/>
    <w:rsid w:val="00093E9E"/>
    <w:rsid w:val="0009688B"/>
    <w:rsid w:val="000A2743"/>
    <w:rsid w:val="000A52DB"/>
    <w:rsid w:val="000A57D5"/>
    <w:rsid w:val="000A74A0"/>
    <w:rsid w:val="000B1584"/>
    <w:rsid w:val="000B1B4E"/>
    <w:rsid w:val="000C0365"/>
    <w:rsid w:val="000D22DA"/>
    <w:rsid w:val="000D4F15"/>
    <w:rsid w:val="000F3B8D"/>
    <w:rsid w:val="000F6EFC"/>
    <w:rsid w:val="00101ED1"/>
    <w:rsid w:val="00102B87"/>
    <w:rsid w:val="00104E3B"/>
    <w:rsid w:val="00107FA8"/>
    <w:rsid w:val="00117C77"/>
    <w:rsid w:val="00122DAD"/>
    <w:rsid w:val="00127588"/>
    <w:rsid w:val="00127AD5"/>
    <w:rsid w:val="00144C91"/>
    <w:rsid w:val="00152F3D"/>
    <w:rsid w:val="001733F3"/>
    <w:rsid w:val="00177724"/>
    <w:rsid w:val="0019212A"/>
    <w:rsid w:val="001A46F8"/>
    <w:rsid w:val="001B058C"/>
    <w:rsid w:val="001C6D76"/>
    <w:rsid w:val="001D1217"/>
    <w:rsid w:val="001D3054"/>
    <w:rsid w:val="001E1716"/>
    <w:rsid w:val="001E4B93"/>
    <w:rsid w:val="001F4EE1"/>
    <w:rsid w:val="0020108F"/>
    <w:rsid w:val="00202076"/>
    <w:rsid w:val="00202584"/>
    <w:rsid w:val="00204573"/>
    <w:rsid w:val="00205B80"/>
    <w:rsid w:val="0022352B"/>
    <w:rsid w:val="00224A87"/>
    <w:rsid w:val="00233AF8"/>
    <w:rsid w:val="00236412"/>
    <w:rsid w:val="0024230F"/>
    <w:rsid w:val="00242921"/>
    <w:rsid w:val="002431D1"/>
    <w:rsid w:val="00246E72"/>
    <w:rsid w:val="00253720"/>
    <w:rsid w:val="002605CA"/>
    <w:rsid w:val="00264CDC"/>
    <w:rsid w:val="00265C00"/>
    <w:rsid w:val="00265C94"/>
    <w:rsid w:val="002711EB"/>
    <w:rsid w:val="00271C04"/>
    <w:rsid w:val="002808C3"/>
    <w:rsid w:val="00286817"/>
    <w:rsid w:val="00287F0E"/>
    <w:rsid w:val="002A1992"/>
    <w:rsid w:val="002A538B"/>
    <w:rsid w:val="002A53C8"/>
    <w:rsid w:val="002A7A64"/>
    <w:rsid w:val="002B023C"/>
    <w:rsid w:val="002B3AE3"/>
    <w:rsid w:val="002C2138"/>
    <w:rsid w:val="002C44CA"/>
    <w:rsid w:val="002C49B6"/>
    <w:rsid w:val="002D6394"/>
    <w:rsid w:val="002E28C2"/>
    <w:rsid w:val="002E7F5A"/>
    <w:rsid w:val="002F431A"/>
    <w:rsid w:val="002F517A"/>
    <w:rsid w:val="003008FC"/>
    <w:rsid w:val="00300C0A"/>
    <w:rsid w:val="0030101E"/>
    <w:rsid w:val="00306093"/>
    <w:rsid w:val="0031107B"/>
    <w:rsid w:val="00313D37"/>
    <w:rsid w:val="00322083"/>
    <w:rsid w:val="00332F08"/>
    <w:rsid w:val="00334B14"/>
    <w:rsid w:val="0033543D"/>
    <w:rsid w:val="00347C13"/>
    <w:rsid w:val="00354EA9"/>
    <w:rsid w:val="0035734A"/>
    <w:rsid w:val="003623A0"/>
    <w:rsid w:val="003625CD"/>
    <w:rsid w:val="00383D70"/>
    <w:rsid w:val="003919D5"/>
    <w:rsid w:val="00391C6B"/>
    <w:rsid w:val="00391DC2"/>
    <w:rsid w:val="003A4B3B"/>
    <w:rsid w:val="003A5070"/>
    <w:rsid w:val="003A6CB3"/>
    <w:rsid w:val="003A7046"/>
    <w:rsid w:val="003B467E"/>
    <w:rsid w:val="003C06F5"/>
    <w:rsid w:val="003C0F2A"/>
    <w:rsid w:val="003D4984"/>
    <w:rsid w:val="003F1D3D"/>
    <w:rsid w:val="003F2716"/>
    <w:rsid w:val="003F4C42"/>
    <w:rsid w:val="003F7B02"/>
    <w:rsid w:val="0040167C"/>
    <w:rsid w:val="004117D1"/>
    <w:rsid w:val="0041206C"/>
    <w:rsid w:val="00415C42"/>
    <w:rsid w:val="00416B00"/>
    <w:rsid w:val="00423E8E"/>
    <w:rsid w:val="00426317"/>
    <w:rsid w:val="00431AFF"/>
    <w:rsid w:val="00432460"/>
    <w:rsid w:val="00442EF5"/>
    <w:rsid w:val="00444238"/>
    <w:rsid w:val="004446ED"/>
    <w:rsid w:val="0044606B"/>
    <w:rsid w:val="00446EA1"/>
    <w:rsid w:val="004551AF"/>
    <w:rsid w:val="004609B5"/>
    <w:rsid w:val="004616F3"/>
    <w:rsid w:val="00465C1C"/>
    <w:rsid w:val="004750D4"/>
    <w:rsid w:val="00475A5D"/>
    <w:rsid w:val="00476948"/>
    <w:rsid w:val="004811D9"/>
    <w:rsid w:val="00481B0C"/>
    <w:rsid w:val="00492191"/>
    <w:rsid w:val="004930EB"/>
    <w:rsid w:val="00497F62"/>
    <w:rsid w:val="004A68A3"/>
    <w:rsid w:val="004A73A2"/>
    <w:rsid w:val="004B1765"/>
    <w:rsid w:val="004C25FC"/>
    <w:rsid w:val="004E443B"/>
    <w:rsid w:val="004F1E65"/>
    <w:rsid w:val="004F7956"/>
    <w:rsid w:val="00500948"/>
    <w:rsid w:val="00510868"/>
    <w:rsid w:val="00514837"/>
    <w:rsid w:val="00517CB6"/>
    <w:rsid w:val="00520485"/>
    <w:rsid w:val="00525A2E"/>
    <w:rsid w:val="00533D12"/>
    <w:rsid w:val="00536226"/>
    <w:rsid w:val="00537E23"/>
    <w:rsid w:val="00551539"/>
    <w:rsid w:val="005640FA"/>
    <w:rsid w:val="00571A8E"/>
    <w:rsid w:val="00583312"/>
    <w:rsid w:val="005833FF"/>
    <w:rsid w:val="005848EC"/>
    <w:rsid w:val="00590321"/>
    <w:rsid w:val="00591611"/>
    <w:rsid w:val="00597B1C"/>
    <w:rsid w:val="00597CF1"/>
    <w:rsid w:val="005A2EA8"/>
    <w:rsid w:val="005A3CCE"/>
    <w:rsid w:val="005A707E"/>
    <w:rsid w:val="005A71F2"/>
    <w:rsid w:val="005D1286"/>
    <w:rsid w:val="005D1B50"/>
    <w:rsid w:val="005E19CA"/>
    <w:rsid w:val="005E49C5"/>
    <w:rsid w:val="005F491F"/>
    <w:rsid w:val="00603A69"/>
    <w:rsid w:val="00605464"/>
    <w:rsid w:val="00610656"/>
    <w:rsid w:val="006123D6"/>
    <w:rsid w:val="00614AB4"/>
    <w:rsid w:val="00617EB4"/>
    <w:rsid w:val="006215D9"/>
    <w:rsid w:val="006341F1"/>
    <w:rsid w:val="006411D3"/>
    <w:rsid w:val="0064697F"/>
    <w:rsid w:val="00646DE6"/>
    <w:rsid w:val="0064752F"/>
    <w:rsid w:val="0065284C"/>
    <w:rsid w:val="00654F06"/>
    <w:rsid w:val="0065549A"/>
    <w:rsid w:val="00657E0E"/>
    <w:rsid w:val="00667CD9"/>
    <w:rsid w:val="006721AF"/>
    <w:rsid w:val="006742BF"/>
    <w:rsid w:val="00676B37"/>
    <w:rsid w:val="006862EA"/>
    <w:rsid w:val="00687AB6"/>
    <w:rsid w:val="00693C5F"/>
    <w:rsid w:val="006941BC"/>
    <w:rsid w:val="00697E38"/>
    <w:rsid w:val="006A0657"/>
    <w:rsid w:val="006A2C85"/>
    <w:rsid w:val="006A4F30"/>
    <w:rsid w:val="006B3108"/>
    <w:rsid w:val="006B3D92"/>
    <w:rsid w:val="006B7D1F"/>
    <w:rsid w:val="006C0292"/>
    <w:rsid w:val="006C1FCD"/>
    <w:rsid w:val="006C4FA0"/>
    <w:rsid w:val="006E2B88"/>
    <w:rsid w:val="006E7BAD"/>
    <w:rsid w:val="006F0691"/>
    <w:rsid w:val="007043AD"/>
    <w:rsid w:val="007055B7"/>
    <w:rsid w:val="00707832"/>
    <w:rsid w:val="007149BC"/>
    <w:rsid w:val="00722952"/>
    <w:rsid w:val="0073691F"/>
    <w:rsid w:val="0075486D"/>
    <w:rsid w:val="00756440"/>
    <w:rsid w:val="00756914"/>
    <w:rsid w:val="007703CE"/>
    <w:rsid w:val="00772A96"/>
    <w:rsid w:val="00773888"/>
    <w:rsid w:val="00776462"/>
    <w:rsid w:val="007856FC"/>
    <w:rsid w:val="00797483"/>
    <w:rsid w:val="007A23C1"/>
    <w:rsid w:val="007B05B2"/>
    <w:rsid w:val="007B4D51"/>
    <w:rsid w:val="007C79DB"/>
    <w:rsid w:val="007D262E"/>
    <w:rsid w:val="007E16E8"/>
    <w:rsid w:val="007E2415"/>
    <w:rsid w:val="007E62C1"/>
    <w:rsid w:val="007F062D"/>
    <w:rsid w:val="007F2B8C"/>
    <w:rsid w:val="007F4408"/>
    <w:rsid w:val="007F46F0"/>
    <w:rsid w:val="007F4B5B"/>
    <w:rsid w:val="007F6E0A"/>
    <w:rsid w:val="00802472"/>
    <w:rsid w:val="008100B1"/>
    <w:rsid w:val="008106B6"/>
    <w:rsid w:val="00811996"/>
    <w:rsid w:val="008148F2"/>
    <w:rsid w:val="008149B3"/>
    <w:rsid w:val="00814B15"/>
    <w:rsid w:val="0081507E"/>
    <w:rsid w:val="0082208D"/>
    <w:rsid w:val="00824422"/>
    <w:rsid w:val="00825C17"/>
    <w:rsid w:val="0083551F"/>
    <w:rsid w:val="008375A6"/>
    <w:rsid w:val="00856209"/>
    <w:rsid w:val="00860AD6"/>
    <w:rsid w:val="008620B7"/>
    <w:rsid w:val="008626B7"/>
    <w:rsid w:val="008661E9"/>
    <w:rsid w:val="00870EBB"/>
    <w:rsid w:val="008831AE"/>
    <w:rsid w:val="0089118A"/>
    <w:rsid w:val="00892997"/>
    <w:rsid w:val="008934FA"/>
    <w:rsid w:val="00896F2D"/>
    <w:rsid w:val="008A3F60"/>
    <w:rsid w:val="008A68F5"/>
    <w:rsid w:val="008B0029"/>
    <w:rsid w:val="008B229D"/>
    <w:rsid w:val="008B408F"/>
    <w:rsid w:val="008B7765"/>
    <w:rsid w:val="008C3C40"/>
    <w:rsid w:val="008E188D"/>
    <w:rsid w:val="008F38CF"/>
    <w:rsid w:val="008F6354"/>
    <w:rsid w:val="00906C72"/>
    <w:rsid w:val="00907D23"/>
    <w:rsid w:val="00910CF7"/>
    <w:rsid w:val="00910DDD"/>
    <w:rsid w:val="00915627"/>
    <w:rsid w:val="009177A6"/>
    <w:rsid w:val="00932705"/>
    <w:rsid w:val="00936B38"/>
    <w:rsid w:val="00950F7B"/>
    <w:rsid w:val="00961231"/>
    <w:rsid w:val="00964983"/>
    <w:rsid w:val="0097166B"/>
    <w:rsid w:val="00972786"/>
    <w:rsid w:val="00972DDB"/>
    <w:rsid w:val="00982B04"/>
    <w:rsid w:val="009909A5"/>
    <w:rsid w:val="00990DCE"/>
    <w:rsid w:val="009A09C5"/>
    <w:rsid w:val="009A1538"/>
    <w:rsid w:val="009B419A"/>
    <w:rsid w:val="009B4BB0"/>
    <w:rsid w:val="009B6C32"/>
    <w:rsid w:val="009C46F7"/>
    <w:rsid w:val="009C4B85"/>
    <w:rsid w:val="009C67F6"/>
    <w:rsid w:val="009D6971"/>
    <w:rsid w:val="009E327A"/>
    <w:rsid w:val="009E4B68"/>
    <w:rsid w:val="009F0219"/>
    <w:rsid w:val="009F22A9"/>
    <w:rsid w:val="009F429C"/>
    <w:rsid w:val="009F6459"/>
    <w:rsid w:val="00A04EA0"/>
    <w:rsid w:val="00A2104D"/>
    <w:rsid w:val="00A32772"/>
    <w:rsid w:val="00A3359C"/>
    <w:rsid w:val="00A35617"/>
    <w:rsid w:val="00A35DD5"/>
    <w:rsid w:val="00A40894"/>
    <w:rsid w:val="00A42075"/>
    <w:rsid w:val="00A42F2F"/>
    <w:rsid w:val="00A431F0"/>
    <w:rsid w:val="00A52B11"/>
    <w:rsid w:val="00A6543E"/>
    <w:rsid w:val="00A66404"/>
    <w:rsid w:val="00A70CA5"/>
    <w:rsid w:val="00A71349"/>
    <w:rsid w:val="00A74130"/>
    <w:rsid w:val="00A75AC5"/>
    <w:rsid w:val="00A77DB7"/>
    <w:rsid w:val="00A86297"/>
    <w:rsid w:val="00A9096D"/>
    <w:rsid w:val="00A9296A"/>
    <w:rsid w:val="00AA3866"/>
    <w:rsid w:val="00AA56D2"/>
    <w:rsid w:val="00AA591C"/>
    <w:rsid w:val="00AA6084"/>
    <w:rsid w:val="00AB095C"/>
    <w:rsid w:val="00AB2425"/>
    <w:rsid w:val="00AB596A"/>
    <w:rsid w:val="00AC12D5"/>
    <w:rsid w:val="00AC16C2"/>
    <w:rsid w:val="00AC2BC7"/>
    <w:rsid w:val="00AC30EE"/>
    <w:rsid w:val="00AE0E96"/>
    <w:rsid w:val="00AE509A"/>
    <w:rsid w:val="00AE7F6E"/>
    <w:rsid w:val="00AF67A1"/>
    <w:rsid w:val="00B035AE"/>
    <w:rsid w:val="00B0567F"/>
    <w:rsid w:val="00B05ECC"/>
    <w:rsid w:val="00B06AD4"/>
    <w:rsid w:val="00B078A3"/>
    <w:rsid w:val="00B14EC8"/>
    <w:rsid w:val="00B16FC3"/>
    <w:rsid w:val="00B24025"/>
    <w:rsid w:val="00B30580"/>
    <w:rsid w:val="00B30BCA"/>
    <w:rsid w:val="00B342FB"/>
    <w:rsid w:val="00B361E9"/>
    <w:rsid w:val="00B42056"/>
    <w:rsid w:val="00B42EF3"/>
    <w:rsid w:val="00B5412B"/>
    <w:rsid w:val="00B54C03"/>
    <w:rsid w:val="00B61885"/>
    <w:rsid w:val="00B61CFE"/>
    <w:rsid w:val="00B628D0"/>
    <w:rsid w:val="00B66019"/>
    <w:rsid w:val="00B6731E"/>
    <w:rsid w:val="00B7133F"/>
    <w:rsid w:val="00B7764C"/>
    <w:rsid w:val="00B8411C"/>
    <w:rsid w:val="00B87CFD"/>
    <w:rsid w:val="00B91FDF"/>
    <w:rsid w:val="00B97C6B"/>
    <w:rsid w:val="00BA09B5"/>
    <w:rsid w:val="00BA1487"/>
    <w:rsid w:val="00BA5C69"/>
    <w:rsid w:val="00BB01D1"/>
    <w:rsid w:val="00BC2F07"/>
    <w:rsid w:val="00BC3401"/>
    <w:rsid w:val="00BC5566"/>
    <w:rsid w:val="00BD7B5E"/>
    <w:rsid w:val="00BE7CFE"/>
    <w:rsid w:val="00BF27FC"/>
    <w:rsid w:val="00BF7F07"/>
    <w:rsid w:val="00C052BF"/>
    <w:rsid w:val="00C15B06"/>
    <w:rsid w:val="00C16A4D"/>
    <w:rsid w:val="00C30B8B"/>
    <w:rsid w:val="00C3171B"/>
    <w:rsid w:val="00C41A5B"/>
    <w:rsid w:val="00C4611C"/>
    <w:rsid w:val="00C50618"/>
    <w:rsid w:val="00C53FA9"/>
    <w:rsid w:val="00C63F0A"/>
    <w:rsid w:val="00C66617"/>
    <w:rsid w:val="00C75310"/>
    <w:rsid w:val="00C75774"/>
    <w:rsid w:val="00C75B38"/>
    <w:rsid w:val="00C8479B"/>
    <w:rsid w:val="00C91DFC"/>
    <w:rsid w:val="00CA2F2A"/>
    <w:rsid w:val="00CA513A"/>
    <w:rsid w:val="00CA7166"/>
    <w:rsid w:val="00CA7559"/>
    <w:rsid w:val="00CC52D0"/>
    <w:rsid w:val="00CD7E0E"/>
    <w:rsid w:val="00CE0211"/>
    <w:rsid w:val="00CE1188"/>
    <w:rsid w:val="00CE57DB"/>
    <w:rsid w:val="00CF1263"/>
    <w:rsid w:val="00CF13B3"/>
    <w:rsid w:val="00CF2245"/>
    <w:rsid w:val="00CF38E5"/>
    <w:rsid w:val="00CF794B"/>
    <w:rsid w:val="00CF7E9F"/>
    <w:rsid w:val="00D02B11"/>
    <w:rsid w:val="00D141F7"/>
    <w:rsid w:val="00D24F75"/>
    <w:rsid w:val="00D26877"/>
    <w:rsid w:val="00D3164A"/>
    <w:rsid w:val="00D35847"/>
    <w:rsid w:val="00D360B1"/>
    <w:rsid w:val="00D4096D"/>
    <w:rsid w:val="00D41005"/>
    <w:rsid w:val="00D41AC7"/>
    <w:rsid w:val="00D42482"/>
    <w:rsid w:val="00D43464"/>
    <w:rsid w:val="00D46871"/>
    <w:rsid w:val="00D61388"/>
    <w:rsid w:val="00D63F65"/>
    <w:rsid w:val="00D6404E"/>
    <w:rsid w:val="00D70C2B"/>
    <w:rsid w:val="00D70EC4"/>
    <w:rsid w:val="00D724B1"/>
    <w:rsid w:val="00D72D1E"/>
    <w:rsid w:val="00D748A8"/>
    <w:rsid w:val="00D74A18"/>
    <w:rsid w:val="00D74D5E"/>
    <w:rsid w:val="00D81E8F"/>
    <w:rsid w:val="00D82085"/>
    <w:rsid w:val="00D83FC3"/>
    <w:rsid w:val="00D84582"/>
    <w:rsid w:val="00D92B5B"/>
    <w:rsid w:val="00DB4D04"/>
    <w:rsid w:val="00DC091F"/>
    <w:rsid w:val="00DD188D"/>
    <w:rsid w:val="00DD3106"/>
    <w:rsid w:val="00DD37C4"/>
    <w:rsid w:val="00DE355C"/>
    <w:rsid w:val="00E0117C"/>
    <w:rsid w:val="00E0119F"/>
    <w:rsid w:val="00E05B15"/>
    <w:rsid w:val="00E1142D"/>
    <w:rsid w:val="00E1427D"/>
    <w:rsid w:val="00E21CBE"/>
    <w:rsid w:val="00E2505F"/>
    <w:rsid w:val="00E35132"/>
    <w:rsid w:val="00E3583C"/>
    <w:rsid w:val="00E44ABC"/>
    <w:rsid w:val="00E45CCB"/>
    <w:rsid w:val="00E47E69"/>
    <w:rsid w:val="00E514E5"/>
    <w:rsid w:val="00E52576"/>
    <w:rsid w:val="00E559FD"/>
    <w:rsid w:val="00E5647A"/>
    <w:rsid w:val="00E57FC0"/>
    <w:rsid w:val="00E62158"/>
    <w:rsid w:val="00E62732"/>
    <w:rsid w:val="00E65FB1"/>
    <w:rsid w:val="00E766DF"/>
    <w:rsid w:val="00E92D37"/>
    <w:rsid w:val="00E97438"/>
    <w:rsid w:val="00EA3DC7"/>
    <w:rsid w:val="00EA5654"/>
    <w:rsid w:val="00EA625B"/>
    <w:rsid w:val="00EB082C"/>
    <w:rsid w:val="00EB0E9E"/>
    <w:rsid w:val="00EB1574"/>
    <w:rsid w:val="00EB2F97"/>
    <w:rsid w:val="00EB3933"/>
    <w:rsid w:val="00EB48FC"/>
    <w:rsid w:val="00EC1AAF"/>
    <w:rsid w:val="00EC2D42"/>
    <w:rsid w:val="00EC4072"/>
    <w:rsid w:val="00EC799D"/>
    <w:rsid w:val="00ED1987"/>
    <w:rsid w:val="00EF1ED9"/>
    <w:rsid w:val="00EF45A7"/>
    <w:rsid w:val="00EF651F"/>
    <w:rsid w:val="00F01356"/>
    <w:rsid w:val="00F019E9"/>
    <w:rsid w:val="00F03516"/>
    <w:rsid w:val="00F06130"/>
    <w:rsid w:val="00F1128C"/>
    <w:rsid w:val="00F13158"/>
    <w:rsid w:val="00F13265"/>
    <w:rsid w:val="00F14FA7"/>
    <w:rsid w:val="00F154E9"/>
    <w:rsid w:val="00F23853"/>
    <w:rsid w:val="00F26A3F"/>
    <w:rsid w:val="00F26B6E"/>
    <w:rsid w:val="00F318AA"/>
    <w:rsid w:val="00F33093"/>
    <w:rsid w:val="00F44CF6"/>
    <w:rsid w:val="00F50785"/>
    <w:rsid w:val="00F5289A"/>
    <w:rsid w:val="00F52BD8"/>
    <w:rsid w:val="00F53855"/>
    <w:rsid w:val="00F60667"/>
    <w:rsid w:val="00F66AE6"/>
    <w:rsid w:val="00F73EBD"/>
    <w:rsid w:val="00F801C7"/>
    <w:rsid w:val="00F8784B"/>
    <w:rsid w:val="00F962CE"/>
    <w:rsid w:val="00FA45B8"/>
    <w:rsid w:val="00FA50B0"/>
    <w:rsid w:val="00FB44A7"/>
    <w:rsid w:val="00FB50A7"/>
    <w:rsid w:val="00FB61D0"/>
    <w:rsid w:val="00FC6CC8"/>
    <w:rsid w:val="00FD012F"/>
    <w:rsid w:val="00FD663E"/>
    <w:rsid w:val="00FE3A54"/>
    <w:rsid w:val="00FE5ED0"/>
    <w:rsid w:val="00FE7407"/>
    <w:rsid w:val="00FF279D"/>
    <w:rsid w:val="00FF41B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A987706-A34F-4139-829E-D88D3E58D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0656"/>
  </w:style>
  <w:style w:type="paragraph" w:styleId="Ttulo1">
    <w:name w:val="heading 1"/>
    <w:basedOn w:val="Normal"/>
    <w:next w:val="Normal"/>
    <w:link w:val="Ttulo1Char"/>
    <w:qFormat/>
    <w:rsid w:val="00FB44A7"/>
    <w:pPr>
      <w:keepNext/>
      <w:suppressAutoHyphens/>
      <w:spacing w:after="0" w:line="240" w:lineRule="auto"/>
      <w:jc w:val="right"/>
      <w:outlineLvl w:val="0"/>
    </w:pPr>
    <w:rPr>
      <w:rFonts w:ascii="Arial" w:eastAsia="Times New Roman" w:hAnsi="Arial" w:cs="Arial"/>
      <w:b/>
      <w:bCs/>
      <w:i/>
      <w:szCs w:val="24"/>
      <w:lang w:eastAsia="ar-SA"/>
    </w:rPr>
  </w:style>
  <w:style w:type="paragraph" w:styleId="Ttulo2">
    <w:name w:val="heading 2"/>
    <w:basedOn w:val="Normal"/>
    <w:next w:val="Normal"/>
    <w:link w:val="Ttulo2Char"/>
    <w:uiPriority w:val="9"/>
    <w:unhideWhenUsed/>
    <w:qFormat/>
    <w:rsid w:val="00F52BD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tulo7">
    <w:name w:val="heading 7"/>
    <w:basedOn w:val="Normal"/>
    <w:next w:val="Normal"/>
    <w:link w:val="Ttulo7Char"/>
    <w:qFormat/>
    <w:rsid w:val="00FB44A7"/>
    <w:pPr>
      <w:keepNext/>
      <w:tabs>
        <w:tab w:val="left" w:pos="26936"/>
      </w:tabs>
      <w:suppressAutoHyphens/>
      <w:spacing w:after="0" w:line="240" w:lineRule="auto"/>
      <w:ind w:left="5323" w:hanging="360"/>
      <w:jc w:val="center"/>
      <w:outlineLvl w:val="6"/>
    </w:pPr>
    <w:rPr>
      <w:rFonts w:ascii="Times New Roman" w:eastAsia="Times New Roman" w:hAnsi="Times New Roman" w:cs="Times New Roman"/>
      <w:sz w:val="28"/>
      <w:szCs w:val="20"/>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3C0F2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C0F2A"/>
  </w:style>
  <w:style w:type="paragraph" w:styleId="Rodap">
    <w:name w:val="footer"/>
    <w:basedOn w:val="Normal"/>
    <w:link w:val="RodapChar"/>
    <w:uiPriority w:val="99"/>
    <w:unhideWhenUsed/>
    <w:rsid w:val="003C0F2A"/>
    <w:pPr>
      <w:tabs>
        <w:tab w:val="center" w:pos="4252"/>
        <w:tab w:val="right" w:pos="8504"/>
      </w:tabs>
      <w:spacing w:after="0" w:line="240" w:lineRule="auto"/>
    </w:pPr>
  </w:style>
  <w:style w:type="character" w:customStyle="1" w:styleId="RodapChar">
    <w:name w:val="Rodapé Char"/>
    <w:basedOn w:val="Fontepargpadro"/>
    <w:link w:val="Rodap"/>
    <w:uiPriority w:val="99"/>
    <w:rsid w:val="003C0F2A"/>
  </w:style>
  <w:style w:type="paragraph" w:styleId="Textodebalo">
    <w:name w:val="Balloon Text"/>
    <w:basedOn w:val="Normal"/>
    <w:link w:val="TextodebaloChar"/>
    <w:uiPriority w:val="99"/>
    <w:semiHidden/>
    <w:unhideWhenUsed/>
    <w:rsid w:val="003C0F2A"/>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C0F2A"/>
    <w:rPr>
      <w:rFonts w:ascii="Tahoma" w:hAnsi="Tahoma" w:cs="Tahoma"/>
      <w:sz w:val="16"/>
      <w:szCs w:val="16"/>
    </w:rPr>
  </w:style>
  <w:style w:type="character" w:customStyle="1" w:styleId="Ttulo1Char">
    <w:name w:val="Título 1 Char"/>
    <w:basedOn w:val="Fontepargpadro"/>
    <w:link w:val="Ttulo1"/>
    <w:rsid w:val="00FB44A7"/>
    <w:rPr>
      <w:rFonts w:ascii="Arial" w:eastAsia="Times New Roman" w:hAnsi="Arial" w:cs="Arial"/>
      <w:b/>
      <w:bCs/>
      <w:i/>
      <w:szCs w:val="24"/>
      <w:lang w:eastAsia="ar-SA"/>
    </w:rPr>
  </w:style>
  <w:style w:type="character" w:customStyle="1" w:styleId="Ttulo7Char">
    <w:name w:val="Título 7 Char"/>
    <w:basedOn w:val="Fontepargpadro"/>
    <w:link w:val="Ttulo7"/>
    <w:rsid w:val="00FB44A7"/>
    <w:rPr>
      <w:rFonts w:ascii="Times New Roman" w:eastAsia="Times New Roman" w:hAnsi="Times New Roman" w:cs="Times New Roman"/>
      <w:sz w:val="28"/>
      <w:szCs w:val="20"/>
      <w:lang w:eastAsia="ar-SA"/>
    </w:rPr>
  </w:style>
  <w:style w:type="paragraph" w:styleId="Corpodetexto">
    <w:name w:val="Body Text"/>
    <w:basedOn w:val="Normal"/>
    <w:link w:val="CorpodetextoChar"/>
    <w:rsid w:val="00FB44A7"/>
    <w:pPr>
      <w:suppressAutoHyphens/>
      <w:spacing w:after="0" w:line="240" w:lineRule="auto"/>
      <w:jc w:val="both"/>
    </w:pPr>
    <w:rPr>
      <w:rFonts w:ascii="Times New Roman" w:eastAsia="Times New Roman" w:hAnsi="Times New Roman" w:cs="Times New Roman"/>
      <w:sz w:val="24"/>
      <w:szCs w:val="20"/>
      <w:lang w:eastAsia="ar-SA"/>
    </w:rPr>
  </w:style>
  <w:style w:type="character" w:customStyle="1" w:styleId="CorpodetextoChar">
    <w:name w:val="Corpo de texto Char"/>
    <w:basedOn w:val="Fontepargpadro"/>
    <w:link w:val="Corpodetexto"/>
    <w:rsid w:val="00FB44A7"/>
    <w:rPr>
      <w:rFonts w:ascii="Times New Roman" w:eastAsia="Times New Roman" w:hAnsi="Times New Roman" w:cs="Times New Roman"/>
      <w:sz w:val="24"/>
      <w:szCs w:val="20"/>
      <w:lang w:eastAsia="ar-SA"/>
    </w:rPr>
  </w:style>
  <w:style w:type="paragraph" w:customStyle="1" w:styleId="ecxmsonormal">
    <w:name w:val="ecxmsonormal"/>
    <w:basedOn w:val="Normal"/>
    <w:rsid w:val="00FB44A7"/>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SemEspaamento">
    <w:name w:val="No Spacing"/>
    <w:uiPriority w:val="1"/>
    <w:qFormat/>
    <w:rsid w:val="00107FA8"/>
    <w:pPr>
      <w:spacing w:after="0" w:line="240" w:lineRule="auto"/>
    </w:pPr>
  </w:style>
  <w:style w:type="character" w:customStyle="1" w:styleId="Ttulo2Char">
    <w:name w:val="Título 2 Char"/>
    <w:basedOn w:val="Fontepargpadro"/>
    <w:link w:val="Ttulo2"/>
    <w:uiPriority w:val="9"/>
    <w:rsid w:val="00F52BD8"/>
    <w:rPr>
      <w:rFonts w:asciiTheme="majorHAnsi" w:eastAsiaTheme="majorEastAsia" w:hAnsiTheme="majorHAnsi" w:cstheme="majorBidi"/>
      <w:color w:val="365F91" w:themeColor="accent1" w:themeShade="BF"/>
      <w:sz w:val="26"/>
      <w:szCs w:val="26"/>
    </w:rPr>
  </w:style>
  <w:style w:type="paragraph" w:styleId="NormalWeb">
    <w:name w:val="Normal (Web)"/>
    <w:basedOn w:val="Normal"/>
    <w:uiPriority w:val="99"/>
    <w:unhideWhenUsed/>
    <w:rsid w:val="00F52BD8"/>
    <w:pPr>
      <w:spacing w:after="0"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322</Words>
  <Characters>1739</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Luís Carlos Diesel</cp:lastModifiedBy>
  <cp:revision>7</cp:revision>
  <cp:lastPrinted>2018-04-17T16:47:00Z</cp:lastPrinted>
  <dcterms:created xsi:type="dcterms:W3CDTF">2018-04-17T16:42:00Z</dcterms:created>
  <dcterms:modified xsi:type="dcterms:W3CDTF">2018-04-17T16:48:00Z</dcterms:modified>
</cp:coreProperties>
</file>