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A050B9">
        <w:rPr>
          <w:rFonts w:ascii="Century Gothic" w:hAnsi="Century Gothic"/>
          <w:b/>
          <w:sz w:val="24"/>
          <w:szCs w:val="24"/>
        </w:rPr>
        <w:t>0</w:t>
      </w:r>
      <w:r w:rsidR="00857611">
        <w:rPr>
          <w:rFonts w:ascii="Century Gothic" w:hAnsi="Century Gothic"/>
          <w:b/>
          <w:sz w:val="24"/>
          <w:szCs w:val="24"/>
        </w:rPr>
        <w:t>2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613634">
        <w:rPr>
          <w:rFonts w:ascii="Century Gothic" w:hAnsi="Century Gothic"/>
          <w:b/>
          <w:sz w:val="24"/>
          <w:szCs w:val="24"/>
        </w:rPr>
        <w:t>OBRAS E SERVIÇOS PÚBLICOS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57611">
        <w:rPr>
          <w:rFonts w:ascii="Century Gothic" w:hAnsi="Century Gothic"/>
          <w:sz w:val="24"/>
          <w:szCs w:val="24"/>
        </w:rPr>
        <w:t>02 de abril</w:t>
      </w:r>
      <w:r w:rsidR="00A050B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91D48" w:rsidRDefault="00AF42BD" w:rsidP="005533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</w:t>
      </w:r>
      <w:r w:rsidR="0055330D">
        <w:rPr>
          <w:rFonts w:ascii="Century Gothic" w:hAnsi="Century Gothic"/>
          <w:sz w:val="24"/>
          <w:szCs w:val="24"/>
        </w:rPr>
        <w:t>Obras e Serviços Públicos</w:t>
      </w:r>
      <w:r w:rsidR="00FC4F00">
        <w:rPr>
          <w:rFonts w:ascii="Century Gothic" w:hAnsi="Century Gothic"/>
          <w:sz w:val="24"/>
          <w:szCs w:val="24"/>
        </w:rPr>
        <w:t>, reunidos</w:t>
      </w:r>
      <w:r w:rsidR="00FD0FF2">
        <w:rPr>
          <w:rFonts w:ascii="Century Gothic" w:hAnsi="Century Gothic"/>
          <w:sz w:val="24"/>
          <w:szCs w:val="24"/>
        </w:rPr>
        <w:t xml:space="preserve"> </w:t>
      </w:r>
      <w:r w:rsidR="0055330D">
        <w:rPr>
          <w:rFonts w:ascii="Century Gothic" w:hAnsi="Century Gothic"/>
          <w:sz w:val="24"/>
          <w:szCs w:val="24"/>
        </w:rPr>
        <w:t>extra</w:t>
      </w:r>
      <w:r w:rsidR="00FD0FF2">
        <w:rPr>
          <w:rFonts w:ascii="Century Gothic" w:hAnsi="Century Gothic"/>
          <w:sz w:val="24"/>
          <w:szCs w:val="24"/>
        </w:rPr>
        <w:t>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55330D">
        <w:rPr>
          <w:rFonts w:ascii="Century Gothic" w:hAnsi="Century Gothic"/>
          <w:sz w:val="24"/>
          <w:szCs w:val="24"/>
        </w:rPr>
        <w:t xml:space="preserve">a Sala do Oficial Legislativo da Câmara Municipal </w:t>
      </w:r>
      <w:r w:rsidR="00FC4F00">
        <w:rPr>
          <w:rFonts w:ascii="Century Gothic" w:hAnsi="Century Gothic"/>
          <w:sz w:val="24"/>
          <w:szCs w:val="24"/>
        </w:rPr>
        <w:t xml:space="preserve">na </w:t>
      </w:r>
      <w:r w:rsidR="00C91D48">
        <w:rPr>
          <w:rFonts w:ascii="Century Gothic" w:hAnsi="Century Gothic"/>
          <w:sz w:val="24"/>
          <w:szCs w:val="24"/>
        </w:rPr>
        <w:t>tarde</w:t>
      </w:r>
      <w:r w:rsidR="0055330D">
        <w:rPr>
          <w:rFonts w:ascii="Century Gothic" w:hAnsi="Century Gothic"/>
          <w:sz w:val="24"/>
          <w:szCs w:val="24"/>
        </w:rPr>
        <w:t xml:space="preserve"> desta </w:t>
      </w:r>
      <w:r w:rsidR="00C91D48">
        <w:rPr>
          <w:rFonts w:ascii="Century Gothic" w:hAnsi="Century Gothic"/>
          <w:sz w:val="24"/>
          <w:szCs w:val="24"/>
        </w:rPr>
        <w:t>segunda</w:t>
      </w:r>
      <w:r w:rsidR="0055330D">
        <w:rPr>
          <w:rFonts w:ascii="Century Gothic" w:hAnsi="Century Gothic"/>
          <w:sz w:val="24"/>
          <w:szCs w:val="24"/>
        </w:rPr>
        <w:t>-feira (</w:t>
      </w:r>
      <w:r w:rsidR="00C91D48">
        <w:rPr>
          <w:rFonts w:ascii="Century Gothic" w:hAnsi="Century Gothic"/>
          <w:sz w:val="24"/>
          <w:szCs w:val="24"/>
        </w:rPr>
        <w:t>02</w:t>
      </w:r>
      <w:r w:rsidR="0055330D">
        <w:rPr>
          <w:rFonts w:ascii="Century Gothic" w:hAnsi="Century Gothic"/>
          <w:sz w:val="24"/>
          <w:szCs w:val="24"/>
        </w:rPr>
        <w:t xml:space="preserve">), passam a deliberar sobre o Projeto de nº </w:t>
      </w:r>
      <w:r w:rsidR="00C91D48">
        <w:rPr>
          <w:rFonts w:ascii="Century Gothic" w:hAnsi="Century Gothic"/>
          <w:sz w:val="24"/>
          <w:szCs w:val="24"/>
        </w:rPr>
        <w:t>15</w:t>
      </w:r>
      <w:r w:rsidR="0055330D">
        <w:rPr>
          <w:rFonts w:ascii="Century Gothic" w:hAnsi="Century Gothic"/>
          <w:sz w:val="24"/>
          <w:szCs w:val="24"/>
        </w:rPr>
        <w:t xml:space="preserve">/2018, de autoria do </w:t>
      </w:r>
      <w:r w:rsidR="00C91D48">
        <w:rPr>
          <w:rFonts w:ascii="Century Gothic" w:hAnsi="Century Gothic"/>
          <w:sz w:val="24"/>
          <w:szCs w:val="24"/>
        </w:rPr>
        <w:t xml:space="preserve">Executivo Municipal. </w:t>
      </w:r>
    </w:p>
    <w:p w:rsidR="00C91D48" w:rsidRDefault="00C91D48" w:rsidP="005533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803E0" w:rsidRDefault="0055330D" w:rsidP="00A80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</w:t>
      </w:r>
      <w:r w:rsidR="001033FB">
        <w:rPr>
          <w:rFonts w:ascii="Century Gothic" w:hAnsi="Century Gothic"/>
          <w:sz w:val="24"/>
          <w:szCs w:val="24"/>
        </w:rPr>
        <w:t xml:space="preserve">o objetivo </w:t>
      </w:r>
      <w:r w:rsidR="00A803E0">
        <w:rPr>
          <w:rFonts w:ascii="Century Gothic" w:hAnsi="Century Gothic"/>
          <w:sz w:val="24"/>
          <w:szCs w:val="24"/>
        </w:rPr>
        <w:t xml:space="preserve">é alterar a a legislação que </w:t>
      </w:r>
      <w:r w:rsidR="00A803E0" w:rsidRPr="0007579E">
        <w:rPr>
          <w:rFonts w:ascii="Century Gothic" w:hAnsi="Century Gothic"/>
          <w:sz w:val="24"/>
          <w:szCs w:val="24"/>
        </w:rPr>
        <w:t xml:space="preserve">dispõe sobre a organização e funcionamento dos cemitérios públicos do Município de Marechal Cândido Rondon, </w:t>
      </w:r>
      <w:r w:rsidR="00A803E0">
        <w:rPr>
          <w:rFonts w:ascii="Century Gothic" w:hAnsi="Century Gothic"/>
          <w:sz w:val="24"/>
          <w:szCs w:val="24"/>
        </w:rPr>
        <w:t>delimitando</w:t>
      </w:r>
      <w:r w:rsidR="00A803E0" w:rsidRPr="0007579E">
        <w:rPr>
          <w:rFonts w:ascii="Century Gothic" w:hAnsi="Century Gothic"/>
          <w:sz w:val="24"/>
          <w:szCs w:val="24"/>
        </w:rPr>
        <w:t xml:space="preserve"> a altura para implementação de acabamento estético, embelezamento e arremates finais nas construções funerárias, no entanto, atendendo ao anseio da comunidade, estamos propondo a alteração da altura, medida a partir da linha do solo, como limite máximo tolerável, que passa de 0,40m (quarenta centímetros) para 0,50 m (cinquenta centímetros) para acabamentos e arremates, e de 1,0m (um metro) para 1,60m (um metro e sessenta centímetros) para edificações de mausoléus ou criptas de grande porte.</w:t>
      </w:r>
    </w:p>
    <w:p w:rsidR="00215812" w:rsidRDefault="00215812" w:rsidP="002158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30D0" w:rsidRDefault="00E03AE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 xml:space="preserve">Sendo assim, e considerando a justificativa apresentada, os Vereadores que integram esta Comissão decidem exarar </w:t>
      </w:r>
      <w:r w:rsidRPr="0063699E">
        <w:rPr>
          <w:rFonts w:ascii="Century Gothic" w:hAnsi="Century Gothic"/>
          <w:b/>
          <w:u w:val="single"/>
        </w:rPr>
        <w:t>parecer favorável</w:t>
      </w:r>
      <w:r>
        <w:rPr>
          <w:rFonts w:ascii="Century Gothic" w:hAnsi="Century Gothic"/>
        </w:rPr>
        <w:t xml:space="preserve"> à matéria, recomendando sua aprovação em Plenário.</w:t>
      </w:r>
    </w:p>
    <w:p w:rsidR="004630D0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Nada mais havendo, foi encerrada a presente reunião.</w:t>
      </w:r>
    </w:p>
    <w:p w:rsidR="00AF42BD" w:rsidRDefault="00AF42BD" w:rsidP="007A46B5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7A46B5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</w:p>
    <w:p w:rsidR="0055330D" w:rsidRDefault="0055330D" w:rsidP="0055330D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55330D" w:rsidRPr="009B5784" w:rsidRDefault="0055330D" w:rsidP="0055330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CLEITON RODRIGO FREITAG</w:t>
      </w:r>
    </w:p>
    <w:p w:rsidR="0055330D" w:rsidRPr="00B130F0" w:rsidRDefault="0055330D" w:rsidP="0055330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55330D" w:rsidRDefault="0055330D" w:rsidP="0055330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5330D" w:rsidRDefault="0055330D" w:rsidP="0055330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5330D" w:rsidRDefault="0055330D" w:rsidP="0055330D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55330D" w:rsidRDefault="0055330D" w:rsidP="0055330D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- NÉCO</w:t>
      </w:r>
    </w:p>
    <w:p w:rsidR="00ED42D5" w:rsidRDefault="0055330D" w:rsidP="001033FB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Membro </w:t>
      </w:r>
    </w:p>
    <w:sectPr w:rsidR="00ED42D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14" w:rsidRDefault="009A1E14" w:rsidP="003C0F2A">
      <w:pPr>
        <w:spacing w:after="0" w:line="240" w:lineRule="auto"/>
      </w:pPr>
      <w:r>
        <w:separator/>
      </w:r>
    </w:p>
  </w:endnote>
  <w:endnote w:type="continuationSeparator" w:id="0">
    <w:p w:rsidR="009A1E14" w:rsidRDefault="009A1E1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14" w:rsidRDefault="009A1E14" w:rsidP="003C0F2A">
      <w:pPr>
        <w:spacing w:after="0" w:line="240" w:lineRule="auto"/>
      </w:pPr>
      <w:r>
        <w:separator/>
      </w:r>
    </w:p>
  </w:footnote>
  <w:footnote w:type="continuationSeparator" w:id="0">
    <w:p w:rsidR="009A1E14" w:rsidRDefault="009A1E1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D2DB0"/>
    <w:rsid w:val="000F659C"/>
    <w:rsid w:val="001033FB"/>
    <w:rsid w:val="00107FA8"/>
    <w:rsid w:val="001102B7"/>
    <w:rsid w:val="001477B1"/>
    <w:rsid w:val="001A1557"/>
    <w:rsid w:val="001B648F"/>
    <w:rsid w:val="001C00EE"/>
    <w:rsid w:val="001E2268"/>
    <w:rsid w:val="002050B8"/>
    <w:rsid w:val="00215812"/>
    <w:rsid w:val="002237A7"/>
    <w:rsid w:val="00242F3E"/>
    <w:rsid w:val="002544E9"/>
    <w:rsid w:val="002966EE"/>
    <w:rsid w:val="002A6A7C"/>
    <w:rsid w:val="00321AE7"/>
    <w:rsid w:val="00355BEA"/>
    <w:rsid w:val="003607E5"/>
    <w:rsid w:val="003C0F2A"/>
    <w:rsid w:val="003E1407"/>
    <w:rsid w:val="00423E8E"/>
    <w:rsid w:val="00434EC0"/>
    <w:rsid w:val="004630D0"/>
    <w:rsid w:val="004651AF"/>
    <w:rsid w:val="00471786"/>
    <w:rsid w:val="00473526"/>
    <w:rsid w:val="00475689"/>
    <w:rsid w:val="004908E2"/>
    <w:rsid w:val="004F2F74"/>
    <w:rsid w:val="005137C1"/>
    <w:rsid w:val="00516CCE"/>
    <w:rsid w:val="00520485"/>
    <w:rsid w:val="0055330D"/>
    <w:rsid w:val="00555BCA"/>
    <w:rsid w:val="00610656"/>
    <w:rsid w:val="00613634"/>
    <w:rsid w:val="0063699E"/>
    <w:rsid w:val="00651F41"/>
    <w:rsid w:val="006E4099"/>
    <w:rsid w:val="0072219C"/>
    <w:rsid w:val="00722952"/>
    <w:rsid w:val="007327F1"/>
    <w:rsid w:val="00740FC1"/>
    <w:rsid w:val="0075069B"/>
    <w:rsid w:val="00762D22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31B9F"/>
    <w:rsid w:val="00857611"/>
    <w:rsid w:val="008C31CD"/>
    <w:rsid w:val="00930603"/>
    <w:rsid w:val="0093577D"/>
    <w:rsid w:val="00947210"/>
    <w:rsid w:val="00963C38"/>
    <w:rsid w:val="00982CEA"/>
    <w:rsid w:val="009A1E14"/>
    <w:rsid w:val="009C11EA"/>
    <w:rsid w:val="009C46F7"/>
    <w:rsid w:val="009D2B1B"/>
    <w:rsid w:val="009F7E9D"/>
    <w:rsid w:val="00A050B9"/>
    <w:rsid w:val="00A10EB9"/>
    <w:rsid w:val="00A21539"/>
    <w:rsid w:val="00A42075"/>
    <w:rsid w:val="00A803E0"/>
    <w:rsid w:val="00AA0D67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C01DA6"/>
    <w:rsid w:val="00C602D1"/>
    <w:rsid w:val="00C63F22"/>
    <w:rsid w:val="00C738B2"/>
    <w:rsid w:val="00C91D48"/>
    <w:rsid w:val="00CB739E"/>
    <w:rsid w:val="00CE551B"/>
    <w:rsid w:val="00CE57DB"/>
    <w:rsid w:val="00D0742E"/>
    <w:rsid w:val="00D23406"/>
    <w:rsid w:val="00D50A63"/>
    <w:rsid w:val="00D72D1E"/>
    <w:rsid w:val="00D80FC8"/>
    <w:rsid w:val="00D83FC3"/>
    <w:rsid w:val="00DC091F"/>
    <w:rsid w:val="00DF2649"/>
    <w:rsid w:val="00E03AED"/>
    <w:rsid w:val="00E97A66"/>
    <w:rsid w:val="00EC1AAF"/>
    <w:rsid w:val="00ED42D5"/>
    <w:rsid w:val="00EE3240"/>
    <w:rsid w:val="00EE6143"/>
    <w:rsid w:val="00EF2F99"/>
    <w:rsid w:val="00F41C5F"/>
    <w:rsid w:val="00F8784B"/>
    <w:rsid w:val="00F97257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2017-09-18T17:10:00Z</cp:lastPrinted>
  <dcterms:created xsi:type="dcterms:W3CDTF">2018-04-02T19:18:00Z</dcterms:created>
  <dcterms:modified xsi:type="dcterms:W3CDTF">2018-04-02T19:24:00Z</dcterms:modified>
</cp:coreProperties>
</file>