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>
        <w:rPr>
          <w:rFonts w:ascii="Century Gothic" w:hAnsi="Century Gothic"/>
          <w:b/>
          <w:bCs/>
          <w:caps/>
        </w:rPr>
        <w:t>1</w:t>
      </w:r>
      <w:r w:rsidR="00CC468A">
        <w:rPr>
          <w:rFonts w:ascii="Century Gothic" w:hAnsi="Century Gothic"/>
          <w:b/>
          <w:bCs/>
          <w:caps/>
        </w:rPr>
        <w:t>3</w:t>
      </w:r>
      <w:r w:rsidR="00B047BA" w:rsidRPr="00E9441A">
        <w:rPr>
          <w:rFonts w:ascii="Century Gothic" w:hAnsi="Century Gothic"/>
          <w:b/>
          <w:bCs/>
          <w:caps/>
        </w:rPr>
        <w:t>/201</w:t>
      </w:r>
      <w:r w:rsidR="00B66114" w:rsidRPr="00E9441A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CA7771" w:rsidRPr="00E9441A">
        <w:rPr>
          <w:rFonts w:ascii="Century Gothic" w:hAnsi="Century Gothic"/>
          <w:b/>
          <w:bCs/>
          <w:caps/>
        </w:rPr>
        <w:t>E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DF390F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E9441A">
        <w:rPr>
          <w:rFonts w:ascii="Century Gothic" w:hAnsi="Century Gothic"/>
        </w:rPr>
        <w:t>19</w:t>
      </w:r>
      <w:r w:rsidR="005F6495" w:rsidRPr="00E9441A">
        <w:rPr>
          <w:rFonts w:ascii="Century Gothic" w:hAnsi="Century Gothic"/>
        </w:rPr>
        <w:t xml:space="preserve"> de março </w:t>
      </w:r>
      <w:r w:rsidR="000A615A" w:rsidRPr="00E9441A">
        <w:rPr>
          <w:rFonts w:ascii="Century Gothic" w:hAnsi="Century Gothic"/>
        </w:rPr>
        <w:t>de 201</w:t>
      </w:r>
      <w:r w:rsidR="00B66114" w:rsidRPr="00E9441A">
        <w:rPr>
          <w:rFonts w:ascii="Century Gothic" w:hAnsi="Century Gothic"/>
        </w:rPr>
        <w:t>8</w:t>
      </w:r>
    </w:p>
    <w:p w:rsidR="00EA7E87" w:rsidRDefault="00EA7E87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0F1A80" w:rsidRPr="00E9441A">
        <w:rPr>
          <w:rFonts w:ascii="Century Gothic" w:hAnsi="Century Gothic"/>
          <w:b/>
          <w:bCs/>
        </w:rPr>
        <w:t>1</w:t>
      </w:r>
      <w:r w:rsidR="00CC468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EA7E87" w:rsidRPr="00E9441A" w:rsidRDefault="00EA7E87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E9441A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E9441A">
        <w:rPr>
          <w:rFonts w:ascii="Century Gothic" w:hAnsi="Century Gothic"/>
        </w:rPr>
        <w:t xml:space="preserve">maioria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CC468A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REAJUSTA OS VALORES DA REMUNERAÇÃO DOS OCUPANTES DE CARGOS DE PREFEITO, VICE-PREFEITO, SECRETÁRIOS MUNICIPAIS E PROCURADOR GERAL</w:t>
      </w:r>
      <w:r w:rsidR="007F2CFD" w:rsidRPr="00E9441A">
        <w:rPr>
          <w:sz w:val="24"/>
        </w:rPr>
        <w:t>, E DÁ 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C2082A" w:rsidRPr="00C2082A" w:rsidRDefault="00C2082A" w:rsidP="00C2082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C2082A">
        <w:rPr>
          <w:rFonts w:ascii="Century Gothic" w:eastAsia="Times New Roman" w:hAnsi="Century Gothic" w:cs="Century Gothic"/>
        </w:rPr>
        <w:t>Art. 1º Ficam elevados em 2,06% (</w:t>
      </w:r>
      <w:proofErr w:type="gramStart"/>
      <w:r w:rsidRPr="00C2082A">
        <w:rPr>
          <w:rFonts w:ascii="Century Gothic" w:eastAsia="Times New Roman" w:hAnsi="Century Gothic" w:cs="Century Gothic"/>
        </w:rPr>
        <w:t>dois vírgula</w:t>
      </w:r>
      <w:proofErr w:type="gramEnd"/>
      <w:r w:rsidRPr="00C2082A">
        <w:rPr>
          <w:rFonts w:ascii="Century Gothic" w:eastAsia="Times New Roman" w:hAnsi="Century Gothic" w:cs="Century Gothic"/>
        </w:rPr>
        <w:t xml:space="preserve"> zero seis por cento), os valores da remuneração dos o</w:t>
      </w:r>
      <w:bookmarkStart w:id="0" w:name="_GoBack"/>
      <w:bookmarkEnd w:id="0"/>
      <w:r w:rsidRPr="00C2082A">
        <w:rPr>
          <w:rFonts w:ascii="Century Gothic" w:eastAsia="Times New Roman" w:hAnsi="Century Gothic" w:cs="Century Gothic"/>
        </w:rPr>
        <w:t>cupantes de cargos de Prefeito, Vice-Prefeito, Secretários Municipais e Procurador Geral, a partir de 1º de março de 2018.</w:t>
      </w:r>
    </w:p>
    <w:p w:rsidR="00C2082A" w:rsidRPr="00C2082A" w:rsidRDefault="00C2082A" w:rsidP="00C2082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C2082A">
        <w:rPr>
          <w:rFonts w:ascii="Century Gothic" w:eastAsia="Times New Roman" w:hAnsi="Century Gothic" w:cs="Century Gothic"/>
        </w:rPr>
        <w:t>Parágrafo único</w:t>
      </w:r>
      <w:r w:rsidR="00FD51F2">
        <w:rPr>
          <w:rFonts w:ascii="Century Gothic" w:eastAsia="Times New Roman" w:hAnsi="Century Gothic" w:cs="Century Gothic"/>
        </w:rPr>
        <w:t xml:space="preserve">. </w:t>
      </w:r>
      <w:proofErr w:type="gramStart"/>
      <w:r w:rsidRPr="00C2082A">
        <w:rPr>
          <w:rFonts w:ascii="Century Gothic" w:eastAsia="Times New Roman" w:hAnsi="Century Gothic" w:cs="Century Gothic"/>
        </w:rPr>
        <w:t>O reposição</w:t>
      </w:r>
      <w:proofErr w:type="gramEnd"/>
      <w:r w:rsidRPr="00C2082A">
        <w:rPr>
          <w:rFonts w:ascii="Century Gothic" w:eastAsia="Times New Roman" w:hAnsi="Century Gothic" w:cs="Century Gothic"/>
        </w:rPr>
        <w:t xml:space="preserve"> do caput deste artigo, refere-se a 2,06% (dois vírgula zero seis por cento) do INPC – Índice Nacional de Preços ao Consumidor, acumulado nos últimos 12 (doze) meses, de janeiro/2017 à dezembro/2017.</w:t>
      </w:r>
    </w:p>
    <w:p w:rsidR="00C2082A" w:rsidRPr="00C2082A" w:rsidRDefault="00C2082A" w:rsidP="00C2082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C2082A" w:rsidRPr="00C2082A" w:rsidRDefault="00C2082A" w:rsidP="00C2082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C2082A">
        <w:rPr>
          <w:rFonts w:ascii="Century Gothic" w:eastAsia="Times New Roman" w:hAnsi="Century Gothic" w:cs="Century Gothic"/>
        </w:rPr>
        <w:t xml:space="preserve">Art. 2º A despesa com a execução da presente Lei correrá à conta de dotações próprias dos Orçamentos do Município. </w:t>
      </w:r>
    </w:p>
    <w:p w:rsidR="00C2082A" w:rsidRPr="00C2082A" w:rsidRDefault="00C2082A" w:rsidP="00C2082A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C2082A" w:rsidRDefault="00C2082A" w:rsidP="00C2082A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C2082A">
        <w:rPr>
          <w:rFonts w:ascii="Century Gothic" w:eastAsia="Times New Roman" w:hAnsi="Century Gothic" w:cs="Century Gothic"/>
        </w:rPr>
        <w:t>Art. 3º Esta Lei entra em vigor na data de sua publicação.</w:t>
      </w:r>
    </w:p>
    <w:p w:rsidR="000C11AB" w:rsidRDefault="000C11AB" w:rsidP="000C11AB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A7E87" w:rsidRDefault="00EA7E87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E9441A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5E7C40" w:rsidRPr="00E9441A">
        <w:rPr>
          <w:rFonts w:ascii="Century Gothic" w:hAnsi="Century Gothic"/>
          <w:b/>
          <w:sz w:val="24"/>
          <w:szCs w:val="24"/>
        </w:rPr>
        <w:t>2</w:t>
      </w:r>
      <w:r w:rsidR="00E9441A">
        <w:rPr>
          <w:rFonts w:ascii="Century Gothic" w:hAnsi="Century Gothic"/>
          <w:b/>
          <w:sz w:val="24"/>
          <w:szCs w:val="24"/>
        </w:rPr>
        <w:t>7</w:t>
      </w:r>
      <w:r w:rsidR="000F7CD9" w:rsidRPr="00E9441A">
        <w:rPr>
          <w:rFonts w:ascii="Century Gothic" w:hAnsi="Century Gothic"/>
          <w:b/>
          <w:sz w:val="24"/>
          <w:szCs w:val="24"/>
        </w:rPr>
        <w:t xml:space="preserve"> de 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março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5241DC" w:rsidRPr="00E9441A" w:rsidRDefault="005241DC" w:rsidP="0015331A">
      <w:pPr>
        <w:jc w:val="center"/>
        <w:rPr>
          <w:rFonts w:ascii="Century Gothic" w:hAnsi="Century Gothic"/>
          <w:b/>
        </w:rPr>
      </w:pPr>
    </w:p>
    <w:p w:rsidR="00E7199E" w:rsidRDefault="00E7199E" w:rsidP="0015331A">
      <w:pPr>
        <w:jc w:val="center"/>
        <w:rPr>
          <w:rFonts w:ascii="Century Gothic" w:hAnsi="Century Gothic"/>
          <w:b/>
        </w:rPr>
      </w:pPr>
    </w:p>
    <w:p w:rsidR="00EA7E87" w:rsidRDefault="00EA7E87" w:rsidP="0015331A">
      <w:pPr>
        <w:jc w:val="center"/>
        <w:rPr>
          <w:rFonts w:ascii="Century Gothic" w:hAnsi="Century Gothic"/>
          <w:b/>
        </w:rPr>
      </w:pPr>
    </w:p>
    <w:p w:rsidR="00EA7E87" w:rsidRPr="00E9441A" w:rsidRDefault="00EA7E87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EA7E87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76" w:rsidRDefault="005D3076">
      <w:r>
        <w:separator/>
      </w:r>
    </w:p>
  </w:endnote>
  <w:endnote w:type="continuationSeparator" w:id="0">
    <w:p w:rsidR="005D3076" w:rsidRDefault="005D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76" w:rsidRDefault="005D3076">
      <w:r>
        <w:separator/>
      </w:r>
    </w:p>
  </w:footnote>
  <w:footnote w:type="continuationSeparator" w:id="0">
    <w:p w:rsidR="005D3076" w:rsidRDefault="005D3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04C0"/>
    <w:rsid w:val="000111F5"/>
    <w:rsid w:val="00012012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5512D"/>
    <w:rsid w:val="00265D83"/>
    <w:rsid w:val="00266B10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2117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36F3"/>
    <w:rsid w:val="005148BE"/>
    <w:rsid w:val="0051725D"/>
    <w:rsid w:val="005215A3"/>
    <w:rsid w:val="005241DC"/>
    <w:rsid w:val="00525D18"/>
    <w:rsid w:val="00533A46"/>
    <w:rsid w:val="0053623E"/>
    <w:rsid w:val="00541771"/>
    <w:rsid w:val="005479E5"/>
    <w:rsid w:val="005605BA"/>
    <w:rsid w:val="00560F05"/>
    <w:rsid w:val="00561354"/>
    <w:rsid w:val="005646AE"/>
    <w:rsid w:val="0056629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3076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2656"/>
    <w:rsid w:val="0064593F"/>
    <w:rsid w:val="0064606D"/>
    <w:rsid w:val="00691AA3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32472"/>
    <w:rsid w:val="00750355"/>
    <w:rsid w:val="00751F94"/>
    <w:rsid w:val="00773072"/>
    <w:rsid w:val="00776296"/>
    <w:rsid w:val="00781F0E"/>
    <w:rsid w:val="007843F9"/>
    <w:rsid w:val="00787D06"/>
    <w:rsid w:val="00796BAE"/>
    <w:rsid w:val="007A5A71"/>
    <w:rsid w:val="007A5C10"/>
    <w:rsid w:val="007B44E0"/>
    <w:rsid w:val="007B517E"/>
    <w:rsid w:val="007D122B"/>
    <w:rsid w:val="007D3A4C"/>
    <w:rsid w:val="007E7BAB"/>
    <w:rsid w:val="007F2CFD"/>
    <w:rsid w:val="008017E2"/>
    <w:rsid w:val="00802275"/>
    <w:rsid w:val="00811F15"/>
    <w:rsid w:val="008150A0"/>
    <w:rsid w:val="00817972"/>
    <w:rsid w:val="008216FE"/>
    <w:rsid w:val="00822FD8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17CA"/>
    <w:rsid w:val="009864C6"/>
    <w:rsid w:val="009875DF"/>
    <w:rsid w:val="0099006D"/>
    <w:rsid w:val="009916D6"/>
    <w:rsid w:val="00996678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56900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D7B1E"/>
    <w:rsid w:val="00AD7CDE"/>
    <w:rsid w:val="00AE327B"/>
    <w:rsid w:val="00AE44FD"/>
    <w:rsid w:val="00AE5464"/>
    <w:rsid w:val="00AF76F0"/>
    <w:rsid w:val="00B00934"/>
    <w:rsid w:val="00B047BA"/>
    <w:rsid w:val="00B076AF"/>
    <w:rsid w:val="00B136C7"/>
    <w:rsid w:val="00B143E4"/>
    <w:rsid w:val="00B25863"/>
    <w:rsid w:val="00B346E0"/>
    <w:rsid w:val="00B34CB3"/>
    <w:rsid w:val="00B36BB5"/>
    <w:rsid w:val="00B37945"/>
    <w:rsid w:val="00B418BB"/>
    <w:rsid w:val="00B526EE"/>
    <w:rsid w:val="00B6315B"/>
    <w:rsid w:val="00B64E69"/>
    <w:rsid w:val="00B66114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6995"/>
    <w:rsid w:val="00CC171F"/>
    <w:rsid w:val="00CC468A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689C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9DE2-0FB8-4D94-A96E-3F7C206F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6</cp:revision>
  <cp:lastPrinted>2018-03-27T17:23:00Z</cp:lastPrinted>
  <dcterms:created xsi:type="dcterms:W3CDTF">2018-03-27T17:20:00Z</dcterms:created>
  <dcterms:modified xsi:type="dcterms:W3CDTF">2018-03-27T17:24:00Z</dcterms:modified>
</cp:coreProperties>
</file>