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7BA" w:rsidRPr="00E9441A" w:rsidRDefault="00E9441A" w:rsidP="00B047BA">
      <w:pPr>
        <w:rPr>
          <w:rFonts w:ascii="Century Gothic" w:hAnsi="Century Gothic"/>
          <w:b/>
          <w:bCs/>
          <w:caps/>
        </w:rPr>
      </w:pPr>
      <w:r>
        <w:rPr>
          <w:rFonts w:ascii="Century Gothic" w:hAnsi="Century Gothic"/>
          <w:b/>
          <w:bCs/>
        </w:rPr>
        <w:t>PROJETO DE LEI Nº</w:t>
      </w:r>
      <w:r w:rsidR="00B047BA" w:rsidRPr="00E9441A">
        <w:rPr>
          <w:rFonts w:ascii="Century Gothic" w:hAnsi="Century Gothic"/>
          <w:b/>
          <w:bCs/>
          <w:caps/>
        </w:rPr>
        <w:t xml:space="preserve"> </w:t>
      </w:r>
      <w:r>
        <w:rPr>
          <w:rFonts w:ascii="Century Gothic" w:hAnsi="Century Gothic"/>
          <w:b/>
          <w:bCs/>
          <w:caps/>
        </w:rPr>
        <w:t>12</w:t>
      </w:r>
      <w:r w:rsidR="00B047BA" w:rsidRPr="00E9441A">
        <w:rPr>
          <w:rFonts w:ascii="Century Gothic" w:hAnsi="Century Gothic"/>
          <w:b/>
          <w:bCs/>
          <w:caps/>
        </w:rPr>
        <w:t>/201</w:t>
      </w:r>
      <w:r w:rsidR="00B66114" w:rsidRPr="00E9441A">
        <w:rPr>
          <w:rFonts w:ascii="Century Gothic" w:hAnsi="Century Gothic"/>
          <w:b/>
          <w:bCs/>
          <w:caps/>
        </w:rPr>
        <w:t>8</w:t>
      </w:r>
      <w:r w:rsidR="00A856BE" w:rsidRPr="00E9441A">
        <w:rPr>
          <w:rFonts w:ascii="Century Gothic" w:hAnsi="Century Gothic"/>
          <w:b/>
          <w:bCs/>
          <w:caps/>
        </w:rPr>
        <w:t>-</w:t>
      </w:r>
      <w:r w:rsidR="00CA7771" w:rsidRPr="00E9441A">
        <w:rPr>
          <w:rFonts w:ascii="Century Gothic" w:hAnsi="Century Gothic"/>
          <w:b/>
          <w:bCs/>
          <w:caps/>
        </w:rPr>
        <w:t>E</w:t>
      </w:r>
      <w:r w:rsidR="00B047BA" w:rsidRPr="00E9441A">
        <w:rPr>
          <w:rFonts w:ascii="Century Gothic" w:hAnsi="Century Gothic"/>
          <w:b/>
          <w:bCs/>
          <w:caps/>
        </w:rPr>
        <w:t> </w:t>
      </w:r>
    </w:p>
    <w:p w:rsidR="00DF390F" w:rsidRDefault="00B047BA" w:rsidP="00B047BA">
      <w:pPr>
        <w:rPr>
          <w:rFonts w:ascii="Century Gothic" w:hAnsi="Century Gothic"/>
        </w:rPr>
      </w:pPr>
      <w:r w:rsidRPr="00E9441A">
        <w:rPr>
          <w:rFonts w:ascii="Century Gothic" w:hAnsi="Century Gothic"/>
        </w:rPr>
        <w:t xml:space="preserve">Data: </w:t>
      </w:r>
      <w:r w:rsidR="00E9441A">
        <w:rPr>
          <w:rFonts w:ascii="Century Gothic" w:hAnsi="Century Gothic"/>
        </w:rPr>
        <w:t>19</w:t>
      </w:r>
      <w:r w:rsidR="005F6495" w:rsidRPr="00E9441A">
        <w:rPr>
          <w:rFonts w:ascii="Century Gothic" w:hAnsi="Century Gothic"/>
        </w:rPr>
        <w:t xml:space="preserve"> de março </w:t>
      </w:r>
      <w:r w:rsidR="000A615A" w:rsidRPr="00E9441A">
        <w:rPr>
          <w:rFonts w:ascii="Century Gothic" w:hAnsi="Century Gothic"/>
        </w:rPr>
        <w:t>de 201</w:t>
      </w:r>
      <w:r w:rsidR="00B66114" w:rsidRPr="00E9441A">
        <w:rPr>
          <w:rFonts w:ascii="Century Gothic" w:hAnsi="Century Gothic"/>
        </w:rPr>
        <w:t>8</w:t>
      </w:r>
    </w:p>
    <w:p w:rsidR="00EA7E87" w:rsidRDefault="00EA7E87" w:rsidP="00B047BA">
      <w:pPr>
        <w:rPr>
          <w:rFonts w:ascii="Century Gothic" w:hAnsi="Century Gothic"/>
        </w:rPr>
      </w:pPr>
    </w:p>
    <w:p w:rsidR="00EA7E87" w:rsidRPr="00E9441A" w:rsidRDefault="00EA7E87" w:rsidP="00B047BA">
      <w:pPr>
        <w:rPr>
          <w:rFonts w:ascii="Century Gothic" w:hAnsi="Century Gothic"/>
        </w:rPr>
      </w:pPr>
    </w:p>
    <w:p w:rsidR="00B047BA" w:rsidRPr="00E9441A" w:rsidRDefault="00B047BA" w:rsidP="00B047BA">
      <w:pPr>
        <w:jc w:val="center"/>
        <w:rPr>
          <w:rFonts w:ascii="Century Gothic" w:hAnsi="Century Gothic"/>
        </w:rPr>
      </w:pPr>
      <w:r w:rsidRPr="00E9441A">
        <w:rPr>
          <w:rFonts w:ascii="Century Gothic" w:hAnsi="Century Gothic"/>
          <w:b/>
          <w:bCs/>
        </w:rPr>
        <w:t xml:space="preserve">AUTÓGRAFO Nº </w:t>
      </w:r>
      <w:r w:rsidR="000F1A80" w:rsidRPr="00E9441A">
        <w:rPr>
          <w:rFonts w:ascii="Century Gothic" w:hAnsi="Century Gothic"/>
          <w:b/>
          <w:bCs/>
        </w:rPr>
        <w:t>1</w:t>
      </w:r>
      <w:r w:rsidR="00E9441A">
        <w:rPr>
          <w:rFonts w:ascii="Century Gothic" w:hAnsi="Century Gothic"/>
          <w:b/>
          <w:bCs/>
        </w:rPr>
        <w:t>7</w:t>
      </w:r>
      <w:r w:rsidRPr="00E9441A">
        <w:rPr>
          <w:rFonts w:ascii="Century Gothic" w:hAnsi="Century Gothic"/>
          <w:b/>
          <w:bCs/>
        </w:rPr>
        <w:t>/201</w:t>
      </w:r>
      <w:r w:rsidR="00833C47" w:rsidRPr="00E9441A">
        <w:rPr>
          <w:rFonts w:ascii="Century Gothic" w:hAnsi="Century Gothic"/>
          <w:b/>
          <w:bCs/>
        </w:rPr>
        <w:t>8</w:t>
      </w:r>
      <w:r w:rsidRPr="00E9441A">
        <w:rPr>
          <w:rFonts w:ascii="Century Gothic" w:hAnsi="Century Gothic"/>
          <w:b/>
          <w:bCs/>
        </w:rPr>
        <w:t xml:space="preserve"> </w:t>
      </w:r>
    </w:p>
    <w:p w:rsidR="00B047BA" w:rsidRDefault="00B047BA" w:rsidP="00B047BA">
      <w:pPr>
        <w:rPr>
          <w:rFonts w:ascii="Century Gothic" w:hAnsi="Century Gothic"/>
        </w:rPr>
      </w:pPr>
    </w:p>
    <w:p w:rsidR="00EA7E87" w:rsidRPr="00E9441A" w:rsidRDefault="00EA7E87" w:rsidP="00B047BA">
      <w:pPr>
        <w:rPr>
          <w:rFonts w:ascii="Century Gothic" w:hAnsi="Century Gothic"/>
        </w:rPr>
      </w:pPr>
    </w:p>
    <w:p w:rsidR="0015331A" w:rsidRPr="00E9441A" w:rsidRDefault="00B047BA" w:rsidP="00B047BA">
      <w:pPr>
        <w:ind w:firstLine="1418"/>
        <w:jc w:val="both"/>
        <w:rPr>
          <w:rFonts w:ascii="Century Gothic" w:hAnsi="Century Gothic"/>
        </w:rPr>
      </w:pPr>
      <w:r w:rsidRPr="00E9441A">
        <w:rPr>
          <w:rFonts w:ascii="Century Gothic" w:hAnsi="Century Gothic"/>
          <w:b/>
          <w:bCs/>
        </w:rPr>
        <w:t xml:space="preserve">A CÂMARA MUNICIPAL DE MARECHAL CÂNDIDO RONDON, </w:t>
      </w:r>
      <w:r w:rsidRPr="00E9441A">
        <w:rPr>
          <w:rFonts w:ascii="Century Gothic" w:hAnsi="Century Gothic"/>
        </w:rPr>
        <w:t xml:space="preserve">Estado do Paraná, em sessões </w:t>
      </w:r>
      <w:r w:rsidR="005646AE" w:rsidRPr="00E9441A">
        <w:rPr>
          <w:rFonts w:ascii="Century Gothic" w:hAnsi="Century Gothic"/>
        </w:rPr>
        <w:t>ordinária</w:t>
      </w:r>
      <w:r w:rsidR="00E9441A">
        <w:rPr>
          <w:rFonts w:ascii="Century Gothic" w:hAnsi="Century Gothic"/>
        </w:rPr>
        <w:t xml:space="preserve"> e extraordinária</w:t>
      </w:r>
      <w:r w:rsidRPr="00E9441A">
        <w:rPr>
          <w:rFonts w:ascii="Century Gothic" w:hAnsi="Century Gothic"/>
        </w:rPr>
        <w:t xml:space="preserve">, por </w:t>
      </w:r>
      <w:r w:rsidR="00E9441A">
        <w:rPr>
          <w:rFonts w:ascii="Century Gothic" w:hAnsi="Century Gothic"/>
        </w:rPr>
        <w:t xml:space="preserve">maioria </w:t>
      </w:r>
      <w:r w:rsidR="00AB6BD9" w:rsidRPr="00E9441A">
        <w:rPr>
          <w:rFonts w:ascii="Century Gothic" w:hAnsi="Century Gothic"/>
        </w:rPr>
        <w:t>dos presentes</w:t>
      </w:r>
      <w:r w:rsidRPr="00E9441A">
        <w:rPr>
          <w:rFonts w:ascii="Century Gothic" w:hAnsi="Century Gothic"/>
        </w:rPr>
        <w:t>, aprovou</w:t>
      </w:r>
    </w:p>
    <w:p w:rsidR="00B047BA" w:rsidRPr="00E9441A" w:rsidRDefault="00B047BA" w:rsidP="00B047BA">
      <w:pPr>
        <w:ind w:firstLine="1418"/>
        <w:jc w:val="both"/>
        <w:rPr>
          <w:rFonts w:ascii="Century Gothic" w:hAnsi="Century Gothic"/>
        </w:rPr>
      </w:pPr>
      <w:r w:rsidRPr="00E9441A">
        <w:rPr>
          <w:rFonts w:ascii="Century Gothic" w:hAnsi="Century Gothic"/>
        </w:rPr>
        <w:t xml:space="preserve"> </w:t>
      </w:r>
    </w:p>
    <w:p w:rsidR="00F26926" w:rsidRPr="00E9441A" w:rsidRDefault="00E9441A" w:rsidP="00C32C7E">
      <w:pPr>
        <w:pStyle w:val="Textoembloco1"/>
        <w:ind w:left="3969" w:right="-60"/>
        <w:rPr>
          <w:b w:val="0"/>
          <w:sz w:val="24"/>
        </w:rPr>
      </w:pPr>
      <w:r>
        <w:rPr>
          <w:sz w:val="24"/>
        </w:rPr>
        <w:t>ALTERA VENCIMENTOS E SALÁRIOS BÁSICOS DO FUNCIONALISMO PÚBLICO MUNICIPAL</w:t>
      </w:r>
      <w:r w:rsidR="007F2CFD" w:rsidRPr="00E9441A">
        <w:rPr>
          <w:sz w:val="24"/>
        </w:rPr>
        <w:t>, E DÁ OUTRAS PROVIDÊNCIAS.</w:t>
      </w:r>
    </w:p>
    <w:p w:rsidR="00EA7E87" w:rsidRDefault="00EA7E87" w:rsidP="00EA7E87">
      <w:pPr>
        <w:pStyle w:val="Corpodetexto"/>
        <w:tabs>
          <w:tab w:val="left" w:pos="1935"/>
        </w:tabs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</w:rPr>
      </w:pPr>
    </w:p>
    <w:p w:rsidR="00EA7E87" w:rsidRPr="00EA7E87" w:rsidRDefault="00240F1A" w:rsidP="00EA7E87">
      <w:pPr>
        <w:pStyle w:val="Corpodetexto"/>
        <w:tabs>
          <w:tab w:val="left" w:pos="1935"/>
        </w:tabs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</w:rPr>
      </w:pPr>
      <w:r w:rsidRPr="00E9441A">
        <w:rPr>
          <w:rFonts w:ascii="Century Gothic" w:eastAsia="Times New Roman" w:hAnsi="Century Gothic" w:cs="Century Gothic"/>
        </w:rPr>
        <w:t xml:space="preserve">Art. 1º </w:t>
      </w:r>
      <w:r w:rsidR="00EA7E87" w:rsidRPr="00EA7E87">
        <w:rPr>
          <w:rFonts w:ascii="Century Gothic" w:eastAsia="Times New Roman" w:hAnsi="Century Gothic" w:cs="Century Gothic"/>
        </w:rPr>
        <w:t xml:space="preserve">Ficam elevados em 2,06% (dois vírgula zero seis por cento), os valores da remuneração dos ocupantes de cargos, funções e empregos públicos da Administração Direta, da Câmara Municipal e do Serviço Autônomo de Água e Esgoto – SAAE, a partir de 1º de março de 2018. </w:t>
      </w:r>
    </w:p>
    <w:p w:rsidR="00EA7E87" w:rsidRPr="00EA7E87" w:rsidRDefault="00EA7E87" w:rsidP="00EA7E87">
      <w:pPr>
        <w:pStyle w:val="Corpodetexto"/>
        <w:tabs>
          <w:tab w:val="left" w:pos="1935"/>
        </w:tabs>
        <w:spacing w:line="200" w:lineRule="atLeast"/>
        <w:ind w:firstLine="1418"/>
        <w:jc w:val="both"/>
        <w:rPr>
          <w:rFonts w:ascii="Century Gothic" w:eastAsia="Times New Roman" w:hAnsi="Century Gothic" w:cs="Century Gothic"/>
        </w:rPr>
      </w:pPr>
    </w:p>
    <w:p w:rsidR="00EA7E87" w:rsidRPr="00EA7E87" w:rsidRDefault="00EA7E87" w:rsidP="00EA7E87">
      <w:pPr>
        <w:pStyle w:val="Corpodetexto"/>
        <w:tabs>
          <w:tab w:val="left" w:pos="1935"/>
        </w:tabs>
        <w:spacing w:line="200" w:lineRule="atLeast"/>
        <w:ind w:firstLine="1418"/>
        <w:jc w:val="both"/>
        <w:rPr>
          <w:rFonts w:ascii="Century Gothic" w:eastAsia="Times New Roman" w:hAnsi="Century Gothic" w:cs="Century Gothic"/>
        </w:rPr>
      </w:pPr>
      <w:r w:rsidRPr="00EA7E87">
        <w:rPr>
          <w:rFonts w:ascii="Century Gothic" w:eastAsia="Times New Roman" w:hAnsi="Century Gothic" w:cs="Century Gothic"/>
        </w:rPr>
        <w:t>§1º A reposição do caput deste artigo, refere-se a 2,06% (dois vírgula zero seis por cento) do INPC – Índice Nacional de Preços ao Consumidor, acumulado nos últimos 12 (doze) meses, de janeiro/2017 à dezembro/2017.</w:t>
      </w:r>
    </w:p>
    <w:p w:rsidR="00EA7E87" w:rsidRPr="00EA7E87" w:rsidRDefault="00EA7E87" w:rsidP="00EA7E87">
      <w:pPr>
        <w:pStyle w:val="Corpodetexto"/>
        <w:tabs>
          <w:tab w:val="left" w:pos="1935"/>
        </w:tabs>
        <w:spacing w:line="200" w:lineRule="atLeast"/>
        <w:ind w:firstLine="1418"/>
        <w:jc w:val="both"/>
        <w:rPr>
          <w:rFonts w:ascii="Century Gothic" w:eastAsia="Times New Roman" w:hAnsi="Century Gothic" w:cs="Century Gothic"/>
        </w:rPr>
      </w:pPr>
      <w:r w:rsidRPr="00EA7E87">
        <w:rPr>
          <w:rFonts w:ascii="Century Gothic" w:eastAsia="Times New Roman" w:hAnsi="Century Gothic" w:cs="Century Gothic"/>
        </w:rPr>
        <w:t>§ 2º Em relação aos servidores que, mesmo após a concessão da reposição, ficarem com seu salário base (vencimento) abaixo do salário mínimo nacional, será realizada equiparação a este, independentemente dos adicionais por eles percebidos, a teor do que dispõe o Art.  7º, inciso VII, c/c Art. 39, § 3º, da Constituição Federal de 1988, por se tratar de direito social constitucionalmente garantido.</w:t>
      </w:r>
    </w:p>
    <w:p w:rsidR="00EA7E87" w:rsidRPr="00EA7E87" w:rsidRDefault="00EA7E87" w:rsidP="00EA7E87">
      <w:pPr>
        <w:pStyle w:val="Corpodetexto"/>
        <w:tabs>
          <w:tab w:val="left" w:pos="1935"/>
        </w:tabs>
        <w:spacing w:line="200" w:lineRule="atLeast"/>
        <w:ind w:firstLine="1418"/>
        <w:jc w:val="both"/>
        <w:rPr>
          <w:rFonts w:ascii="Century Gothic" w:eastAsia="Times New Roman" w:hAnsi="Century Gothic" w:cs="Century Gothic"/>
        </w:rPr>
      </w:pPr>
    </w:p>
    <w:p w:rsidR="00EA7E87" w:rsidRPr="00EA7E87" w:rsidRDefault="00EA7E87" w:rsidP="00EA7E87">
      <w:pPr>
        <w:pStyle w:val="Corpodetexto"/>
        <w:tabs>
          <w:tab w:val="left" w:pos="1935"/>
        </w:tabs>
        <w:spacing w:line="200" w:lineRule="atLeast"/>
        <w:ind w:firstLine="1418"/>
        <w:jc w:val="both"/>
        <w:rPr>
          <w:rFonts w:ascii="Century Gothic" w:eastAsia="Times New Roman" w:hAnsi="Century Gothic" w:cs="Century Gothic"/>
        </w:rPr>
      </w:pPr>
      <w:r w:rsidRPr="00EA7E87">
        <w:rPr>
          <w:rFonts w:ascii="Century Gothic" w:eastAsia="Times New Roman" w:hAnsi="Century Gothic" w:cs="Century Gothic"/>
        </w:rPr>
        <w:t>Art. 2º Em virtude do piso nacional do cargo de Professor, fica o Chefe do Poder Executivo Municipal autorizado a conceder, além da elevação previsto no Art. 1º, desta Lei, a reposição salarial no percentual de 3,8476% (três inteiros e oito mil, quatrocentos e setenta e seis décimos de milésimo por cento), aos servidores ocupantes do cargo efetivo de Agente Educacional, integrantes do Plano de Cargos, Carreira e Remuneração do Magistério Público Municipal, a partir de 1º de março de 2018.</w:t>
      </w:r>
    </w:p>
    <w:p w:rsidR="00EA7E87" w:rsidRPr="00EA7E87" w:rsidRDefault="00EA7E87" w:rsidP="00EA7E87">
      <w:pPr>
        <w:pStyle w:val="Corpodetexto"/>
        <w:tabs>
          <w:tab w:val="left" w:pos="1935"/>
        </w:tabs>
        <w:spacing w:line="200" w:lineRule="atLeast"/>
        <w:ind w:firstLine="1418"/>
        <w:jc w:val="both"/>
        <w:rPr>
          <w:rFonts w:ascii="Century Gothic" w:eastAsia="Times New Roman" w:hAnsi="Century Gothic" w:cs="Century Gothic"/>
        </w:rPr>
      </w:pPr>
    </w:p>
    <w:p w:rsidR="00EA7E87" w:rsidRPr="00EA7E87" w:rsidRDefault="00EA7E87" w:rsidP="00EA7E87">
      <w:pPr>
        <w:pStyle w:val="Corpodetexto"/>
        <w:tabs>
          <w:tab w:val="left" w:pos="1935"/>
        </w:tabs>
        <w:spacing w:line="200" w:lineRule="atLeast"/>
        <w:ind w:firstLine="1418"/>
        <w:jc w:val="both"/>
        <w:rPr>
          <w:rFonts w:ascii="Century Gothic" w:eastAsia="Times New Roman" w:hAnsi="Century Gothic" w:cs="Century Gothic"/>
        </w:rPr>
      </w:pPr>
      <w:r w:rsidRPr="00EA7E87">
        <w:rPr>
          <w:rFonts w:ascii="Century Gothic" w:eastAsia="Times New Roman" w:hAnsi="Century Gothic" w:cs="Century Gothic"/>
        </w:rPr>
        <w:t xml:space="preserve">Art. 3º Ficam elevados no mesmo critério do artigo anterior, os proventos dos inativos e as pensões pagas pelo Município.  </w:t>
      </w:r>
    </w:p>
    <w:p w:rsidR="00EA7E87" w:rsidRPr="00EA7E87" w:rsidRDefault="00EA7E87" w:rsidP="00EA7E87">
      <w:pPr>
        <w:pStyle w:val="Corpodetexto"/>
        <w:tabs>
          <w:tab w:val="left" w:pos="1935"/>
        </w:tabs>
        <w:spacing w:line="200" w:lineRule="atLeast"/>
        <w:ind w:firstLine="1418"/>
        <w:jc w:val="both"/>
        <w:rPr>
          <w:rFonts w:ascii="Century Gothic" w:eastAsia="Times New Roman" w:hAnsi="Century Gothic" w:cs="Century Gothic"/>
        </w:rPr>
      </w:pPr>
    </w:p>
    <w:p w:rsidR="00EA7E87" w:rsidRPr="00EA7E87" w:rsidRDefault="00EA7E87" w:rsidP="00EA7E87">
      <w:pPr>
        <w:pStyle w:val="Corpodetexto"/>
        <w:tabs>
          <w:tab w:val="left" w:pos="1935"/>
        </w:tabs>
        <w:spacing w:line="200" w:lineRule="atLeast"/>
        <w:ind w:firstLine="1418"/>
        <w:jc w:val="both"/>
        <w:rPr>
          <w:rFonts w:ascii="Century Gothic" w:eastAsia="Times New Roman" w:hAnsi="Century Gothic" w:cs="Century Gothic"/>
        </w:rPr>
      </w:pPr>
      <w:r w:rsidRPr="00EA7E87">
        <w:rPr>
          <w:rFonts w:ascii="Century Gothic" w:eastAsia="Times New Roman" w:hAnsi="Century Gothic" w:cs="Century Gothic"/>
        </w:rPr>
        <w:t xml:space="preserve">Art. 4º A despesa com a execução da presente Lei correrá à conta de dotações próprias dos Orçamentos do Município e do SAAE. </w:t>
      </w:r>
    </w:p>
    <w:p w:rsidR="00EA7E87" w:rsidRPr="00EA7E87" w:rsidRDefault="00EA7E87" w:rsidP="00EA7E87">
      <w:pPr>
        <w:pStyle w:val="Corpodetexto"/>
        <w:tabs>
          <w:tab w:val="left" w:pos="1935"/>
        </w:tabs>
        <w:spacing w:line="200" w:lineRule="atLeast"/>
        <w:ind w:firstLine="1418"/>
        <w:jc w:val="both"/>
        <w:rPr>
          <w:rFonts w:ascii="Century Gothic" w:eastAsia="Times New Roman" w:hAnsi="Century Gothic" w:cs="Century Gothic"/>
        </w:rPr>
      </w:pPr>
    </w:p>
    <w:p w:rsidR="00EA7E87" w:rsidRDefault="00EA7E87" w:rsidP="00EA7E87">
      <w:pPr>
        <w:pStyle w:val="Corpodetexto"/>
        <w:tabs>
          <w:tab w:val="left" w:pos="1935"/>
        </w:tabs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</w:rPr>
      </w:pPr>
      <w:r w:rsidRPr="00EA7E87">
        <w:rPr>
          <w:rFonts w:ascii="Century Gothic" w:eastAsia="Times New Roman" w:hAnsi="Century Gothic" w:cs="Century Gothic"/>
        </w:rPr>
        <w:t>Art. 5º Esta Lei entra em vigor na data de sua publicação.</w:t>
      </w:r>
    </w:p>
    <w:p w:rsidR="00E9441A" w:rsidRDefault="00E9441A" w:rsidP="00E9441A">
      <w:pPr>
        <w:pStyle w:val="Corpodetexto"/>
        <w:tabs>
          <w:tab w:val="left" w:pos="1935"/>
        </w:tabs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</w:rPr>
      </w:pPr>
    </w:p>
    <w:p w:rsidR="00EA7E87" w:rsidRDefault="00EA7E87" w:rsidP="00FA12A4">
      <w:pPr>
        <w:pStyle w:val="SemEspaamento"/>
        <w:ind w:firstLine="1418"/>
        <w:jc w:val="both"/>
        <w:rPr>
          <w:rFonts w:ascii="Century Gothic" w:hAnsi="Century Gothic"/>
          <w:b/>
          <w:sz w:val="24"/>
          <w:szCs w:val="24"/>
        </w:rPr>
      </w:pPr>
    </w:p>
    <w:p w:rsidR="0015331A" w:rsidRPr="00E9441A" w:rsidRDefault="009864C6" w:rsidP="00FA12A4">
      <w:pPr>
        <w:pStyle w:val="SemEspaamento"/>
        <w:ind w:firstLine="1418"/>
        <w:jc w:val="both"/>
        <w:rPr>
          <w:rFonts w:ascii="Century Gothic" w:hAnsi="Century Gothic"/>
          <w:b/>
          <w:sz w:val="24"/>
          <w:szCs w:val="24"/>
        </w:rPr>
      </w:pPr>
      <w:r w:rsidRPr="00E9441A">
        <w:rPr>
          <w:rFonts w:ascii="Century Gothic" w:hAnsi="Century Gothic"/>
          <w:b/>
          <w:sz w:val="24"/>
          <w:szCs w:val="24"/>
        </w:rPr>
        <w:t>G</w:t>
      </w:r>
      <w:r w:rsidR="00B047BA" w:rsidRPr="00E9441A">
        <w:rPr>
          <w:rFonts w:ascii="Century Gothic" w:hAnsi="Century Gothic"/>
          <w:b/>
          <w:sz w:val="24"/>
          <w:szCs w:val="24"/>
        </w:rPr>
        <w:t xml:space="preserve">ABINETE DO PRESIDENTE, </w:t>
      </w:r>
      <w:r w:rsidR="00DA3051" w:rsidRPr="00E9441A">
        <w:rPr>
          <w:rFonts w:ascii="Century Gothic" w:hAnsi="Century Gothic"/>
          <w:b/>
          <w:sz w:val="24"/>
          <w:szCs w:val="24"/>
        </w:rPr>
        <w:t xml:space="preserve">em </w:t>
      </w:r>
      <w:r w:rsidR="005E7C40" w:rsidRPr="00E9441A">
        <w:rPr>
          <w:rFonts w:ascii="Century Gothic" w:hAnsi="Century Gothic"/>
          <w:b/>
          <w:sz w:val="24"/>
          <w:szCs w:val="24"/>
        </w:rPr>
        <w:t>2</w:t>
      </w:r>
      <w:r w:rsidR="00E9441A">
        <w:rPr>
          <w:rFonts w:ascii="Century Gothic" w:hAnsi="Century Gothic"/>
          <w:b/>
          <w:sz w:val="24"/>
          <w:szCs w:val="24"/>
        </w:rPr>
        <w:t>7</w:t>
      </w:r>
      <w:r w:rsidR="000F7CD9" w:rsidRPr="00E9441A">
        <w:rPr>
          <w:rFonts w:ascii="Century Gothic" w:hAnsi="Century Gothic"/>
          <w:b/>
          <w:sz w:val="24"/>
          <w:szCs w:val="24"/>
        </w:rPr>
        <w:t xml:space="preserve"> de </w:t>
      </w:r>
      <w:r w:rsidR="00AF76F0" w:rsidRPr="00E9441A">
        <w:rPr>
          <w:rFonts w:ascii="Century Gothic" w:hAnsi="Century Gothic"/>
          <w:b/>
          <w:sz w:val="24"/>
          <w:szCs w:val="24"/>
        </w:rPr>
        <w:t xml:space="preserve">março </w:t>
      </w:r>
      <w:r w:rsidR="00C32C7E" w:rsidRPr="00E9441A">
        <w:rPr>
          <w:rFonts w:ascii="Century Gothic" w:hAnsi="Century Gothic"/>
          <w:b/>
          <w:sz w:val="24"/>
          <w:szCs w:val="24"/>
        </w:rPr>
        <w:t xml:space="preserve">de </w:t>
      </w:r>
      <w:r w:rsidR="005646AE" w:rsidRPr="00E9441A">
        <w:rPr>
          <w:rFonts w:ascii="Century Gothic" w:hAnsi="Century Gothic"/>
          <w:b/>
          <w:sz w:val="24"/>
          <w:szCs w:val="24"/>
        </w:rPr>
        <w:t>2018</w:t>
      </w:r>
      <w:r w:rsidR="00B047BA" w:rsidRPr="00E9441A">
        <w:rPr>
          <w:rFonts w:ascii="Century Gothic" w:hAnsi="Century Gothic"/>
          <w:b/>
          <w:sz w:val="24"/>
          <w:szCs w:val="24"/>
        </w:rPr>
        <w:t>.</w:t>
      </w:r>
    </w:p>
    <w:p w:rsidR="005241DC" w:rsidRPr="00E9441A" w:rsidRDefault="005241DC" w:rsidP="0015331A">
      <w:pPr>
        <w:jc w:val="center"/>
        <w:rPr>
          <w:rFonts w:ascii="Century Gothic" w:hAnsi="Century Gothic"/>
          <w:b/>
        </w:rPr>
      </w:pPr>
    </w:p>
    <w:p w:rsidR="00E7199E" w:rsidRDefault="00E7199E" w:rsidP="0015331A">
      <w:pPr>
        <w:jc w:val="center"/>
        <w:rPr>
          <w:rFonts w:ascii="Century Gothic" w:hAnsi="Century Gothic"/>
          <w:b/>
        </w:rPr>
      </w:pPr>
    </w:p>
    <w:p w:rsidR="00EA7E87" w:rsidRDefault="00EA7E87" w:rsidP="0015331A">
      <w:pPr>
        <w:jc w:val="center"/>
        <w:rPr>
          <w:rFonts w:ascii="Century Gothic" w:hAnsi="Century Gothic"/>
          <w:b/>
        </w:rPr>
      </w:pPr>
    </w:p>
    <w:p w:rsidR="00EA7E87" w:rsidRPr="00E9441A" w:rsidRDefault="00EA7E87" w:rsidP="0015331A">
      <w:pPr>
        <w:jc w:val="center"/>
        <w:rPr>
          <w:rFonts w:ascii="Century Gothic" w:hAnsi="Century Gothic"/>
          <w:b/>
        </w:rPr>
      </w:pPr>
      <w:bookmarkStart w:id="0" w:name="_GoBack"/>
      <w:bookmarkEnd w:id="0"/>
    </w:p>
    <w:p w:rsidR="0015331A" w:rsidRPr="00E9441A" w:rsidRDefault="00104869" w:rsidP="0015331A">
      <w:pPr>
        <w:jc w:val="center"/>
        <w:rPr>
          <w:rFonts w:ascii="Century Gothic" w:hAnsi="Century Gothic"/>
          <w:b/>
        </w:rPr>
      </w:pPr>
      <w:r w:rsidRPr="00E9441A">
        <w:rPr>
          <w:rFonts w:ascii="Century Gothic" w:hAnsi="Century Gothic"/>
          <w:b/>
        </w:rPr>
        <w:t>PEDRO RAUBER</w:t>
      </w:r>
    </w:p>
    <w:p w:rsidR="00B93E45" w:rsidRPr="00E9441A" w:rsidRDefault="0015331A" w:rsidP="00A47C6B">
      <w:pPr>
        <w:jc w:val="center"/>
        <w:rPr>
          <w:rFonts w:ascii="Arial" w:hAnsi="Arial" w:cs="Courier New"/>
          <w:b/>
          <w:bCs/>
        </w:rPr>
      </w:pPr>
      <w:r w:rsidRPr="00E9441A">
        <w:rPr>
          <w:rFonts w:ascii="Century Gothic" w:hAnsi="Century Gothic"/>
          <w:b/>
        </w:rPr>
        <w:t>Presidente</w:t>
      </w:r>
    </w:p>
    <w:sectPr w:rsidR="00B93E45" w:rsidRPr="00E9441A" w:rsidSect="00EA7E87">
      <w:headerReference w:type="default" r:id="rId8"/>
      <w:footerReference w:type="default" r:id="rId9"/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579" w:rsidRDefault="00C92579">
      <w:r>
        <w:separator/>
      </w:r>
    </w:p>
  </w:endnote>
  <w:endnote w:type="continuationSeparator" w:id="0">
    <w:p w:rsidR="00C92579" w:rsidRDefault="00C92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, 宋体">
    <w:charset w:val="00"/>
    <w:family w:val="auto"/>
    <w:pitch w:val="variable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F34" w:rsidRDefault="003B0F34" w:rsidP="00781F0E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579" w:rsidRDefault="00C92579">
      <w:r>
        <w:separator/>
      </w:r>
    </w:p>
  </w:footnote>
  <w:footnote w:type="continuationSeparator" w:id="0">
    <w:p w:rsidR="00C92579" w:rsidRDefault="00C925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F34" w:rsidRDefault="003B0F34" w:rsidP="00781F0E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pStyle w:val="Incisocerto"/>
      <w:suff w:val="nothing"/>
      <w:lvlText w:val=""/>
      <w:lvlJc w:val="left"/>
      <w:pPr>
        <w:tabs>
          <w:tab w:val="num" w:pos="0"/>
        </w:tabs>
        <w:ind w:left="72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72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19C22BC"/>
    <w:name w:val="WW8Num3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 w:val="0"/>
        <w:bCs w:val="0"/>
        <w:i w:val="0"/>
        <w:iCs/>
        <w:caps w:val="0"/>
        <w:smallCaps w:val="0"/>
        <w:strike w:val="0"/>
        <w:dstrike w:val="0"/>
        <w:outline w:val="0"/>
        <w:shadow w:val="0"/>
        <w:vanish w:val="0"/>
        <w:position w:val="0"/>
        <w:sz w:val="24"/>
        <w:szCs w:val="21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 w:val="0"/>
        <w:bCs w:val="0"/>
        <w:i w:val="0"/>
        <w:caps w:val="0"/>
        <w:smallCaps w:val="0"/>
        <w:strike w:val="0"/>
        <w:dstrike w:val="0"/>
        <w:outline w:val="0"/>
        <w:shadow w:val="0"/>
        <w:vanish w:val="0"/>
        <w:kern w:val="1"/>
        <w:position w:val="0"/>
        <w:sz w:val="24"/>
        <w:szCs w:val="24"/>
        <w:vertAlign w:val="baseline"/>
      </w:rPr>
    </w:lvl>
    <w:lvl w:ilvl="1">
      <w:start w:val="10"/>
      <w:numFmt w:val="decimal"/>
      <w:lvlText w:val="Art. %2"/>
      <w:lvlJc w:val="left"/>
      <w:pPr>
        <w:tabs>
          <w:tab w:val="num" w:pos="1134"/>
        </w:tabs>
        <w:ind w:left="0" w:firstLine="0"/>
      </w:pPr>
      <w:rPr>
        <w:rFonts w:ascii="Verdana" w:hAnsi="Verdana" w:cs="Times New Roman" w:hint="default"/>
        <w:b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2"/>
        <w:szCs w:val="22"/>
        <w:vertAlign w:val="baseline"/>
      </w:rPr>
    </w:lvl>
    <w:lvl w:ilvl="2">
      <w:start w:val="1"/>
      <w:numFmt w:val="decimal"/>
      <w:lvlText w:val="§ %3º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b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3">
      <w:start w:val="1"/>
      <w:numFmt w:val="upperRoman"/>
      <w:lvlText w:val="%4 -"/>
      <w:lvlJc w:val="left"/>
      <w:pPr>
        <w:tabs>
          <w:tab w:val="num" w:pos="-31680"/>
        </w:tabs>
        <w:ind w:left="567" w:hanging="567"/>
      </w:pPr>
      <w:rPr>
        <w:rFonts w:ascii="Verdana" w:hAnsi="Verdana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color w:val="auto"/>
        <w:position w:val="0"/>
        <w:sz w:val="20"/>
        <w:szCs w:val="20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-31680"/>
        </w:tabs>
        <w:ind w:left="851" w:hanging="284"/>
      </w:pPr>
      <w:rPr>
        <w:rFonts w:ascii="Verdana" w:hAnsi="Verdana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-29014"/>
        </w:tabs>
        <w:ind w:left="3059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8294"/>
        </w:tabs>
        <w:ind w:left="3009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7574"/>
        </w:tabs>
        <w:ind w:left="29590" w:hanging="1224"/>
      </w:pPr>
      <w:rPr>
        <w:rFonts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-26494"/>
        </w:tabs>
        <w:ind w:left="29014" w:hanging="1440"/>
      </w:pPr>
      <w:rPr>
        <w:rFonts w:cs="Times New Roman" w:hint="default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/>
        <w:iCs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8884A93C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/>
        <w:caps w:val="0"/>
        <w:smallCaps w:val="0"/>
        <w:strike w:val="0"/>
        <w:dstrike w:val="0"/>
        <w:outline w:val="0"/>
        <w:shadow w:val="0"/>
        <w:vanish w:val="0"/>
        <w:kern w:val="1"/>
        <w:position w:val="0"/>
        <w:sz w:val="21"/>
        <w:szCs w:val="21"/>
        <w:vertAlign w:val="baseline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/>
        <w:iCs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 w:val="24"/>
        <w:szCs w:val="24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/>
        <w:iCs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28A1902"/>
    <w:multiLevelType w:val="hybridMultilevel"/>
    <w:tmpl w:val="52D4F2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7DE017E"/>
    <w:multiLevelType w:val="hybridMultilevel"/>
    <w:tmpl w:val="7BDC2864"/>
    <w:lvl w:ilvl="0" w:tplc="FAD4520E">
      <w:start w:val="1"/>
      <w:numFmt w:val="lowerLetter"/>
      <w:pStyle w:val="Artigo1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3" w15:restartNumberingAfterBreak="0">
    <w:nsid w:val="08CB0ACA"/>
    <w:multiLevelType w:val="hybridMultilevel"/>
    <w:tmpl w:val="31804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C3D2D2A"/>
    <w:multiLevelType w:val="hybridMultilevel"/>
    <w:tmpl w:val="CCF8E9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D26284F"/>
    <w:multiLevelType w:val="hybridMultilevel"/>
    <w:tmpl w:val="2BF231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41A58AF"/>
    <w:multiLevelType w:val="hybridMultilevel"/>
    <w:tmpl w:val="FC805E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93711F3"/>
    <w:multiLevelType w:val="hybridMultilevel"/>
    <w:tmpl w:val="A26A4E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CC85E45"/>
    <w:multiLevelType w:val="hybridMultilevel"/>
    <w:tmpl w:val="AF8638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2E537D"/>
    <w:multiLevelType w:val="hybridMultilevel"/>
    <w:tmpl w:val="E76CBC6E"/>
    <w:lvl w:ilvl="0" w:tplc="26A26A78">
      <w:start w:val="1"/>
      <w:numFmt w:val="lowerLetter"/>
      <w:pStyle w:val="Artigo10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0" w15:restartNumberingAfterBreak="0">
    <w:nsid w:val="336F75F1"/>
    <w:multiLevelType w:val="hybridMultilevel"/>
    <w:tmpl w:val="05807B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78472B"/>
    <w:multiLevelType w:val="hybridMultilevel"/>
    <w:tmpl w:val="EAAA21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B308B4"/>
    <w:multiLevelType w:val="hybridMultilevel"/>
    <w:tmpl w:val="3078EC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6C6F5F"/>
    <w:multiLevelType w:val="hybridMultilevel"/>
    <w:tmpl w:val="A906EE5C"/>
    <w:lvl w:ilvl="0" w:tplc="353452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4B430BF8"/>
    <w:multiLevelType w:val="hybridMultilevel"/>
    <w:tmpl w:val="BF4687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AF664B"/>
    <w:multiLevelType w:val="hybridMultilevel"/>
    <w:tmpl w:val="3D02D4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D94FB6"/>
    <w:multiLevelType w:val="hybridMultilevel"/>
    <w:tmpl w:val="88AE03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460D2B"/>
    <w:multiLevelType w:val="hybridMultilevel"/>
    <w:tmpl w:val="C33EC7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7D4CCF"/>
    <w:multiLevelType w:val="hybridMultilevel"/>
    <w:tmpl w:val="BFBAF0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56433F"/>
    <w:multiLevelType w:val="hybridMultilevel"/>
    <w:tmpl w:val="05F041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BF1AC7"/>
    <w:multiLevelType w:val="hybridMultilevel"/>
    <w:tmpl w:val="FBB030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D56E8E"/>
    <w:multiLevelType w:val="hybridMultilevel"/>
    <w:tmpl w:val="276003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181285"/>
    <w:multiLevelType w:val="hybridMultilevel"/>
    <w:tmpl w:val="642C4DF0"/>
    <w:lvl w:ilvl="0" w:tplc="57C806C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3" w15:restartNumberingAfterBreak="0">
    <w:nsid w:val="77F54E2F"/>
    <w:multiLevelType w:val="hybridMultilevel"/>
    <w:tmpl w:val="5D9EE1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22"/>
  </w:num>
  <w:num w:numId="5">
    <w:abstractNumId w:val="42"/>
  </w:num>
  <w:num w:numId="6">
    <w:abstractNumId w:val="1"/>
  </w:num>
  <w:num w:numId="7">
    <w:abstractNumId w:val="33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9"/>
  </w:num>
  <w:num w:numId="16">
    <w:abstractNumId w:val="10"/>
  </w:num>
  <w:num w:numId="17">
    <w:abstractNumId w:val="11"/>
  </w:num>
  <w:num w:numId="18">
    <w:abstractNumId w:val="12"/>
  </w:num>
  <w:num w:numId="19">
    <w:abstractNumId w:val="13"/>
  </w:num>
  <w:num w:numId="20">
    <w:abstractNumId w:val="14"/>
  </w:num>
  <w:num w:numId="21">
    <w:abstractNumId w:val="15"/>
  </w:num>
  <w:num w:numId="22">
    <w:abstractNumId w:val="16"/>
  </w:num>
  <w:num w:numId="23">
    <w:abstractNumId w:val="17"/>
  </w:num>
  <w:num w:numId="24">
    <w:abstractNumId w:val="18"/>
  </w:num>
  <w:num w:numId="25">
    <w:abstractNumId w:val="19"/>
  </w:num>
  <w:num w:numId="26">
    <w:abstractNumId w:val="20"/>
  </w:num>
  <w:num w:numId="27">
    <w:abstractNumId w:val="38"/>
  </w:num>
  <w:num w:numId="28">
    <w:abstractNumId w:val="25"/>
  </w:num>
  <w:num w:numId="29">
    <w:abstractNumId w:val="39"/>
  </w:num>
  <w:num w:numId="30">
    <w:abstractNumId w:val="34"/>
  </w:num>
  <w:num w:numId="31">
    <w:abstractNumId w:val="36"/>
  </w:num>
  <w:num w:numId="32">
    <w:abstractNumId w:val="31"/>
  </w:num>
  <w:num w:numId="33">
    <w:abstractNumId w:val="35"/>
  </w:num>
  <w:num w:numId="34">
    <w:abstractNumId w:val="43"/>
  </w:num>
  <w:num w:numId="35">
    <w:abstractNumId w:val="32"/>
  </w:num>
  <w:num w:numId="36">
    <w:abstractNumId w:val="40"/>
  </w:num>
  <w:num w:numId="37">
    <w:abstractNumId w:val="41"/>
  </w:num>
  <w:num w:numId="38">
    <w:abstractNumId w:val="24"/>
  </w:num>
  <w:num w:numId="39">
    <w:abstractNumId w:val="37"/>
  </w:num>
  <w:num w:numId="40">
    <w:abstractNumId w:val="30"/>
  </w:num>
  <w:num w:numId="41">
    <w:abstractNumId w:val="21"/>
  </w:num>
  <w:num w:numId="42">
    <w:abstractNumId w:val="28"/>
  </w:num>
  <w:num w:numId="43">
    <w:abstractNumId w:val="26"/>
  </w:num>
  <w:num w:numId="44">
    <w:abstractNumId w:val="23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087"/>
    <w:rsid w:val="00000A99"/>
    <w:rsid w:val="00002145"/>
    <w:rsid w:val="000104C0"/>
    <w:rsid w:val="000111F5"/>
    <w:rsid w:val="00012012"/>
    <w:rsid w:val="0001307E"/>
    <w:rsid w:val="0002619F"/>
    <w:rsid w:val="00030469"/>
    <w:rsid w:val="00030516"/>
    <w:rsid w:val="00033504"/>
    <w:rsid w:val="000335BC"/>
    <w:rsid w:val="00033BD7"/>
    <w:rsid w:val="00056055"/>
    <w:rsid w:val="00063807"/>
    <w:rsid w:val="00067528"/>
    <w:rsid w:val="00070F1C"/>
    <w:rsid w:val="00071F33"/>
    <w:rsid w:val="0007659F"/>
    <w:rsid w:val="000827E0"/>
    <w:rsid w:val="00083BAA"/>
    <w:rsid w:val="00094CA1"/>
    <w:rsid w:val="000952AC"/>
    <w:rsid w:val="000A3227"/>
    <w:rsid w:val="000A615A"/>
    <w:rsid w:val="000B0C53"/>
    <w:rsid w:val="000B38EC"/>
    <w:rsid w:val="000D26E0"/>
    <w:rsid w:val="000D50E7"/>
    <w:rsid w:val="000E7DBB"/>
    <w:rsid w:val="000F0739"/>
    <w:rsid w:val="000F1A80"/>
    <w:rsid w:val="000F7CD9"/>
    <w:rsid w:val="00104869"/>
    <w:rsid w:val="00122134"/>
    <w:rsid w:val="00123FBD"/>
    <w:rsid w:val="001300C4"/>
    <w:rsid w:val="001318C9"/>
    <w:rsid w:val="00133018"/>
    <w:rsid w:val="00143065"/>
    <w:rsid w:val="0015331A"/>
    <w:rsid w:val="00155011"/>
    <w:rsid w:val="00161709"/>
    <w:rsid w:val="00177315"/>
    <w:rsid w:val="00177BD9"/>
    <w:rsid w:val="001823E0"/>
    <w:rsid w:val="00186D12"/>
    <w:rsid w:val="00187BC9"/>
    <w:rsid w:val="001977F0"/>
    <w:rsid w:val="001A53A6"/>
    <w:rsid w:val="001C0D1D"/>
    <w:rsid w:val="001C1D2D"/>
    <w:rsid w:val="001D222F"/>
    <w:rsid w:val="001D5AAA"/>
    <w:rsid w:val="001D619E"/>
    <w:rsid w:val="001D6551"/>
    <w:rsid w:val="001E1E07"/>
    <w:rsid w:val="001E4787"/>
    <w:rsid w:val="001E55AB"/>
    <w:rsid w:val="001F1DF7"/>
    <w:rsid w:val="001F231C"/>
    <w:rsid w:val="001F4F01"/>
    <w:rsid w:val="001F520B"/>
    <w:rsid w:val="0020102F"/>
    <w:rsid w:val="00217E74"/>
    <w:rsid w:val="00226589"/>
    <w:rsid w:val="00234CCE"/>
    <w:rsid w:val="00240F1A"/>
    <w:rsid w:val="0025512D"/>
    <w:rsid w:val="00265D83"/>
    <w:rsid w:val="00266B10"/>
    <w:rsid w:val="002700F9"/>
    <w:rsid w:val="00272062"/>
    <w:rsid w:val="002725F9"/>
    <w:rsid w:val="00274748"/>
    <w:rsid w:val="00280848"/>
    <w:rsid w:val="00282ABD"/>
    <w:rsid w:val="00284D70"/>
    <w:rsid w:val="002945C1"/>
    <w:rsid w:val="002953E7"/>
    <w:rsid w:val="002A5F43"/>
    <w:rsid w:val="002B018E"/>
    <w:rsid w:val="002B0838"/>
    <w:rsid w:val="002C4054"/>
    <w:rsid w:val="002C4CE7"/>
    <w:rsid w:val="002C5C5A"/>
    <w:rsid w:val="002D36CF"/>
    <w:rsid w:val="002D70D3"/>
    <w:rsid w:val="002E47A3"/>
    <w:rsid w:val="002E4ED9"/>
    <w:rsid w:val="002E5850"/>
    <w:rsid w:val="002F056C"/>
    <w:rsid w:val="002F0878"/>
    <w:rsid w:val="002F7480"/>
    <w:rsid w:val="00302AEB"/>
    <w:rsid w:val="00305B10"/>
    <w:rsid w:val="003149C6"/>
    <w:rsid w:val="00323087"/>
    <w:rsid w:val="00323BD1"/>
    <w:rsid w:val="0032494C"/>
    <w:rsid w:val="00327D1D"/>
    <w:rsid w:val="00342B1E"/>
    <w:rsid w:val="00357D96"/>
    <w:rsid w:val="00363E26"/>
    <w:rsid w:val="003663A6"/>
    <w:rsid w:val="00371FF1"/>
    <w:rsid w:val="0037255B"/>
    <w:rsid w:val="00385F58"/>
    <w:rsid w:val="00395A20"/>
    <w:rsid w:val="003A0117"/>
    <w:rsid w:val="003A111E"/>
    <w:rsid w:val="003A18D5"/>
    <w:rsid w:val="003A2F51"/>
    <w:rsid w:val="003A3F3C"/>
    <w:rsid w:val="003B0F34"/>
    <w:rsid w:val="003C14F6"/>
    <w:rsid w:val="003C2E01"/>
    <w:rsid w:val="003D1E1E"/>
    <w:rsid w:val="003D60B4"/>
    <w:rsid w:val="003D70FA"/>
    <w:rsid w:val="003F0FCE"/>
    <w:rsid w:val="00402117"/>
    <w:rsid w:val="00404D2D"/>
    <w:rsid w:val="00407ACC"/>
    <w:rsid w:val="00414885"/>
    <w:rsid w:val="00415B42"/>
    <w:rsid w:val="00427912"/>
    <w:rsid w:val="00443AC9"/>
    <w:rsid w:val="00447336"/>
    <w:rsid w:val="004563B4"/>
    <w:rsid w:val="0046281E"/>
    <w:rsid w:val="00487030"/>
    <w:rsid w:val="00490C89"/>
    <w:rsid w:val="00496799"/>
    <w:rsid w:val="0049776D"/>
    <w:rsid w:val="004A39A8"/>
    <w:rsid w:val="004B0CDD"/>
    <w:rsid w:val="004B3FD2"/>
    <w:rsid w:val="004C1E57"/>
    <w:rsid w:val="004C2F42"/>
    <w:rsid w:val="004C3994"/>
    <w:rsid w:val="004C3E64"/>
    <w:rsid w:val="004C5148"/>
    <w:rsid w:val="004D7B0D"/>
    <w:rsid w:val="004E0FB8"/>
    <w:rsid w:val="004E71B4"/>
    <w:rsid w:val="005013BC"/>
    <w:rsid w:val="00501439"/>
    <w:rsid w:val="005031C8"/>
    <w:rsid w:val="0050344F"/>
    <w:rsid w:val="00505CFA"/>
    <w:rsid w:val="005073DD"/>
    <w:rsid w:val="005136F3"/>
    <w:rsid w:val="005148BE"/>
    <w:rsid w:val="0051725D"/>
    <w:rsid w:val="005215A3"/>
    <w:rsid w:val="005241DC"/>
    <w:rsid w:val="00525D18"/>
    <w:rsid w:val="00533A46"/>
    <w:rsid w:val="0053623E"/>
    <w:rsid w:val="00541771"/>
    <w:rsid w:val="005479E5"/>
    <w:rsid w:val="005605BA"/>
    <w:rsid w:val="00560F05"/>
    <w:rsid w:val="00561354"/>
    <w:rsid w:val="005646AE"/>
    <w:rsid w:val="0056629F"/>
    <w:rsid w:val="00572E84"/>
    <w:rsid w:val="005803F4"/>
    <w:rsid w:val="00590AD3"/>
    <w:rsid w:val="00593E46"/>
    <w:rsid w:val="00596394"/>
    <w:rsid w:val="005A3F31"/>
    <w:rsid w:val="005A6DD0"/>
    <w:rsid w:val="005B270A"/>
    <w:rsid w:val="005B35A3"/>
    <w:rsid w:val="005B4966"/>
    <w:rsid w:val="005B4D0A"/>
    <w:rsid w:val="005E2301"/>
    <w:rsid w:val="005E7C40"/>
    <w:rsid w:val="005F0196"/>
    <w:rsid w:val="005F4379"/>
    <w:rsid w:val="005F6495"/>
    <w:rsid w:val="006008B2"/>
    <w:rsid w:val="0060225F"/>
    <w:rsid w:val="00611C9C"/>
    <w:rsid w:val="00611FFD"/>
    <w:rsid w:val="00622656"/>
    <w:rsid w:val="0064593F"/>
    <w:rsid w:val="0064606D"/>
    <w:rsid w:val="00691AA3"/>
    <w:rsid w:val="006A6D0E"/>
    <w:rsid w:val="006B3219"/>
    <w:rsid w:val="006B4185"/>
    <w:rsid w:val="006B5871"/>
    <w:rsid w:val="006D654A"/>
    <w:rsid w:val="006E0ED4"/>
    <w:rsid w:val="006E3BAC"/>
    <w:rsid w:val="006F20A5"/>
    <w:rsid w:val="006F4330"/>
    <w:rsid w:val="00702066"/>
    <w:rsid w:val="007064F2"/>
    <w:rsid w:val="00712B20"/>
    <w:rsid w:val="007145A6"/>
    <w:rsid w:val="00714FBB"/>
    <w:rsid w:val="007227D8"/>
    <w:rsid w:val="007230FB"/>
    <w:rsid w:val="00732472"/>
    <w:rsid w:val="00750355"/>
    <w:rsid w:val="00751F94"/>
    <w:rsid w:val="00773072"/>
    <w:rsid w:val="00776296"/>
    <w:rsid w:val="00781F0E"/>
    <w:rsid w:val="007843F9"/>
    <w:rsid w:val="00787D06"/>
    <w:rsid w:val="00796BAE"/>
    <w:rsid w:val="007A5A71"/>
    <w:rsid w:val="007A5C10"/>
    <w:rsid w:val="007B44E0"/>
    <w:rsid w:val="007B517E"/>
    <w:rsid w:val="007D122B"/>
    <w:rsid w:val="007D3A4C"/>
    <w:rsid w:val="007E7BAB"/>
    <w:rsid w:val="007F2CFD"/>
    <w:rsid w:val="008017E2"/>
    <w:rsid w:val="00802275"/>
    <w:rsid w:val="00811F15"/>
    <w:rsid w:val="008150A0"/>
    <w:rsid w:val="00817972"/>
    <w:rsid w:val="008216FE"/>
    <w:rsid w:val="00825297"/>
    <w:rsid w:val="00827401"/>
    <w:rsid w:val="00833C47"/>
    <w:rsid w:val="00837163"/>
    <w:rsid w:val="008558DB"/>
    <w:rsid w:val="008637C3"/>
    <w:rsid w:val="00863B0D"/>
    <w:rsid w:val="00863FCA"/>
    <w:rsid w:val="00874A63"/>
    <w:rsid w:val="008864C1"/>
    <w:rsid w:val="00891E01"/>
    <w:rsid w:val="0089358C"/>
    <w:rsid w:val="008A524F"/>
    <w:rsid w:val="008A6D4D"/>
    <w:rsid w:val="008B0176"/>
    <w:rsid w:val="008B13E4"/>
    <w:rsid w:val="008C420C"/>
    <w:rsid w:val="008C7B69"/>
    <w:rsid w:val="008C7EEE"/>
    <w:rsid w:val="008D0E08"/>
    <w:rsid w:val="008D5342"/>
    <w:rsid w:val="008E16EB"/>
    <w:rsid w:val="008E27B4"/>
    <w:rsid w:val="008E38BF"/>
    <w:rsid w:val="008F4B9A"/>
    <w:rsid w:val="008F4ED4"/>
    <w:rsid w:val="008F5E9F"/>
    <w:rsid w:val="00905DE5"/>
    <w:rsid w:val="00911D82"/>
    <w:rsid w:val="00912B79"/>
    <w:rsid w:val="009232D6"/>
    <w:rsid w:val="00934575"/>
    <w:rsid w:val="00936B48"/>
    <w:rsid w:val="00942A1B"/>
    <w:rsid w:val="0095617E"/>
    <w:rsid w:val="00957B77"/>
    <w:rsid w:val="009625C7"/>
    <w:rsid w:val="00963393"/>
    <w:rsid w:val="009717CA"/>
    <w:rsid w:val="009864C6"/>
    <w:rsid w:val="009875DF"/>
    <w:rsid w:val="0099006D"/>
    <w:rsid w:val="009916D6"/>
    <w:rsid w:val="00996678"/>
    <w:rsid w:val="009A01E3"/>
    <w:rsid w:val="009A3134"/>
    <w:rsid w:val="009B4B4B"/>
    <w:rsid w:val="009C1429"/>
    <w:rsid w:val="009C4A0B"/>
    <w:rsid w:val="009D7B69"/>
    <w:rsid w:val="009E2B58"/>
    <w:rsid w:val="009F694D"/>
    <w:rsid w:val="00A01B16"/>
    <w:rsid w:val="00A109E4"/>
    <w:rsid w:val="00A15F9A"/>
    <w:rsid w:val="00A2157C"/>
    <w:rsid w:val="00A35D4D"/>
    <w:rsid w:val="00A422CA"/>
    <w:rsid w:val="00A433A3"/>
    <w:rsid w:val="00A465EA"/>
    <w:rsid w:val="00A47B0A"/>
    <w:rsid w:val="00A47C6B"/>
    <w:rsid w:val="00A5212E"/>
    <w:rsid w:val="00A56900"/>
    <w:rsid w:val="00A73593"/>
    <w:rsid w:val="00A856BE"/>
    <w:rsid w:val="00A90C1F"/>
    <w:rsid w:val="00A93E96"/>
    <w:rsid w:val="00A94649"/>
    <w:rsid w:val="00AA292A"/>
    <w:rsid w:val="00AB003B"/>
    <w:rsid w:val="00AB39AF"/>
    <w:rsid w:val="00AB6BD9"/>
    <w:rsid w:val="00AC0F54"/>
    <w:rsid w:val="00AC29C1"/>
    <w:rsid w:val="00AD7B1E"/>
    <w:rsid w:val="00AD7CDE"/>
    <w:rsid w:val="00AE327B"/>
    <w:rsid w:val="00AE44FD"/>
    <w:rsid w:val="00AE5464"/>
    <w:rsid w:val="00AF76F0"/>
    <w:rsid w:val="00B00934"/>
    <w:rsid w:val="00B047BA"/>
    <w:rsid w:val="00B076AF"/>
    <w:rsid w:val="00B136C7"/>
    <w:rsid w:val="00B143E4"/>
    <w:rsid w:val="00B25863"/>
    <w:rsid w:val="00B346E0"/>
    <w:rsid w:val="00B34CB3"/>
    <w:rsid w:val="00B36BB5"/>
    <w:rsid w:val="00B37945"/>
    <w:rsid w:val="00B418BB"/>
    <w:rsid w:val="00B526EE"/>
    <w:rsid w:val="00B6315B"/>
    <w:rsid w:val="00B64E69"/>
    <w:rsid w:val="00B66114"/>
    <w:rsid w:val="00B66F10"/>
    <w:rsid w:val="00B70FFD"/>
    <w:rsid w:val="00B72C23"/>
    <w:rsid w:val="00B90BFA"/>
    <w:rsid w:val="00B92B99"/>
    <w:rsid w:val="00B93E45"/>
    <w:rsid w:val="00BA2684"/>
    <w:rsid w:val="00BB5D9A"/>
    <w:rsid w:val="00BB7FCF"/>
    <w:rsid w:val="00BD0545"/>
    <w:rsid w:val="00BD2698"/>
    <w:rsid w:val="00BD271D"/>
    <w:rsid w:val="00BD499C"/>
    <w:rsid w:val="00BD518F"/>
    <w:rsid w:val="00BE6A3F"/>
    <w:rsid w:val="00BE6C74"/>
    <w:rsid w:val="00BF471E"/>
    <w:rsid w:val="00BF492D"/>
    <w:rsid w:val="00BF4B57"/>
    <w:rsid w:val="00C02BC2"/>
    <w:rsid w:val="00C04C0B"/>
    <w:rsid w:val="00C04DA2"/>
    <w:rsid w:val="00C0589D"/>
    <w:rsid w:val="00C10ABE"/>
    <w:rsid w:val="00C22192"/>
    <w:rsid w:val="00C27AE1"/>
    <w:rsid w:val="00C32C7E"/>
    <w:rsid w:val="00C422E0"/>
    <w:rsid w:val="00C43E43"/>
    <w:rsid w:val="00C5508B"/>
    <w:rsid w:val="00C6410C"/>
    <w:rsid w:val="00C71251"/>
    <w:rsid w:val="00C74076"/>
    <w:rsid w:val="00C80591"/>
    <w:rsid w:val="00C9089B"/>
    <w:rsid w:val="00C92579"/>
    <w:rsid w:val="00C9626A"/>
    <w:rsid w:val="00CA7729"/>
    <w:rsid w:val="00CA7771"/>
    <w:rsid w:val="00CB00B9"/>
    <w:rsid w:val="00CB6995"/>
    <w:rsid w:val="00CC171F"/>
    <w:rsid w:val="00CC4BB9"/>
    <w:rsid w:val="00CD1BA7"/>
    <w:rsid w:val="00CD2A59"/>
    <w:rsid w:val="00CD441F"/>
    <w:rsid w:val="00CE2347"/>
    <w:rsid w:val="00CE5E15"/>
    <w:rsid w:val="00CF0237"/>
    <w:rsid w:val="00CF30EA"/>
    <w:rsid w:val="00CF647E"/>
    <w:rsid w:val="00CF6868"/>
    <w:rsid w:val="00D019AE"/>
    <w:rsid w:val="00D204C7"/>
    <w:rsid w:val="00D23054"/>
    <w:rsid w:val="00D23B57"/>
    <w:rsid w:val="00D273C5"/>
    <w:rsid w:val="00D31DC3"/>
    <w:rsid w:val="00D37A71"/>
    <w:rsid w:val="00D4197C"/>
    <w:rsid w:val="00D41A00"/>
    <w:rsid w:val="00D547E6"/>
    <w:rsid w:val="00D67F86"/>
    <w:rsid w:val="00D70C6F"/>
    <w:rsid w:val="00D8263C"/>
    <w:rsid w:val="00D87EBF"/>
    <w:rsid w:val="00D9469A"/>
    <w:rsid w:val="00DA0FB8"/>
    <w:rsid w:val="00DA3051"/>
    <w:rsid w:val="00DA7DDB"/>
    <w:rsid w:val="00DC0D41"/>
    <w:rsid w:val="00DC3862"/>
    <w:rsid w:val="00DD4A23"/>
    <w:rsid w:val="00DD7C8B"/>
    <w:rsid w:val="00DE13EF"/>
    <w:rsid w:val="00DE14FF"/>
    <w:rsid w:val="00DE301F"/>
    <w:rsid w:val="00DE4AC2"/>
    <w:rsid w:val="00DF390F"/>
    <w:rsid w:val="00E0045C"/>
    <w:rsid w:val="00E02927"/>
    <w:rsid w:val="00E02F4C"/>
    <w:rsid w:val="00E04CE5"/>
    <w:rsid w:val="00E058AA"/>
    <w:rsid w:val="00E060C4"/>
    <w:rsid w:val="00E7199E"/>
    <w:rsid w:val="00E71B4B"/>
    <w:rsid w:val="00E73FDB"/>
    <w:rsid w:val="00E83C29"/>
    <w:rsid w:val="00E87A75"/>
    <w:rsid w:val="00E90F64"/>
    <w:rsid w:val="00E91935"/>
    <w:rsid w:val="00E9441A"/>
    <w:rsid w:val="00EA235C"/>
    <w:rsid w:val="00EA65E8"/>
    <w:rsid w:val="00EA7E87"/>
    <w:rsid w:val="00EB0D60"/>
    <w:rsid w:val="00EB24B6"/>
    <w:rsid w:val="00EB7B9A"/>
    <w:rsid w:val="00EC200B"/>
    <w:rsid w:val="00EC2DC6"/>
    <w:rsid w:val="00EC4E46"/>
    <w:rsid w:val="00ED6B5C"/>
    <w:rsid w:val="00EE019C"/>
    <w:rsid w:val="00EE2D37"/>
    <w:rsid w:val="00EE542A"/>
    <w:rsid w:val="00F0030E"/>
    <w:rsid w:val="00F07FD8"/>
    <w:rsid w:val="00F12B8D"/>
    <w:rsid w:val="00F16E98"/>
    <w:rsid w:val="00F20AE6"/>
    <w:rsid w:val="00F26926"/>
    <w:rsid w:val="00F3111B"/>
    <w:rsid w:val="00F43984"/>
    <w:rsid w:val="00F4429F"/>
    <w:rsid w:val="00F4672D"/>
    <w:rsid w:val="00F63EA0"/>
    <w:rsid w:val="00F65D05"/>
    <w:rsid w:val="00F768E7"/>
    <w:rsid w:val="00F901F2"/>
    <w:rsid w:val="00F91E6A"/>
    <w:rsid w:val="00FA12A4"/>
    <w:rsid w:val="00FA689C"/>
    <w:rsid w:val="00FC365D"/>
    <w:rsid w:val="00FD657D"/>
    <w:rsid w:val="00FE26E4"/>
    <w:rsid w:val="00FF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BF5199-6549-4E7D-9390-A9CF1C7F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FD8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A31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9A3134"/>
    <w:pPr>
      <w:keepNext/>
      <w:numPr>
        <w:ilvl w:val="1"/>
        <w:numId w:val="1"/>
      </w:numPr>
      <w:suppressAutoHyphens/>
      <w:spacing w:line="360" w:lineRule="auto"/>
      <w:outlineLvl w:val="1"/>
    </w:pPr>
    <w:rPr>
      <w:b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F91E6A"/>
    <w:pPr>
      <w:keepNext/>
      <w:widowControl w:val="0"/>
      <w:numPr>
        <w:ilvl w:val="2"/>
        <w:numId w:val="2"/>
      </w:numPr>
      <w:suppressAutoHyphens/>
      <w:overflowPunct w:val="0"/>
      <w:autoSpaceDE w:val="0"/>
      <w:spacing w:before="240" w:after="60"/>
      <w:outlineLvl w:val="2"/>
    </w:pPr>
    <w:rPr>
      <w:rFonts w:ascii="Arial" w:eastAsia="Lucida Sans Unicode" w:hAnsi="Arial" w:cs="Arial"/>
      <w:b/>
      <w:bCs/>
      <w:kern w:val="2"/>
      <w:sz w:val="26"/>
      <w:szCs w:val="26"/>
      <w:lang w:eastAsia="ar-SA"/>
    </w:rPr>
  </w:style>
  <w:style w:type="paragraph" w:styleId="Ttulo4">
    <w:name w:val="heading 4"/>
    <w:basedOn w:val="Normal"/>
    <w:next w:val="Normal"/>
    <w:link w:val="Ttulo4Char"/>
    <w:unhideWhenUsed/>
    <w:qFormat/>
    <w:rsid w:val="009A313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9A313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nhideWhenUsed/>
    <w:qFormat/>
    <w:rsid w:val="009A313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nhideWhenUsed/>
    <w:qFormat/>
    <w:rsid w:val="009A313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nhideWhenUsed/>
    <w:qFormat/>
    <w:rsid w:val="009A313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81F0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781F0E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sid w:val="00BD499C"/>
    <w:rPr>
      <w:rFonts w:ascii="Tahoma" w:hAnsi="Tahoma"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74076"/>
    <w:pPr>
      <w:suppressAutoHyphens/>
      <w:ind w:left="4253"/>
      <w:jc w:val="both"/>
    </w:pPr>
    <w:rPr>
      <w:b/>
      <w:lang w:eastAsia="ar-SA"/>
    </w:rPr>
  </w:style>
  <w:style w:type="paragraph" w:styleId="Recuodecorpodetexto">
    <w:name w:val="Body Text Indent"/>
    <w:basedOn w:val="Normal"/>
    <w:link w:val="RecuodecorpodetextoChar"/>
    <w:rsid w:val="00C74076"/>
    <w:pPr>
      <w:suppressAutoHyphens/>
      <w:ind w:firstLine="1418"/>
      <w:jc w:val="both"/>
    </w:pPr>
    <w:rPr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C74076"/>
    <w:rPr>
      <w:sz w:val="24"/>
      <w:szCs w:val="24"/>
      <w:lang w:eastAsia="ar-SA"/>
    </w:rPr>
  </w:style>
  <w:style w:type="character" w:customStyle="1" w:styleId="Ttulo3Char">
    <w:name w:val="Título 3 Char"/>
    <w:basedOn w:val="Fontepargpadro"/>
    <w:link w:val="Ttulo3"/>
    <w:rsid w:val="00F91E6A"/>
    <w:rPr>
      <w:rFonts w:ascii="Arial" w:eastAsia="Lucida Sans Unicode" w:hAnsi="Arial" w:cs="Arial"/>
      <w:b/>
      <w:bCs/>
      <w:kern w:val="2"/>
      <w:sz w:val="26"/>
      <w:szCs w:val="26"/>
      <w:lang w:eastAsia="ar-SA"/>
    </w:rPr>
  </w:style>
  <w:style w:type="paragraph" w:styleId="Ttulo">
    <w:name w:val="Title"/>
    <w:basedOn w:val="Normal"/>
    <w:next w:val="Normal"/>
    <w:link w:val="TtuloChar"/>
    <w:qFormat/>
    <w:rsid w:val="00F91E6A"/>
    <w:pPr>
      <w:widowControl w:val="0"/>
      <w:suppressAutoHyphens/>
      <w:jc w:val="center"/>
    </w:pPr>
    <w:rPr>
      <w:rFonts w:ascii="Arial" w:eastAsia="Lucida Sans Unicode" w:hAnsi="Arial" w:cs="Arial"/>
      <w:b/>
      <w:kern w:val="2"/>
      <w:sz w:val="22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F91E6A"/>
    <w:rPr>
      <w:rFonts w:ascii="Arial" w:eastAsia="Lucida Sans Unicode" w:hAnsi="Arial" w:cs="Arial"/>
      <w:b/>
      <w:kern w:val="2"/>
      <w:sz w:val="22"/>
      <w:lang w:eastAsia="ar-SA"/>
    </w:rPr>
  </w:style>
  <w:style w:type="paragraph" w:styleId="Corpodetexto">
    <w:name w:val="Body Text"/>
    <w:basedOn w:val="Normal"/>
    <w:link w:val="CorpodetextoChar"/>
    <w:unhideWhenUsed/>
    <w:rsid w:val="00F91E6A"/>
    <w:pPr>
      <w:widowControl w:val="0"/>
      <w:suppressAutoHyphens/>
      <w:spacing w:after="120"/>
    </w:pPr>
    <w:rPr>
      <w:rFonts w:eastAsia="Lucida Sans Unicode"/>
      <w:kern w:val="2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91E6A"/>
    <w:rPr>
      <w:rFonts w:eastAsia="Lucida Sans Unicode"/>
      <w:kern w:val="2"/>
      <w:sz w:val="24"/>
      <w:szCs w:val="24"/>
      <w:lang w:eastAsia="ar-SA"/>
    </w:rPr>
  </w:style>
  <w:style w:type="paragraph" w:customStyle="1" w:styleId="Recuodecorpodetexto22">
    <w:name w:val="Recuo de corpo de texto 22"/>
    <w:basedOn w:val="Normal"/>
    <w:rsid w:val="00F91E6A"/>
    <w:pPr>
      <w:widowControl w:val="0"/>
      <w:suppressAutoHyphens/>
      <w:ind w:left="2694" w:hanging="2694"/>
    </w:pPr>
    <w:rPr>
      <w:rFonts w:eastAsia="Lucida Sans Unicode"/>
      <w:kern w:val="2"/>
      <w:lang w:eastAsia="ar-SA"/>
    </w:rPr>
  </w:style>
  <w:style w:type="paragraph" w:customStyle="1" w:styleId="leicorpodetexto">
    <w:name w:val="lei_corpo de texto"/>
    <w:basedOn w:val="Normal"/>
    <w:rsid w:val="00F91E6A"/>
    <w:pPr>
      <w:widowControl w:val="0"/>
      <w:suppressAutoHyphens/>
      <w:ind w:firstLine="1418"/>
    </w:pPr>
    <w:rPr>
      <w:rFonts w:eastAsia="Lucida Sans Unicode"/>
      <w:kern w:val="2"/>
      <w:sz w:val="21"/>
      <w:szCs w:val="20"/>
      <w:lang w:eastAsia="ar-SA"/>
    </w:rPr>
  </w:style>
  <w:style w:type="paragraph" w:customStyle="1" w:styleId="PERMCaptulo">
    <w:name w:val="PERÍM_Capítulo"/>
    <w:basedOn w:val="Normal"/>
    <w:rsid w:val="00F91E6A"/>
    <w:pPr>
      <w:keepNext/>
      <w:widowControl w:val="0"/>
      <w:suppressAutoHyphens/>
      <w:overflowPunct w:val="0"/>
      <w:autoSpaceDE w:val="0"/>
      <w:spacing w:before="240" w:after="60" w:line="360" w:lineRule="auto"/>
      <w:jc w:val="center"/>
      <w:outlineLvl w:val="1"/>
    </w:pPr>
    <w:rPr>
      <w:rFonts w:ascii="Arial" w:eastAsia="Lucida Sans Unicode" w:hAnsi="Arial" w:cs="Arial"/>
      <w:b/>
      <w:bCs/>
      <w:i/>
      <w:kern w:val="2"/>
      <w:sz w:val="22"/>
      <w:szCs w:val="22"/>
      <w:lang w:eastAsia="ar-SA"/>
    </w:rPr>
  </w:style>
  <w:style w:type="character" w:customStyle="1" w:styleId="Fontepargpadro2">
    <w:name w:val="Fonte parág. padrão2"/>
    <w:rsid w:val="0015331A"/>
  </w:style>
  <w:style w:type="character" w:styleId="Forte">
    <w:name w:val="Strong"/>
    <w:basedOn w:val="Fontepargpadro"/>
    <w:qFormat/>
    <w:rsid w:val="0015331A"/>
    <w:rPr>
      <w:b/>
      <w:bCs/>
    </w:rPr>
  </w:style>
  <w:style w:type="paragraph" w:customStyle="1" w:styleId="Contedodatabela">
    <w:name w:val="Conteúdo da tabela"/>
    <w:basedOn w:val="Normal"/>
    <w:rsid w:val="00C04C0B"/>
    <w:pPr>
      <w:widowControl w:val="0"/>
      <w:suppressLineNumbers/>
      <w:suppressAutoHyphens/>
    </w:pPr>
    <w:rPr>
      <w:rFonts w:eastAsia="Lucida Sans Unicode"/>
      <w:kern w:val="1"/>
    </w:rPr>
  </w:style>
  <w:style w:type="paragraph" w:customStyle="1" w:styleId="WW-BodyText2">
    <w:name w:val="WW-Body Text 2"/>
    <w:basedOn w:val="Normal"/>
    <w:rsid w:val="00C04C0B"/>
    <w:pPr>
      <w:widowControl w:val="0"/>
      <w:suppressAutoHyphens/>
      <w:ind w:left="4253"/>
      <w:jc w:val="both"/>
    </w:pPr>
    <w:rPr>
      <w:rFonts w:ascii="Arial" w:eastAsia="Lucida Sans Unicode" w:hAnsi="Arial" w:cs="Arial"/>
      <w:b/>
      <w:kern w:val="1"/>
    </w:rPr>
  </w:style>
  <w:style w:type="paragraph" w:customStyle="1" w:styleId="Textoembloco1">
    <w:name w:val="Texto em bloco1"/>
    <w:basedOn w:val="Normal"/>
    <w:rsid w:val="0060225F"/>
    <w:pPr>
      <w:widowControl w:val="0"/>
      <w:suppressAutoHyphens/>
      <w:ind w:left="4680" w:right="51"/>
      <w:jc w:val="both"/>
    </w:pPr>
    <w:rPr>
      <w:rFonts w:ascii="Century Gothic" w:eastAsia="Lucida Sans Unicode" w:hAnsi="Century Gothic" w:cs="Century Gothic"/>
      <w:b/>
      <w:kern w:val="1"/>
      <w:sz w:val="22"/>
    </w:rPr>
  </w:style>
  <w:style w:type="paragraph" w:styleId="SemEspaamento">
    <w:name w:val="No Spacing"/>
    <w:uiPriority w:val="1"/>
    <w:qFormat/>
    <w:rsid w:val="005B35A3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8558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558D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nhideWhenUsed/>
    <w:rsid w:val="00E71B4B"/>
    <w:pPr>
      <w:spacing w:before="100" w:beforeAutospacing="1" w:after="100" w:afterAutospacing="1"/>
    </w:pPr>
  </w:style>
  <w:style w:type="paragraph" w:customStyle="1" w:styleId="Standard">
    <w:name w:val="Standard"/>
    <w:rsid w:val="00963393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customStyle="1" w:styleId="Standarduser">
    <w:name w:val="Standard (user)"/>
    <w:rsid w:val="00963393"/>
    <w:pPr>
      <w:suppressAutoHyphens/>
      <w:autoSpaceDN w:val="0"/>
      <w:textAlignment w:val="baseline"/>
    </w:pPr>
    <w:rPr>
      <w:rFonts w:eastAsia="Lucida Sans Unicode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B93E45"/>
    <w:pPr>
      <w:widowControl/>
      <w:suppressLineNumbers/>
      <w:suppressAutoHyphens w:val="0"/>
    </w:pPr>
    <w:rPr>
      <w:rFonts w:ascii="Liberation Serif" w:eastAsia="SimSun, 宋体" w:hAnsi="Liberation Serif" w:cs="Liberation Serif"/>
      <w:lang w:val="pt-BR"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9A313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A313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A313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A313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A313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A313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2Char">
    <w:name w:val="Título 2 Char"/>
    <w:basedOn w:val="Fontepargpadro"/>
    <w:link w:val="Ttulo2"/>
    <w:rsid w:val="009A3134"/>
    <w:rPr>
      <w:b/>
      <w:sz w:val="24"/>
      <w:szCs w:val="24"/>
      <w:lang w:eastAsia="zh-CN"/>
    </w:rPr>
  </w:style>
  <w:style w:type="character" w:customStyle="1" w:styleId="WW8Num1z0">
    <w:name w:val="WW8Num1z0"/>
    <w:rsid w:val="009A3134"/>
  </w:style>
  <w:style w:type="character" w:customStyle="1" w:styleId="WW8Num1z1">
    <w:name w:val="WW8Num1z1"/>
    <w:rsid w:val="009A3134"/>
  </w:style>
  <w:style w:type="character" w:customStyle="1" w:styleId="WW8Num1z2">
    <w:name w:val="WW8Num1z2"/>
    <w:rsid w:val="009A3134"/>
  </w:style>
  <w:style w:type="character" w:customStyle="1" w:styleId="WW8Num1z3">
    <w:name w:val="WW8Num1z3"/>
    <w:rsid w:val="009A3134"/>
  </w:style>
  <w:style w:type="character" w:customStyle="1" w:styleId="WW8Num1z4">
    <w:name w:val="WW8Num1z4"/>
    <w:rsid w:val="009A3134"/>
  </w:style>
  <w:style w:type="character" w:customStyle="1" w:styleId="WW8Num1z5">
    <w:name w:val="WW8Num1z5"/>
    <w:rsid w:val="009A3134"/>
  </w:style>
  <w:style w:type="character" w:customStyle="1" w:styleId="WW8Num1z6">
    <w:name w:val="WW8Num1z6"/>
    <w:rsid w:val="009A3134"/>
  </w:style>
  <w:style w:type="character" w:customStyle="1" w:styleId="WW8Num1z7">
    <w:name w:val="WW8Num1z7"/>
    <w:rsid w:val="009A3134"/>
  </w:style>
  <w:style w:type="character" w:customStyle="1" w:styleId="WW8Num1z8">
    <w:name w:val="WW8Num1z8"/>
    <w:rsid w:val="009A3134"/>
  </w:style>
  <w:style w:type="character" w:customStyle="1" w:styleId="WW8Num2z0">
    <w:name w:val="WW8Num2z0"/>
    <w:rsid w:val="009A3134"/>
    <w:rPr>
      <w:b w:val="0"/>
      <w:i w:val="0"/>
      <w:em w:val="none"/>
    </w:rPr>
  </w:style>
  <w:style w:type="character" w:customStyle="1" w:styleId="WW8Num2z1">
    <w:name w:val="WW8Num2z1"/>
    <w:rsid w:val="009A3134"/>
    <w:rPr>
      <w:rFonts w:hint="default"/>
    </w:rPr>
  </w:style>
  <w:style w:type="character" w:customStyle="1" w:styleId="WW8Num3z0">
    <w:name w:val="WW8Num3z0"/>
    <w:rsid w:val="009A3134"/>
    <w:rPr>
      <w:rFonts w:ascii="Arial" w:hAnsi="Arial" w:cs="Arial" w:hint="default"/>
      <w:b w:val="0"/>
      <w:bCs w:val="0"/>
      <w:i w:val="0"/>
      <w:iCs/>
      <w:caps w:val="0"/>
      <w:smallCaps w:val="0"/>
      <w:strike w:val="0"/>
      <w:dstrike w:val="0"/>
      <w:outline w:val="0"/>
      <w:shadow w:val="0"/>
      <w:vanish w:val="0"/>
      <w:position w:val="0"/>
      <w:sz w:val="24"/>
      <w:szCs w:val="24"/>
      <w:vertAlign w:val="baseline"/>
    </w:rPr>
  </w:style>
  <w:style w:type="character" w:customStyle="1" w:styleId="WW8Num3z1">
    <w:name w:val="WW8Num3z1"/>
    <w:rsid w:val="009A3134"/>
    <w:rPr>
      <w:rFonts w:hint="default"/>
    </w:rPr>
  </w:style>
  <w:style w:type="character" w:customStyle="1" w:styleId="WW8Num4z0">
    <w:name w:val="WW8Num4z0"/>
    <w:rsid w:val="009A3134"/>
    <w:rPr>
      <w:rFonts w:ascii="Arial" w:hAnsi="Arial" w:cs="Arial" w:hint="default"/>
      <w:b w:val="0"/>
      <w:bCs w:val="0"/>
      <w:i w:val="0"/>
      <w:caps w:val="0"/>
      <w:smallCaps w:val="0"/>
      <w:strike w:val="0"/>
      <w:dstrike w:val="0"/>
      <w:outline w:val="0"/>
      <w:shadow w:val="0"/>
      <w:vanish w:val="0"/>
      <w:kern w:val="1"/>
      <w:position w:val="0"/>
      <w:sz w:val="24"/>
      <w:szCs w:val="24"/>
      <w:vertAlign w:val="baseline"/>
    </w:rPr>
  </w:style>
  <w:style w:type="character" w:customStyle="1" w:styleId="WW8Num4z1">
    <w:name w:val="WW8Num4z1"/>
    <w:rsid w:val="009A3134"/>
    <w:rPr>
      <w:rFonts w:ascii="Verdana" w:hAnsi="Verdana" w:cs="Times New Roman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2"/>
      <w:szCs w:val="22"/>
      <w:vertAlign w:val="baseline"/>
    </w:rPr>
  </w:style>
  <w:style w:type="character" w:customStyle="1" w:styleId="WW8Num4z2">
    <w:name w:val="WW8Num4z2"/>
    <w:rsid w:val="009A3134"/>
    <w:rPr>
      <w:rFonts w:ascii="Arial" w:hAnsi="Arial" w:cs="Arial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4z3">
    <w:name w:val="WW8Num4z3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0"/>
      <w:szCs w:val="20"/>
      <w:vertAlign w:val="baseline"/>
    </w:rPr>
  </w:style>
  <w:style w:type="character" w:customStyle="1" w:styleId="WW8Num4z4">
    <w:name w:val="WW8Num4z4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4z5">
    <w:name w:val="WW8Num4z5"/>
    <w:rsid w:val="009A3134"/>
    <w:rPr>
      <w:rFonts w:cs="Times New Roman" w:hint="default"/>
    </w:rPr>
  </w:style>
  <w:style w:type="character" w:customStyle="1" w:styleId="WW8Num4z7">
    <w:name w:val="WW8Num4z7"/>
    <w:rsid w:val="009A3134"/>
    <w:rPr>
      <w:rFonts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5z0">
    <w:name w:val="WW8Num5z0"/>
    <w:rsid w:val="009A3134"/>
    <w:rPr>
      <w:rFonts w:ascii="Arial" w:hAnsi="Arial" w:cs="Arial"/>
      <w:i/>
      <w:iCs/>
      <w:sz w:val="24"/>
      <w:szCs w:val="24"/>
    </w:rPr>
  </w:style>
  <w:style w:type="character" w:customStyle="1" w:styleId="WW8Num5z1">
    <w:name w:val="WW8Num5z1"/>
    <w:rsid w:val="009A3134"/>
  </w:style>
  <w:style w:type="character" w:customStyle="1" w:styleId="WW8Num5z2">
    <w:name w:val="WW8Num5z2"/>
    <w:rsid w:val="009A3134"/>
  </w:style>
  <w:style w:type="character" w:customStyle="1" w:styleId="WW8Num5z3">
    <w:name w:val="WW8Num5z3"/>
    <w:rsid w:val="009A3134"/>
  </w:style>
  <w:style w:type="character" w:customStyle="1" w:styleId="WW8Num5z4">
    <w:name w:val="WW8Num5z4"/>
    <w:rsid w:val="009A3134"/>
  </w:style>
  <w:style w:type="character" w:customStyle="1" w:styleId="WW8Num5z5">
    <w:name w:val="WW8Num5z5"/>
    <w:rsid w:val="009A3134"/>
  </w:style>
  <w:style w:type="character" w:customStyle="1" w:styleId="WW8Num5z6">
    <w:name w:val="WW8Num5z6"/>
    <w:rsid w:val="009A3134"/>
  </w:style>
  <w:style w:type="character" w:customStyle="1" w:styleId="WW8Num5z7">
    <w:name w:val="WW8Num5z7"/>
    <w:rsid w:val="009A3134"/>
  </w:style>
  <w:style w:type="character" w:customStyle="1" w:styleId="WW8Num5z8">
    <w:name w:val="WW8Num5z8"/>
    <w:rsid w:val="009A3134"/>
  </w:style>
  <w:style w:type="character" w:customStyle="1" w:styleId="WW8Num6z0">
    <w:name w:val="WW8Num6z0"/>
    <w:rsid w:val="009A3134"/>
    <w:rPr>
      <w:rFonts w:ascii="Arial" w:hAnsi="Arial" w:cs="Arial"/>
      <w:i/>
      <w:iCs/>
    </w:rPr>
  </w:style>
  <w:style w:type="character" w:customStyle="1" w:styleId="WW8Num7z0">
    <w:name w:val="WW8Num7z0"/>
    <w:rsid w:val="009A3134"/>
    <w:rPr>
      <w:rFonts w:ascii="Arial" w:hAnsi="Arial" w:cs="Arial"/>
      <w:i/>
      <w:iCs/>
      <w:szCs w:val="24"/>
    </w:rPr>
  </w:style>
  <w:style w:type="character" w:customStyle="1" w:styleId="WW8Num7z1">
    <w:name w:val="WW8Num7z1"/>
    <w:rsid w:val="009A3134"/>
  </w:style>
  <w:style w:type="character" w:customStyle="1" w:styleId="WW8Num7z2">
    <w:name w:val="WW8Num7z2"/>
    <w:rsid w:val="009A3134"/>
  </w:style>
  <w:style w:type="character" w:customStyle="1" w:styleId="WW8Num7z3">
    <w:name w:val="WW8Num7z3"/>
    <w:rsid w:val="009A3134"/>
  </w:style>
  <w:style w:type="character" w:customStyle="1" w:styleId="WW8Num7z4">
    <w:name w:val="WW8Num7z4"/>
    <w:rsid w:val="009A3134"/>
  </w:style>
  <w:style w:type="character" w:customStyle="1" w:styleId="WW8Num7z5">
    <w:name w:val="WW8Num7z5"/>
    <w:rsid w:val="009A3134"/>
  </w:style>
  <w:style w:type="character" w:customStyle="1" w:styleId="WW8Num7z6">
    <w:name w:val="WW8Num7z6"/>
    <w:rsid w:val="009A3134"/>
  </w:style>
  <w:style w:type="character" w:customStyle="1" w:styleId="WW8Num7z7">
    <w:name w:val="WW8Num7z7"/>
    <w:rsid w:val="009A3134"/>
  </w:style>
  <w:style w:type="character" w:customStyle="1" w:styleId="WW8Num7z8">
    <w:name w:val="WW8Num7z8"/>
    <w:rsid w:val="009A3134"/>
  </w:style>
  <w:style w:type="character" w:customStyle="1" w:styleId="WW8Num8z0">
    <w:name w:val="WW8Num8z0"/>
    <w:rsid w:val="009A3134"/>
    <w:rPr>
      <w:rFonts w:ascii="Arial" w:hAnsi="Arial" w:cs="Arial"/>
      <w:i/>
      <w:iCs/>
    </w:rPr>
  </w:style>
  <w:style w:type="character" w:customStyle="1" w:styleId="WW8Num9z0">
    <w:name w:val="WW8Num9z0"/>
    <w:rsid w:val="009A3134"/>
    <w:rPr>
      <w:rFonts w:ascii="Arial" w:hAnsi="Arial" w:cs="Arial"/>
      <w:i/>
      <w:iCs/>
      <w:szCs w:val="24"/>
    </w:rPr>
  </w:style>
  <w:style w:type="character" w:customStyle="1" w:styleId="WW8Num10z0">
    <w:name w:val="WW8Num10z0"/>
    <w:rsid w:val="009A3134"/>
  </w:style>
  <w:style w:type="character" w:customStyle="1" w:styleId="WW8Num11z0">
    <w:name w:val="WW8Num11z0"/>
    <w:rsid w:val="009A3134"/>
    <w:rPr>
      <w:rFonts w:ascii="Arial" w:hAnsi="Arial" w:cs="Arial" w:hint="default"/>
      <w:b w:val="0"/>
      <w:bCs w:val="0"/>
      <w:i w:val="0"/>
      <w:iCs/>
      <w:caps w:val="0"/>
      <w:smallCaps w:val="0"/>
      <w:strike w:val="0"/>
      <w:dstrike w:val="0"/>
      <w:outline w:val="0"/>
      <w:shadow w:val="0"/>
      <w:vanish w:val="0"/>
      <w:kern w:val="1"/>
      <w:position w:val="0"/>
      <w:sz w:val="24"/>
      <w:szCs w:val="24"/>
      <w:vertAlign w:val="baseline"/>
    </w:rPr>
  </w:style>
  <w:style w:type="character" w:customStyle="1" w:styleId="WW8Num12z0">
    <w:name w:val="WW8Num12z0"/>
    <w:rsid w:val="009A3134"/>
    <w:rPr>
      <w:rFonts w:ascii="Arial" w:hAnsi="Arial" w:cs="Arial"/>
      <w:i/>
      <w:iCs/>
    </w:rPr>
  </w:style>
  <w:style w:type="character" w:customStyle="1" w:styleId="WW8Num13z0">
    <w:name w:val="WW8Num13z0"/>
    <w:rsid w:val="009A3134"/>
    <w:rPr>
      <w:rFonts w:ascii="Arial" w:hAnsi="Arial" w:cs="Arial"/>
      <w:i/>
      <w:iCs/>
      <w:szCs w:val="24"/>
    </w:rPr>
  </w:style>
  <w:style w:type="character" w:customStyle="1" w:styleId="WW8Num14z0">
    <w:name w:val="WW8Num14z0"/>
    <w:rsid w:val="009A3134"/>
    <w:rPr>
      <w:rFonts w:ascii="Arial" w:hAnsi="Arial" w:cs="Arial"/>
      <w:i/>
      <w:iCs/>
      <w:szCs w:val="24"/>
    </w:rPr>
  </w:style>
  <w:style w:type="character" w:customStyle="1" w:styleId="WW8Num14z1">
    <w:name w:val="WW8Num14z1"/>
    <w:rsid w:val="009A3134"/>
  </w:style>
  <w:style w:type="character" w:customStyle="1" w:styleId="WW8Num14z2">
    <w:name w:val="WW8Num14z2"/>
    <w:rsid w:val="009A3134"/>
  </w:style>
  <w:style w:type="character" w:customStyle="1" w:styleId="WW8Num14z3">
    <w:name w:val="WW8Num14z3"/>
    <w:rsid w:val="009A3134"/>
  </w:style>
  <w:style w:type="character" w:customStyle="1" w:styleId="WW8Num14z4">
    <w:name w:val="WW8Num14z4"/>
    <w:rsid w:val="009A3134"/>
  </w:style>
  <w:style w:type="character" w:customStyle="1" w:styleId="WW8Num14z5">
    <w:name w:val="WW8Num14z5"/>
    <w:rsid w:val="009A3134"/>
  </w:style>
  <w:style w:type="character" w:customStyle="1" w:styleId="WW8Num14z6">
    <w:name w:val="WW8Num14z6"/>
    <w:rsid w:val="009A3134"/>
  </w:style>
  <w:style w:type="character" w:customStyle="1" w:styleId="WW8Num14z7">
    <w:name w:val="WW8Num14z7"/>
    <w:rsid w:val="009A3134"/>
  </w:style>
  <w:style w:type="character" w:customStyle="1" w:styleId="WW8Num14z8">
    <w:name w:val="WW8Num14z8"/>
    <w:rsid w:val="009A3134"/>
  </w:style>
  <w:style w:type="character" w:customStyle="1" w:styleId="WW8Num15z0">
    <w:name w:val="WW8Num15z0"/>
    <w:rsid w:val="009A3134"/>
    <w:rPr>
      <w:rFonts w:ascii="Arial" w:hAnsi="Arial" w:cs="Arial"/>
      <w:i/>
      <w:iCs/>
      <w:szCs w:val="24"/>
    </w:rPr>
  </w:style>
  <w:style w:type="character" w:customStyle="1" w:styleId="WW8Num16z0">
    <w:name w:val="WW8Num16z0"/>
    <w:rsid w:val="009A3134"/>
    <w:rPr>
      <w:rFonts w:ascii="Arial" w:hAnsi="Arial" w:cs="Arial"/>
      <w:i/>
      <w:iCs/>
      <w:sz w:val="24"/>
      <w:szCs w:val="24"/>
    </w:rPr>
  </w:style>
  <w:style w:type="character" w:customStyle="1" w:styleId="WW8Num17z0">
    <w:name w:val="WW8Num17z0"/>
    <w:rsid w:val="009A3134"/>
    <w:rPr>
      <w:rFonts w:ascii="Arial" w:hAnsi="Arial" w:cs="Arial"/>
      <w:i/>
      <w:iCs/>
    </w:rPr>
  </w:style>
  <w:style w:type="character" w:customStyle="1" w:styleId="WW8Num18z0">
    <w:name w:val="WW8Num18z0"/>
    <w:rsid w:val="009A3134"/>
    <w:rPr>
      <w:rFonts w:ascii="Arial" w:hAnsi="Arial" w:cs="Arial" w:hint="default"/>
      <w:i/>
      <w:iCs/>
    </w:rPr>
  </w:style>
  <w:style w:type="character" w:customStyle="1" w:styleId="WW8Num19z0">
    <w:name w:val="WW8Num19z0"/>
    <w:rsid w:val="009A3134"/>
    <w:rPr>
      <w:rFonts w:ascii="Arial" w:hAnsi="Arial" w:cs="Arial"/>
      <w:i/>
      <w:iCs/>
      <w:szCs w:val="24"/>
    </w:rPr>
  </w:style>
  <w:style w:type="character" w:customStyle="1" w:styleId="WW8Num20z0">
    <w:name w:val="WW8Num20z0"/>
    <w:rsid w:val="009A3134"/>
    <w:rPr>
      <w:rFonts w:ascii="Arial" w:hAnsi="Arial" w:cs="Arial"/>
      <w:i/>
      <w:iCs/>
      <w:szCs w:val="24"/>
    </w:rPr>
  </w:style>
  <w:style w:type="character" w:customStyle="1" w:styleId="WW8Num21z0">
    <w:name w:val="WW8Num21z0"/>
    <w:rsid w:val="009A3134"/>
    <w:rPr>
      <w:rFonts w:ascii="Arial" w:hAnsi="Arial" w:cs="Arial"/>
      <w:i/>
      <w:iCs/>
      <w:szCs w:val="24"/>
    </w:rPr>
  </w:style>
  <w:style w:type="character" w:customStyle="1" w:styleId="WW8Num21z1">
    <w:name w:val="WW8Num21z1"/>
    <w:rsid w:val="009A3134"/>
  </w:style>
  <w:style w:type="character" w:customStyle="1" w:styleId="WW8Num21z2">
    <w:name w:val="WW8Num21z2"/>
    <w:rsid w:val="009A3134"/>
  </w:style>
  <w:style w:type="character" w:customStyle="1" w:styleId="WW8Num21z3">
    <w:name w:val="WW8Num21z3"/>
    <w:rsid w:val="009A3134"/>
  </w:style>
  <w:style w:type="character" w:customStyle="1" w:styleId="WW8Num21z4">
    <w:name w:val="WW8Num21z4"/>
    <w:rsid w:val="009A3134"/>
  </w:style>
  <w:style w:type="character" w:customStyle="1" w:styleId="WW8Num21z5">
    <w:name w:val="WW8Num21z5"/>
    <w:rsid w:val="009A3134"/>
  </w:style>
  <w:style w:type="character" w:customStyle="1" w:styleId="WW8Num21z6">
    <w:name w:val="WW8Num21z6"/>
    <w:rsid w:val="009A3134"/>
  </w:style>
  <w:style w:type="character" w:customStyle="1" w:styleId="WW8Num21z7">
    <w:name w:val="WW8Num21z7"/>
    <w:rsid w:val="009A3134"/>
  </w:style>
  <w:style w:type="character" w:customStyle="1" w:styleId="WW8Num21z8">
    <w:name w:val="WW8Num21z8"/>
    <w:rsid w:val="009A3134"/>
  </w:style>
  <w:style w:type="character" w:customStyle="1" w:styleId="WW8Num22z0">
    <w:name w:val="WW8Num22z0"/>
    <w:rsid w:val="009A3134"/>
  </w:style>
  <w:style w:type="character" w:customStyle="1" w:styleId="WW8Num22z1">
    <w:name w:val="WW8Num22z1"/>
    <w:rsid w:val="009A3134"/>
  </w:style>
  <w:style w:type="character" w:customStyle="1" w:styleId="WW8Num22z2">
    <w:name w:val="WW8Num22z2"/>
    <w:rsid w:val="009A3134"/>
  </w:style>
  <w:style w:type="character" w:customStyle="1" w:styleId="WW8Num22z3">
    <w:name w:val="WW8Num22z3"/>
    <w:rsid w:val="009A3134"/>
  </w:style>
  <w:style w:type="character" w:customStyle="1" w:styleId="WW8Num22z4">
    <w:name w:val="WW8Num22z4"/>
    <w:rsid w:val="009A3134"/>
  </w:style>
  <w:style w:type="character" w:customStyle="1" w:styleId="WW8Num22z5">
    <w:name w:val="WW8Num22z5"/>
    <w:rsid w:val="009A3134"/>
  </w:style>
  <w:style w:type="character" w:customStyle="1" w:styleId="WW8Num22z6">
    <w:name w:val="WW8Num22z6"/>
    <w:rsid w:val="009A3134"/>
  </w:style>
  <w:style w:type="character" w:customStyle="1" w:styleId="WW8Num22z7">
    <w:name w:val="WW8Num22z7"/>
    <w:rsid w:val="009A3134"/>
  </w:style>
  <w:style w:type="character" w:customStyle="1" w:styleId="WW8Num22z8">
    <w:name w:val="WW8Num22z8"/>
    <w:rsid w:val="009A3134"/>
  </w:style>
  <w:style w:type="character" w:customStyle="1" w:styleId="WW8Num9z1">
    <w:name w:val="WW8Num9z1"/>
    <w:rsid w:val="009A3134"/>
  </w:style>
  <w:style w:type="character" w:customStyle="1" w:styleId="WW8Num9z2">
    <w:name w:val="WW8Num9z2"/>
    <w:rsid w:val="009A3134"/>
  </w:style>
  <w:style w:type="character" w:customStyle="1" w:styleId="WW8Num9z3">
    <w:name w:val="WW8Num9z3"/>
    <w:rsid w:val="009A3134"/>
  </w:style>
  <w:style w:type="character" w:customStyle="1" w:styleId="WW8Num9z4">
    <w:name w:val="WW8Num9z4"/>
    <w:rsid w:val="009A3134"/>
  </w:style>
  <w:style w:type="character" w:customStyle="1" w:styleId="WW8Num9z5">
    <w:name w:val="WW8Num9z5"/>
    <w:rsid w:val="009A3134"/>
  </w:style>
  <w:style w:type="character" w:customStyle="1" w:styleId="WW8Num9z6">
    <w:name w:val="WW8Num9z6"/>
    <w:rsid w:val="009A3134"/>
  </w:style>
  <w:style w:type="character" w:customStyle="1" w:styleId="WW8Num9z7">
    <w:name w:val="WW8Num9z7"/>
    <w:rsid w:val="009A3134"/>
  </w:style>
  <w:style w:type="character" w:customStyle="1" w:styleId="WW8Num9z8">
    <w:name w:val="WW8Num9z8"/>
    <w:rsid w:val="009A3134"/>
  </w:style>
  <w:style w:type="character" w:customStyle="1" w:styleId="WW8Num16z1">
    <w:name w:val="WW8Num16z1"/>
    <w:rsid w:val="009A3134"/>
  </w:style>
  <w:style w:type="character" w:customStyle="1" w:styleId="WW8Num16z2">
    <w:name w:val="WW8Num16z2"/>
    <w:rsid w:val="009A3134"/>
  </w:style>
  <w:style w:type="character" w:customStyle="1" w:styleId="WW8Num16z3">
    <w:name w:val="WW8Num16z3"/>
    <w:rsid w:val="009A3134"/>
  </w:style>
  <w:style w:type="character" w:customStyle="1" w:styleId="WW8Num16z4">
    <w:name w:val="WW8Num16z4"/>
    <w:rsid w:val="009A3134"/>
  </w:style>
  <w:style w:type="character" w:customStyle="1" w:styleId="WW8Num16z5">
    <w:name w:val="WW8Num16z5"/>
    <w:rsid w:val="009A3134"/>
  </w:style>
  <w:style w:type="character" w:customStyle="1" w:styleId="WW8Num16z6">
    <w:name w:val="WW8Num16z6"/>
    <w:rsid w:val="009A3134"/>
  </w:style>
  <w:style w:type="character" w:customStyle="1" w:styleId="WW8Num16z7">
    <w:name w:val="WW8Num16z7"/>
    <w:rsid w:val="009A3134"/>
  </w:style>
  <w:style w:type="character" w:customStyle="1" w:styleId="WW8Num16z8">
    <w:name w:val="WW8Num16z8"/>
    <w:rsid w:val="009A3134"/>
  </w:style>
  <w:style w:type="character" w:customStyle="1" w:styleId="WW8Num17z1">
    <w:name w:val="WW8Num17z1"/>
    <w:rsid w:val="009A3134"/>
  </w:style>
  <w:style w:type="character" w:customStyle="1" w:styleId="WW8Num17z2">
    <w:name w:val="WW8Num17z2"/>
    <w:rsid w:val="009A3134"/>
  </w:style>
  <w:style w:type="character" w:customStyle="1" w:styleId="WW8Num17z3">
    <w:name w:val="WW8Num17z3"/>
    <w:rsid w:val="009A3134"/>
  </w:style>
  <w:style w:type="character" w:customStyle="1" w:styleId="WW8Num17z4">
    <w:name w:val="WW8Num17z4"/>
    <w:rsid w:val="009A3134"/>
  </w:style>
  <w:style w:type="character" w:customStyle="1" w:styleId="WW8Num17z5">
    <w:name w:val="WW8Num17z5"/>
    <w:rsid w:val="009A3134"/>
  </w:style>
  <w:style w:type="character" w:customStyle="1" w:styleId="WW8Num17z6">
    <w:name w:val="WW8Num17z6"/>
    <w:rsid w:val="009A3134"/>
  </w:style>
  <w:style w:type="character" w:customStyle="1" w:styleId="WW8Num17z7">
    <w:name w:val="WW8Num17z7"/>
    <w:rsid w:val="009A3134"/>
  </w:style>
  <w:style w:type="character" w:customStyle="1" w:styleId="WW8Num17z8">
    <w:name w:val="WW8Num17z8"/>
    <w:rsid w:val="009A3134"/>
  </w:style>
  <w:style w:type="character" w:customStyle="1" w:styleId="WW8Num23z0">
    <w:name w:val="WW8Num23z0"/>
    <w:rsid w:val="009A3134"/>
    <w:rPr>
      <w:rFonts w:ascii="Arial" w:hAnsi="Arial" w:cs="Arial"/>
      <w:szCs w:val="24"/>
    </w:rPr>
  </w:style>
  <w:style w:type="character" w:customStyle="1" w:styleId="WW8Num24z0">
    <w:name w:val="WW8Num24z0"/>
    <w:rsid w:val="009A3134"/>
    <w:rPr>
      <w:rFonts w:ascii="Arial" w:hAnsi="Arial" w:cs="Arial"/>
      <w:szCs w:val="24"/>
    </w:rPr>
  </w:style>
  <w:style w:type="character" w:customStyle="1" w:styleId="WW8Num4z6">
    <w:name w:val="WW8Num4z6"/>
    <w:rsid w:val="009A3134"/>
  </w:style>
  <w:style w:type="character" w:customStyle="1" w:styleId="WW8Num4z8">
    <w:name w:val="WW8Num4z8"/>
    <w:rsid w:val="009A3134"/>
  </w:style>
  <w:style w:type="character" w:customStyle="1" w:styleId="WW8Num6z1">
    <w:name w:val="WW8Num6z1"/>
    <w:rsid w:val="009A3134"/>
    <w:rPr>
      <w:rFonts w:ascii="Verdana" w:hAnsi="Verdana" w:cs="Times New Roman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2"/>
      <w:szCs w:val="22"/>
      <w:vertAlign w:val="baseline"/>
    </w:rPr>
  </w:style>
  <w:style w:type="character" w:customStyle="1" w:styleId="WW8Num6z2">
    <w:name w:val="WW8Num6z2"/>
    <w:rsid w:val="009A3134"/>
    <w:rPr>
      <w:rFonts w:ascii="Arial" w:hAnsi="Arial" w:cs="Arial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6z3">
    <w:name w:val="WW8Num6z3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0"/>
      <w:szCs w:val="20"/>
      <w:vertAlign w:val="baseline"/>
    </w:rPr>
  </w:style>
  <w:style w:type="character" w:customStyle="1" w:styleId="WW8Num6z4">
    <w:name w:val="WW8Num6z4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6z5">
    <w:name w:val="WW8Num6z5"/>
    <w:rsid w:val="009A3134"/>
    <w:rPr>
      <w:rFonts w:cs="Times New Roman" w:hint="default"/>
    </w:rPr>
  </w:style>
  <w:style w:type="character" w:customStyle="1" w:styleId="WW8Num6z7">
    <w:name w:val="WW8Num6z7"/>
    <w:rsid w:val="009A3134"/>
    <w:rPr>
      <w:rFonts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St6z0">
    <w:name w:val="WW8NumSt6z0"/>
    <w:rsid w:val="009A3134"/>
    <w:rPr>
      <w:b w:val="0"/>
      <w:i w:val="0"/>
      <w:em w:val="none"/>
    </w:rPr>
  </w:style>
  <w:style w:type="character" w:customStyle="1" w:styleId="WW8NumSt6z1">
    <w:name w:val="WW8NumSt6z1"/>
    <w:rsid w:val="009A3134"/>
    <w:rPr>
      <w:rFonts w:hint="default"/>
    </w:rPr>
  </w:style>
  <w:style w:type="character" w:customStyle="1" w:styleId="WW8NumSt9z0">
    <w:name w:val="WW8NumSt9z0"/>
    <w:rsid w:val="009A3134"/>
    <w:rPr>
      <w:b w:val="0"/>
      <w:i w:val="0"/>
      <w:em w:val="none"/>
    </w:rPr>
  </w:style>
  <w:style w:type="character" w:customStyle="1" w:styleId="WW8NumSt9z1">
    <w:name w:val="WW8NumSt9z1"/>
    <w:rsid w:val="009A3134"/>
    <w:rPr>
      <w:rFonts w:hint="default"/>
    </w:rPr>
  </w:style>
  <w:style w:type="character" w:customStyle="1" w:styleId="Fontepargpadro1">
    <w:name w:val="Fonte parág. padrão1"/>
    <w:rsid w:val="009A3134"/>
  </w:style>
  <w:style w:type="character" w:customStyle="1" w:styleId="hlhilite">
    <w:name w:val="hl hilite"/>
    <w:basedOn w:val="Fontepargpadro1"/>
    <w:rsid w:val="009A3134"/>
  </w:style>
  <w:style w:type="character" w:customStyle="1" w:styleId="CharChar1">
    <w:name w:val="Char Char1"/>
    <w:rsid w:val="009A3134"/>
    <w:rPr>
      <w:sz w:val="24"/>
      <w:szCs w:val="24"/>
    </w:rPr>
  </w:style>
  <w:style w:type="character" w:customStyle="1" w:styleId="Artigo1Char">
    <w:name w:val="Artigo 1º Char"/>
    <w:rsid w:val="009A3134"/>
    <w:rPr>
      <w:rFonts w:ascii="Arial" w:hAnsi="Arial" w:cs="Arial"/>
      <w:sz w:val="24"/>
      <w:szCs w:val="24"/>
    </w:rPr>
  </w:style>
  <w:style w:type="character" w:customStyle="1" w:styleId="Artigo10Char">
    <w:name w:val="Artigo 10 Char"/>
    <w:rsid w:val="009A3134"/>
    <w:rPr>
      <w:rFonts w:ascii="Arial" w:hAnsi="Arial" w:cs="Arial"/>
      <w:sz w:val="24"/>
      <w:szCs w:val="24"/>
    </w:rPr>
  </w:style>
  <w:style w:type="character" w:customStyle="1" w:styleId="CharChar">
    <w:name w:val="Char Char"/>
    <w:rsid w:val="009A3134"/>
    <w:rPr>
      <w:rFonts w:ascii="Tahoma" w:hAnsi="Tahoma" w:cs="Tahoma"/>
      <w:sz w:val="16"/>
      <w:szCs w:val="16"/>
    </w:rPr>
  </w:style>
  <w:style w:type="character" w:styleId="Hyperlink">
    <w:name w:val="Hyperlink"/>
    <w:rsid w:val="009A3134"/>
    <w:rPr>
      <w:color w:val="000080"/>
      <w:u w:val="single"/>
    </w:rPr>
  </w:style>
  <w:style w:type="character" w:customStyle="1" w:styleId="Smbolosdenumerao">
    <w:name w:val="Símbolos de numeração"/>
    <w:rsid w:val="009A3134"/>
  </w:style>
  <w:style w:type="character" w:customStyle="1" w:styleId="Caracteresdenotaderodap">
    <w:name w:val="Caracteres de nota de rodapé"/>
    <w:rsid w:val="009A3134"/>
    <w:rPr>
      <w:vertAlign w:val="superscript"/>
    </w:rPr>
  </w:style>
  <w:style w:type="character" w:customStyle="1" w:styleId="WW8Num28z0">
    <w:name w:val="WW8Num28z0"/>
    <w:rsid w:val="009A3134"/>
    <w:rPr>
      <w:rFonts w:ascii="Arial" w:hAnsi="Arial" w:cs="Arial"/>
      <w:szCs w:val="24"/>
    </w:rPr>
  </w:style>
  <w:style w:type="character" w:customStyle="1" w:styleId="WW8Num28z1">
    <w:name w:val="WW8Num28z1"/>
    <w:rsid w:val="009A3134"/>
  </w:style>
  <w:style w:type="character" w:customStyle="1" w:styleId="WW8Num28z2">
    <w:name w:val="WW8Num28z2"/>
    <w:rsid w:val="009A3134"/>
  </w:style>
  <w:style w:type="character" w:customStyle="1" w:styleId="WW8Num28z3">
    <w:name w:val="WW8Num28z3"/>
    <w:rsid w:val="009A3134"/>
  </w:style>
  <w:style w:type="character" w:customStyle="1" w:styleId="WW8Num28z4">
    <w:name w:val="WW8Num28z4"/>
    <w:rsid w:val="009A3134"/>
  </w:style>
  <w:style w:type="character" w:customStyle="1" w:styleId="WW8Num28z5">
    <w:name w:val="WW8Num28z5"/>
    <w:rsid w:val="009A3134"/>
  </w:style>
  <w:style w:type="character" w:customStyle="1" w:styleId="WW8Num28z6">
    <w:name w:val="WW8Num28z6"/>
    <w:rsid w:val="009A3134"/>
  </w:style>
  <w:style w:type="character" w:customStyle="1" w:styleId="WW8Num28z7">
    <w:name w:val="WW8Num28z7"/>
    <w:rsid w:val="009A3134"/>
  </w:style>
  <w:style w:type="character" w:customStyle="1" w:styleId="WW8Num28z8">
    <w:name w:val="WW8Num28z8"/>
    <w:rsid w:val="009A3134"/>
  </w:style>
  <w:style w:type="character" w:customStyle="1" w:styleId="WW8Num35z0">
    <w:name w:val="WW8Num35z0"/>
    <w:rsid w:val="009A3134"/>
    <w:rPr>
      <w:rFonts w:ascii="Arial" w:hAnsi="Arial" w:cs="Arial"/>
      <w:sz w:val="24"/>
      <w:szCs w:val="24"/>
    </w:rPr>
  </w:style>
  <w:style w:type="character" w:customStyle="1" w:styleId="WW8Num35z1">
    <w:name w:val="WW8Num35z1"/>
    <w:rsid w:val="009A3134"/>
  </w:style>
  <w:style w:type="character" w:customStyle="1" w:styleId="WW8Num35z2">
    <w:name w:val="WW8Num35z2"/>
    <w:rsid w:val="009A3134"/>
  </w:style>
  <w:style w:type="character" w:customStyle="1" w:styleId="WW8Num35z3">
    <w:name w:val="WW8Num35z3"/>
    <w:rsid w:val="009A3134"/>
  </w:style>
  <w:style w:type="character" w:customStyle="1" w:styleId="WW8Num35z4">
    <w:name w:val="WW8Num35z4"/>
    <w:rsid w:val="009A3134"/>
  </w:style>
  <w:style w:type="character" w:customStyle="1" w:styleId="WW8Num35z5">
    <w:name w:val="WW8Num35z5"/>
    <w:rsid w:val="009A3134"/>
  </w:style>
  <w:style w:type="character" w:customStyle="1" w:styleId="WW8Num35z6">
    <w:name w:val="WW8Num35z6"/>
    <w:rsid w:val="009A3134"/>
  </w:style>
  <w:style w:type="character" w:customStyle="1" w:styleId="WW8Num35z7">
    <w:name w:val="WW8Num35z7"/>
    <w:rsid w:val="009A3134"/>
  </w:style>
  <w:style w:type="character" w:customStyle="1" w:styleId="WW8Num35z8">
    <w:name w:val="WW8Num35z8"/>
    <w:rsid w:val="009A3134"/>
  </w:style>
  <w:style w:type="character" w:customStyle="1" w:styleId="WW8Num34z0">
    <w:name w:val="WW8Num34z0"/>
    <w:rsid w:val="009A3134"/>
  </w:style>
  <w:style w:type="character" w:customStyle="1" w:styleId="WW8Num34z1">
    <w:name w:val="WW8Num34z1"/>
    <w:rsid w:val="009A3134"/>
  </w:style>
  <w:style w:type="character" w:customStyle="1" w:styleId="WW8Num34z2">
    <w:name w:val="WW8Num34z2"/>
    <w:rsid w:val="009A3134"/>
  </w:style>
  <w:style w:type="character" w:customStyle="1" w:styleId="WW8Num34z3">
    <w:name w:val="WW8Num34z3"/>
    <w:rsid w:val="009A3134"/>
  </w:style>
  <w:style w:type="character" w:customStyle="1" w:styleId="WW8Num34z4">
    <w:name w:val="WW8Num34z4"/>
    <w:rsid w:val="009A3134"/>
  </w:style>
  <w:style w:type="character" w:customStyle="1" w:styleId="WW8Num34z5">
    <w:name w:val="WW8Num34z5"/>
    <w:rsid w:val="009A3134"/>
  </w:style>
  <w:style w:type="character" w:customStyle="1" w:styleId="WW8Num34z6">
    <w:name w:val="WW8Num34z6"/>
    <w:rsid w:val="009A3134"/>
  </w:style>
  <w:style w:type="character" w:customStyle="1" w:styleId="WW8Num34z7">
    <w:name w:val="WW8Num34z7"/>
    <w:rsid w:val="009A3134"/>
  </w:style>
  <w:style w:type="character" w:customStyle="1" w:styleId="WW8Num34z8">
    <w:name w:val="WW8Num34z8"/>
    <w:rsid w:val="009A3134"/>
  </w:style>
  <w:style w:type="character" w:customStyle="1" w:styleId="WW8Num23z1">
    <w:name w:val="WW8Num23z1"/>
    <w:rsid w:val="009A3134"/>
  </w:style>
  <w:style w:type="character" w:customStyle="1" w:styleId="WW8Num23z2">
    <w:name w:val="WW8Num23z2"/>
    <w:rsid w:val="009A3134"/>
  </w:style>
  <w:style w:type="character" w:customStyle="1" w:styleId="WW8Num23z3">
    <w:name w:val="WW8Num23z3"/>
    <w:rsid w:val="009A3134"/>
  </w:style>
  <w:style w:type="character" w:customStyle="1" w:styleId="WW8Num23z4">
    <w:name w:val="WW8Num23z4"/>
    <w:rsid w:val="009A3134"/>
  </w:style>
  <w:style w:type="character" w:customStyle="1" w:styleId="WW8Num23z5">
    <w:name w:val="WW8Num23z5"/>
    <w:rsid w:val="009A3134"/>
  </w:style>
  <w:style w:type="character" w:customStyle="1" w:styleId="WW8Num23z6">
    <w:name w:val="WW8Num23z6"/>
    <w:rsid w:val="009A3134"/>
  </w:style>
  <w:style w:type="character" w:customStyle="1" w:styleId="WW8Num23z7">
    <w:name w:val="WW8Num23z7"/>
    <w:rsid w:val="009A3134"/>
  </w:style>
  <w:style w:type="character" w:customStyle="1" w:styleId="WW8Num23z8">
    <w:name w:val="WW8Num23z8"/>
    <w:rsid w:val="009A3134"/>
  </w:style>
  <w:style w:type="character" w:customStyle="1" w:styleId="WW8Num20z1">
    <w:name w:val="WW8Num20z1"/>
    <w:rsid w:val="009A3134"/>
  </w:style>
  <w:style w:type="character" w:customStyle="1" w:styleId="WW8Num20z2">
    <w:name w:val="WW8Num20z2"/>
    <w:rsid w:val="009A3134"/>
  </w:style>
  <w:style w:type="character" w:customStyle="1" w:styleId="WW8Num20z3">
    <w:name w:val="WW8Num20z3"/>
    <w:rsid w:val="009A3134"/>
  </w:style>
  <w:style w:type="character" w:customStyle="1" w:styleId="WW8Num20z4">
    <w:name w:val="WW8Num20z4"/>
    <w:rsid w:val="009A3134"/>
  </w:style>
  <w:style w:type="character" w:customStyle="1" w:styleId="WW8Num20z5">
    <w:name w:val="WW8Num20z5"/>
    <w:rsid w:val="009A3134"/>
  </w:style>
  <w:style w:type="character" w:customStyle="1" w:styleId="WW8Num20z6">
    <w:name w:val="WW8Num20z6"/>
    <w:rsid w:val="009A3134"/>
  </w:style>
  <w:style w:type="character" w:customStyle="1" w:styleId="WW8Num20z7">
    <w:name w:val="WW8Num20z7"/>
    <w:rsid w:val="009A3134"/>
  </w:style>
  <w:style w:type="character" w:customStyle="1" w:styleId="WW8Num20z8">
    <w:name w:val="WW8Num20z8"/>
    <w:rsid w:val="009A3134"/>
  </w:style>
  <w:style w:type="character" w:customStyle="1" w:styleId="WW8Num32z0">
    <w:name w:val="WW8Num32z0"/>
    <w:rsid w:val="009A3134"/>
  </w:style>
  <w:style w:type="character" w:customStyle="1" w:styleId="WW8Num32z1">
    <w:name w:val="WW8Num32z1"/>
    <w:rsid w:val="009A3134"/>
  </w:style>
  <w:style w:type="character" w:customStyle="1" w:styleId="WW8Num32z2">
    <w:name w:val="WW8Num32z2"/>
    <w:rsid w:val="009A3134"/>
  </w:style>
  <w:style w:type="character" w:customStyle="1" w:styleId="WW8Num32z3">
    <w:name w:val="WW8Num32z3"/>
    <w:rsid w:val="009A3134"/>
  </w:style>
  <w:style w:type="character" w:customStyle="1" w:styleId="WW8Num32z4">
    <w:name w:val="WW8Num32z4"/>
    <w:rsid w:val="009A3134"/>
  </w:style>
  <w:style w:type="character" w:customStyle="1" w:styleId="WW8Num32z5">
    <w:name w:val="WW8Num32z5"/>
    <w:rsid w:val="009A3134"/>
  </w:style>
  <w:style w:type="character" w:customStyle="1" w:styleId="WW8Num32z6">
    <w:name w:val="WW8Num32z6"/>
    <w:rsid w:val="009A3134"/>
  </w:style>
  <w:style w:type="character" w:customStyle="1" w:styleId="WW8Num32z7">
    <w:name w:val="WW8Num32z7"/>
    <w:rsid w:val="009A3134"/>
  </w:style>
  <w:style w:type="character" w:customStyle="1" w:styleId="WW8Num32z8">
    <w:name w:val="WW8Num32z8"/>
    <w:rsid w:val="009A3134"/>
  </w:style>
  <w:style w:type="character" w:customStyle="1" w:styleId="WW8Num6z6">
    <w:name w:val="WW8Num6z6"/>
    <w:rsid w:val="009A3134"/>
  </w:style>
  <w:style w:type="character" w:customStyle="1" w:styleId="WW8Num6z8">
    <w:name w:val="WW8Num6z8"/>
    <w:rsid w:val="009A3134"/>
  </w:style>
  <w:style w:type="character" w:customStyle="1" w:styleId="WW8Num29z0">
    <w:name w:val="WW8Num29z0"/>
    <w:rsid w:val="009A3134"/>
  </w:style>
  <w:style w:type="character" w:customStyle="1" w:styleId="WW8Num11z1">
    <w:name w:val="WW8Num11z1"/>
    <w:rsid w:val="009A3134"/>
  </w:style>
  <w:style w:type="character" w:customStyle="1" w:styleId="WW8Num11z2">
    <w:name w:val="WW8Num11z2"/>
    <w:rsid w:val="009A3134"/>
  </w:style>
  <w:style w:type="character" w:customStyle="1" w:styleId="WW8Num11z3">
    <w:name w:val="WW8Num11z3"/>
    <w:rsid w:val="009A3134"/>
  </w:style>
  <w:style w:type="character" w:customStyle="1" w:styleId="WW8Num11z4">
    <w:name w:val="WW8Num11z4"/>
    <w:rsid w:val="009A3134"/>
  </w:style>
  <w:style w:type="character" w:customStyle="1" w:styleId="WW8Num11z5">
    <w:name w:val="WW8Num11z5"/>
    <w:rsid w:val="009A3134"/>
  </w:style>
  <w:style w:type="character" w:customStyle="1" w:styleId="WW8Num11z6">
    <w:name w:val="WW8Num11z6"/>
    <w:rsid w:val="009A3134"/>
  </w:style>
  <w:style w:type="character" w:customStyle="1" w:styleId="WW8Num11z7">
    <w:name w:val="WW8Num11z7"/>
    <w:rsid w:val="009A3134"/>
  </w:style>
  <w:style w:type="character" w:customStyle="1" w:styleId="WW8Num11z8">
    <w:name w:val="WW8Num11z8"/>
    <w:rsid w:val="009A3134"/>
  </w:style>
  <w:style w:type="character" w:customStyle="1" w:styleId="WW8Num27z0">
    <w:name w:val="WW8Num27z0"/>
    <w:rsid w:val="009A3134"/>
    <w:rPr>
      <w:rFonts w:ascii="Arial" w:hAnsi="Arial" w:cs="Arial"/>
      <w:szCs w:val="24"/>
    </w:rPr>
  </w:style>
  <w:style w:type="character" w:customStyle="1" w:styleId="WW8Num27z1">
    <w:name w:val="WW8Num27z1"/>
    <w:rsid w:val="009A3134"/>
  </w:style>
  <w:style w:type="character" w:customStyle="1" w:styleId="WW8Num27z2">
    <w:name w:val="WW8Num27z2"/>
    <w:rsid w:val="009A3134"/>
  </w:style>
  <w:style w:type="character" w:customStyle="1" w:styleId="WW8Num27z3">
    <w:name w:val="WW8Num27z3"/>
    <w:rsid w:val="009A3134"/>
  </w:style>
  <w:style w:type="character" w:customStyle="1" w:styleId="WW8Num27z4">
    <w:name w:val="WW8Num27z4"/>
    <w:rsid w:val="009A3134"/>
  </w:style>
  <w:style w:type="character" w:customStyle="1" w:styleId="WW8Num27z5">
    <w:name w:val="WW8Num27z5"/>
    <w:rsid w:val="009A3134"/>
  </w:style>
  <w:style w:type="character" w:customStyle="1" w:styleId="WW8Num27z6">
    <w:name w:val="WW8Num27z6"/>
    <w:rsid w:val="009A3134"/>
  </w:style>
  <w:style w:type="character" w:customStyle="1" w:styleId="WW8Num27z7">
    <w:name w:val="WW8Num27z7"/>
    <w:rsid w:val="009A3134"/>
  </w:style>
  <w:style w:type="character" w:customStyle="1" w:styleId="WW8Num27z8">
    <w:name w:val="WW8Num27z8"/>
    <w:rsid w:val="009A3134"/>
  </w:style>
  <w:style w:type="character" w:customStyle="1" w:styleId="WW8Num26z0">
    <w:name w:val="WW8Num26z0"/>
    <w:rsid w:val="009A3134"/>
    <w:rPr>
      <w:rFonts w:ascii="Arial" w:hAnsi="Arial" w:cs="Arial"/>
      <w:szCs w:val="24"/>
    </w:rPr>
  </w:style>
  <w:style w:type="character" w:customStyle="1" w:styleId="WW8Num26z1">
    <w:name w:val="WW8Num26z1"/>
    <w:rsid w:val="009A3134"/>
  </w:style>
  <w:style w:type="character" w:customStyle="1" w:styleId="WW8Num26z2">
    <w:name w:val="WW8Num26z2"/>
    <w:rsid w:val="009A3134"/>
  </w:style>
  <w:style w:type="character" w:customStyle="1" w:styleId="WW8Num26z3">
    <w:name w:val="WW8Num26z3"/>
    <w:rsid w:val="009A3134"/>
  </w:style>
  <w:style w:type="character" w:customStyle="1" w:styleId="WW8Num26z4">
    <w:name w:val="WW8Num26z4"/>
    <w:rsid w:val="009A3134"/>
  </w:style>
  <w:style w:type="character" w:customStyle="1" w:styleId="WW8Num26z5">
    <w:name w:val="WW8Num26z5"/>
    <w:rsid w:val="009A3134"/>
  </w:style>
  <w:style w:type="character" w:customStyle="1" w:styleId="WW8Num26z6">
    <w:name w:val="WW8Num26z6"/>
    <w:rsid w:val="009A3134"/>
  </w:style>
  <w:style w:type="character" w:customStyle="1" w:styleId="WW8Num26z7">
    <w:name w:val="WW8Num26z7"/>
    <w:rsid w:val="009A3134"/>
  </w:style>
  <w:style w:type="character" w:customStyle="1" w:styleId="WW8Num26z8">
    <w:name w:val="WW8Num26z8"/>
    <w:rsid w:val="009A3134"/>
  </w:style>
  <w:style w:type="character" w:customStyle="1" w:styleId="WW8Num13z1">
    <w:name w:val="WW8Num13z1"/>
    <w:rsid w:val="009A3134"/>
  </w:style>
  <w:style w:type="character" w:customStyle="1" w:styleId="WW8Num13z2">
    <w:name w:val="WW8Num13z2"/>
    <w:rsid w:val="009A3134"/>
  </w:style>
  <w:style w:type="character" w:customStyle="1" w:styleId="WW8Num13z3">
    <w:name w:val="WW8Num13z3"/>
    <w:rsid w:val="009A3134"/>
  </w:style>
  <w:style w:type="character" w:customStyle="1" w:styleId="WW8Num13z4">
    <w:name w:val="WW8Num13z4"/>
    <w:rsid w:val="009A3134"/>
  </w:style>
  <w:style w:type="character" w:customStyle="1" w:styleId="WW8Num13z5">
    <w:name w:val="WW8Num13z5"/>
    <w:rsid w:val="009A3134"/>
  </w:style>
  <w:style w:type="character" w:customStyle="1" w:styleId="WW8Num13z6">
    <w:name w:val="WW8Num13z6"/>
    <w:rsid w:val="009A3134"/>
  </w:style>
  <w:style w:type="character" w:customStyle="1" w:styleId="WW8Num13z7">
    <w:name w:val="WW8Num13z7"/>
    <w:rsid w:val="009A3134"/>
  </w:style>
  <w:style w:type="character" w:customStyle="1" w:styleId="WW8Num13z8">
    <w:name w:val="WW8Num13z8"/>
    <w:rsid w:val="009A3134"/>
  </w:style>
  <w:style w:type="character" w:customStyle="1" w:styleId="WW8Num33z0">
    <w:name w:val="WW8Num33z0"/>
    <w:rsid w:val="009A3134"/>
    <w:rPr>
      <w:rFonts w:ascii="Arial" w:hAnsi="Arial" w:cs="Arial"/>
      <w:sz w:val="24"/>
      <w:szCs w:val="24"/>
    </w:rPr>
  </w:style>
  <w:style w:type="character" w:customStyle="1" w:styleId="WW8Num33z1">
    <w:name w:val="WW8Num33z1"/>
    <w:rsid w:val="009A3134"/>
  </w:style>
  <w:style w:type="character" w:customStyle="1" w:styleId="WW8Num33z2">
    <w:name w:val="WW8Num33z2"/>
    <w:rsid w:val="009A3134"/>
  </w:style>
  <w:style w:type="character" w:customStyle="1" w:styleId="WW8Num33z3">
    <w:name w:val="WW8Num33z3"/>
    <w:rsid w:val="009A3134"/>
  </w:style>
  <w:style w:type="character" w:customStyle="1" w:styleId="WW8Num33z4">
    <w:name w:val="WW8Num33z4"/>
    <w:rsid w:val="009A3134"/>
  </w:style>
  <w:style w:type="character" w:customStyle="1" w:styleId="WW8Num33z5">
    <w:name w:val="WW8Num33z5"/>
    <w:rsid w:val="009A3134"/>
  </w:style>
  <w:style w:type="character" w:customStyle="1" w:styleId="WW8Num33z6">
    <w:name w:val="WW8Num33z6"/>
    <w:rsid w:val="009A3134"/>
  </w:style>
  <w:style w:type="character" w:customStyle="1" w:styleId="WW8Num33z7">
    <w:name w:val="WW8Num33z7"/>
    <w:rsid w:val="009A3134"/>
  </w:style>
  <w:style w:type="character" w:customStyle="1" w:styleId="WW8Num33z8">
    <w:name w:val="WW8Num33z8"/>
    <w:rsid w:val="009A3134"/>
  </w:style>
  <w:style w:type="character" w:customStyle="1" w:styleId="WW8Num10z1">
    <w:name w:val="WW8Num10z1"/>
    <w:rsid w:val="009A3134"/>
  </w:style>
  <w:style w:type="character" w:customStyle="1" w:styleId="WW8Num10z2">
    <w:name w:val="WW8Num10z2"/>
    <w:rsid w:val="009A3134"/>
  </w:style>
  <w:style w:type="character" w:customStyle="1" w:styleId="WW8Num10z3">
    <w:name w:val="WW8Num10z3"/>
    <w:rsid w:val="009A3134"/>
  </w:style>
  <w:style w:type="character" w:customStyle="1" w:styleId="WW8Num10z4">
    <w:name w:val="WW8Num10z4"/>
    <w:rsid w:val="009A3134"/>
  </w:style>
  <w:style w:type="character" w:customStyle="1" w:styleId="WW8Num10z5">
    <w:name w:val="WW8Num10z5"/>
    <w:rsid w:val="009A3134"/>
  </w:style>
  <w:style w:type="character" w:customStyle="1" w:styleId="WW8Num10z6">
    <w:name w:val="WW8Num10z6"/>
    <w:rsid w:val="009A3134"/>
  </w:style>
  <w:style w:type="character" w:customStyle="1" w:styleId="WW8Num10z7">
    <w:name w:val="WW8Num10z7"/>
    <w:rsid w:val="009A3134"/>
  </w:style>
  <w:style w:type="character" w:customStyle="1" w:styleId="WW8Num10z8">
    <w:name w:val="WW8Num10z8"/>
    <w:rsid w:val="009A3134"/>
  </w:style>
  <w:style w:type="character" w:customStyle="1" w:styleId="WW8Num31z0">
    <w:name w:val="WW8Num31z0"/>
    <w:rsid w:val="009A3134"/>
    <w:rPr>
      <w:rFonts w:ascii="Arial" w:hAnsi="Arial" w:cs="Arial"/>
      <w:szCs w:val="24"/>
    </w:rPr>
  </w:style>
  <w:style w:type="character" w:customStyle="1" w:styleId="WW8Num31z1">
    <w:name w:val="WW8Num31z1"/>
    <w:rsid w:val="009A3134"/>
  </w:style>
  <w:style w:type="character" w:customStyle="1" w:styleId="WW8Num31z2">
    <w:name w:val="WW8Num31z2"/>
    <w:rsid w:val="009A3134"/>
  </w:style>
  <w:style w:type="character" w:customStyle="1" w:styleId="WW8Num31z3">
    <w:name w:val="WW8Num31z3"/>
    <w:rsid w:val="009A3134"/>
  </w:style>
  <w:style w:type="character" w:customStyle="1" w:styleId="WW8Num31z4">
    <w:name w:val="WW8Num31z4"/>
    <w:rsid w:val="009A3134"/>
  </w:style>
  <w:style w:type="character" w:customStyle="1" w:styleId="WW8Num31z5">
    <w:name w:val="WW8Num31z5"/>
    <w:rsid w:val="009A3134"/>
  </w:style>
  <w:style w:type="character" w:customStyle="1" w:styleId="WW8Num31z6">
    <w:name w:val="WW8Num31z6"/>
    <w:rsid w:val="009A3134"/>
  </w:style>
  <w:style w:type="character" w:customStyle="1" w:styleId="WW8Num31z7">
    <w:name w:val="WW8Num31z7"/>
    <w:rsid w:val="009A3134"/>
  </w:style>
  <w:style w:type="character" w:customStyle="1" w:styleId="WW8Num31z8">
    <w:name w:val="WW8Num31z8"/>
    <w:rsid w:val="009A3134"/>
  </w:style>
  <w:style w:type="character" w:customStyle="1" w:styleId="WW8Num8z1">
    <w:name w:val="WW8Num8z1"/>
    <w:rsid w:val="009A3134"/>
  </w:style>
  <w:style w:type="character" w:customStyle="1" w:styleId="WW8Num8z2">
    <w:name w:val="WW8Num8z2"/>
    <w:rsid w:val="009A3134"/>
  </w:style>
  <w:style w:type="character" w:customStyle="1" w:styleId="WW8Num8z3">
    <w:name w:val="WW8Num8z3"/>
    <w:rsid w:val="009A3134"/>
  </w:style>
  <w:style w:type="character" w:customStyle="1" w:styleId="WW8Num8z4">
    <w:name w:val="WW8Num8z4"/>
    <w:rsid w:val="009A3134"/>
  </w:style>
  <w:style w:type="character" w:customStyle="1" w:styleId="WW8Num8z5">
    <w:name w:val="WW8Num8z5"/>
    <w:rsid w:val="009A3134"/>
  </w:style>
  <w:style w:type="character" w:customStyle="1" w:styleId="WW8Num8z6">
    <w:name w:val="WW8Num8z6"/>
    <w:rsid w:val="009A3134"/>
  </w:style>
  <w:style w:type="character" w:customStyle="1" w:styleId="WW8Num8z7">
    <w:name w:val="WW8Num8z7"/>
    <w:rsid w:val="009A3134"/>
  </w:style>
  <w:style w:type="character" w:customStyle="1" w:styleId="WW8Num8z8">
    <w:name w:val="WW8Num8z8"/>
    <w:rsid w:val="009A3134"/>
  </w:style>
  <w:style w:type="paragraph" w:customStyle="1" w:styleId="Ttulo20">
    <w:name w:val="Título2"/>
    <w:basedOn w:val="Normal"/>
    <w:next w:val="Corpodetexto"/>
    <w:rsid w:val="009A3134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Lista">
    <w:name w:val="List"/>
    <w:basedOn w:val="Corpodetexto"/>
    <w:rsid w:val="009A3134"/>
    <w:pPr>
      <w:widowControl/>
      <w:spacing w:after="0"/>
      <w:jc w:val="both"/>
    </w:pPr>
    <w:rPr>
      <w:rFonts w:ascii="Arial" w:eastAsia="Times New Roman" w:hAnsi="Arial" w:cs="Arial"/>
      <w:kern w:val="0"/>
      <w:sz w:val="28"/>
      <w:lang w:eastAsia="zh-CN"/>
    </w:rPr>
  </w:style>
  <w:style w:type="paragraph" w:styleId="Legenda">
    <w:name w:val="caption"/>
    <w:basedOn w:val="Normal"/>
    <w:qFormat/>
    <w:rsid w:val="009A3134"/>
    <w:pPr>
      <w:suppressLineNumbers/>
      <w:suppressAutoHyphens/>
      <w:spacing w:before="120" w:after="120"/>
    </w:pPr>
    <w:rPr>
      <w:rFonts w:cs="Arial"/>
      <w:i/>
      <w:iCs/>
      <w:lang w:eastAsia="zh-CN"/>
    </w:rPr>
  </w:style>
  <w:style w:type="paragraph" w:customStyle="1" w:styleId="ndice">
    <w:name w:val="Índice"/>
    <w:basedOn w:val="Normal"/>
    <w:rsid w:val="009A3134"/>
    <w:pPr>
      <w:suppressLineNumbers/>
      <w:suppressAutoHyphens/>
    </w:pPr>
    <w:rPr>
      <w:rFonts w:cs="Arial"/>
      <w:lang w:eastAsia="zh-CN"/>
    </w:rPr>
  </w:style>
  <w:style w:type="paragraph" w:customStyle="1" w:styleId="Ttulo10">
    <w:name w:val="Título1"/>
    <w:basedOn w:val="Normal"/>
    <w:next w:val="Corpodetexto"/>
    <w:rsid w:val="009A3134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SMULA">
    <w:name w:val="SÚMULA"/>
    <w:basedOn w:val="Normal"/>
    <w:rsid w:val="009A3134"/>
    <w:pPr>
      <w:suppressAutoHyphens/>
      <w:spacing w:before="360" w:after="360"/>
      <w:ind w:left="992"/>
      <w:jc w:val="both"/>
    </w:pPr>
    <w:rPr>
      <w:rFonts w:ascii="Arial" w:hAnsi="Arial" w:cs="Arial"/>
      <w:lang w:eastAsia="zh-CN"/>
    </w:rPr>
  </w:style>
  <w:style w:type="paragraph" w:customStyle="1" w:styleId="TTULO0">
    <w:name w:val="TÍTULO"/>
    <w:basedOn w:val="Normal"/>
    <w:rsid w:val="009A3134"/>
    <w:pPr>
      <w:pageBreakBefore/>
      <w:suppressAutoHyphens/>
      <w:spacing w:before="480" w:after="480"/>
      <w:jc w:val="center"/>
    </w:pPr>
    <w:rPr>
      <w:rFonts w:ascii="Arial" w:hAnsi="Arial" w:cs="Arial"/>
      <w:b/>
      <w:sz w:val="28"/>
      <w:lang w:eastAsia="zh-CN"/>
    </w:rPr>
  </w:style>
  <w:style w:type="paragraph" w:customStyle="1" w:styleId="TTULOSLEIS">
    <w:name w:val="TÍTULOS LEIS"/>
    <w:basedOn w:val="Normal"/>
    <w:rsid w:val="009A3134"/>
    <w:pPr>
      <w:suppressAutoHyphens/>
      <w:spacing w:before="240"/>
      <w:jc w:val="center"/>
    </w:pPr>
    <w:rPr>
      <w:rFonts w:ascii="Arial" w:hAnsi="Arial" w:cs="Arial"/>
      <w:b/>
      <w:sz w:val="28"/>
      <w:lang w:eastAsia="zh-CN"/>
    </w:rPr>
  </w:style>
  <w:style w:type="paragraph" w:customStyle="1" w:styleId="TEXTOCOMPLEMENTARTTULOSLEIS">
    <w:name w:val="TEXTO COMPLEMENTAR TÍTULOS LEIS"/>
    <w:basedOn w:val="Normal"/>
    <w:rsid w:val="009A3134"/>
    <w:pPr>
      <w:suppressAutoHyphens/>
      <w:spacing w:before="120" w:after="240"/>
      <w:jc w:val="center"/>
    </w:pPr>
    <w:rPr>
      <w:rFonts w:ascii="Arial" w:hAnsi="Arial" w:cs="Arial"/>
      <w:b/>
      <w:sz w:val="28"/>
      <w:lang w:eastAsia="zh-CN"/>
    </w:rPr>
  </w:style>
  <w:style w:type="paragraph" w:customStyle="1" w:styleId="CAPTULOS">
    <w:name w:val="CAPÍTULOS"/>
    <w:basedOn w:val="Normal"/>
    <w:rsid w:val="009A3134"/>
    <w:pPr>
      <w:suppressAutoHyphens/>
      <w:spacing w:before="240"/>
      <w:jc w:val="center"/>
    </w:pPr>
    <w:rPr>
      <w:rFonts w:ascii="Arial" w:hAnsi="Arial" w:cs="Arial"/>
      <w:caps/>
      <w:lang w:eastAsia="zh-CN"/>
    </w:rPr>
  </w:style>
  <w:style w:type="paragraph" w:customStyle="1" w:styleId="TEXTOCOMPLEMENTARCAPTULOS">
    <w:name w:val="TEXTO COMPLEMENTAR CAPÍTULOS"/>
    <w:basedOn w:val="Normal"/>
    <w:rsid w:val="009A3134"/>
    <w:pPr>
      <w:suppressAutoHyphens/>
      <w:spacing w:before="120" w:after="240"/>
      <w:jc w:val="center"/>
    </w:pPr>
    <w:rPr>
      <w:rFonts w:ascii="Arial" w:hAnsi="Arial" w:cs="Arial"/>
      <w:b/>
      <w:caps/>
      <w:lang w:eastAsia="zh-CN"/>
    </w:rPr>
  </w:style>
  <w:style w:type="paragraph" w:customStyle="1" w:styleId="Artigo1">
    <w:name w:val="Artigo 1º"/>
    <w:basedOn w:val="Normal"/>
    <w:rsid w:val="009A3134"/>
    <w:pPr>
      <w:numPr>
        <w:numId w:val="4"/>
      </w:numPr>
      <w:suppressAutoHyphens/>
      <w:spacing w:before="120" w:after="120"/>
      <w:jc w:val="both"/>
    </w:pPr>
    <w:rPr>
      <w:rFonts w:ascii="Arial" w:hAnsi="Arial" w:cs="Arial"/>
      <w:lang w:eastAsia="zh-CN"/>
    </w:rPr>
  </w:style>
  <w:style w:type="paragraph" w:customStyle="1" w:styleId="Artigo10">
    <w:name w:val="Artigo 10"/>
    <w:basedOn w:val="Normal"/>
    <w:rsid w:val="009A3134"/>
    <w:pPr>
      <w:numPr>
        <w:numId w:val="3"/>
      </w:numPr>
      <w:suppressAutoHyphens/>
      <w:spacing w:before="120" w:after="120"/>
      <w:jc w:val="both"/>
    </w:pPr>
    <w:rPr>
      <w:rFonts w:ascii="Arial" w:hAnsi="Arial" w:cs="Arial"/>
      <w:lang w:eastAsia="zh-CN"/>
    </w:rPr>
  </w:style>
  <w:style w:type="paragraph" w:customStyle="1" w:styleId="Incisocerto">
    <w:name w:val="Inciso certo"/>
    <w:basedOn w:val="Normal"/>
    <w:rsid w:val="009A3134"/>
    <w:pPr>
      <w:numPr>
        <w:numId w:val="2"/>
      </w:numPr>
      <w:suppressAutoHyphens/>
      <w:spacing w:before="120"/>
      <w:jc w:val="both"/>
    </w:pPr>
    <w:rPr>
      <w:rFonts w:ascii="Arial" w:hAnsi="Arial" w:cs="Arial"/>
      <w:lang w:eastAsia="zh-CN"/>
    </w:rPr>
  </w:style>
  <w:style w:type="paragraph" w:customStyle="1" w:styleId="SemEspaamento1">
    <w:name w:val="Sem Espaçamento1"/>
    <w:rsid w:val="009A3134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Ttulodetabela">
    <w:name w:val="Título de tabela"/>
    <w:basedOn w:val="Contedodatabela"/>
    <w:rsid w:val="009A3134"/>
    <w:pPr>
      <w:widowControl/>
      <w:jc w:val="center"/>
    </w:pPr>
    <w:rPr>
      <w:rFonts w:eastAsia="Times New Roman"/>
      <w:b/>
      <w:bCs/>
      <w:kern w:val="0"/>
      <w:lang w:eastAsia="zh-CN"/>
    </w:rPr>
  </w:style>
  <w:style w:type="paragraph" w:customStyle="1" w:styleId="Corpodetexto21">
    <w:name w:val="Corpo de texto 21"/>
    <w:basedOn w:val="Normal"/>
    <w:rsid w:val="009A3134"/>
    <w:pPr>
      <w:suppressAutoHyphens/>
      <w:spacing w:line="360" w:lineRule="auto"/>
      <w:jc w:val="both"/>
    </w:pPr>
    <w:rPr>
      <w:lang w:eastAsia="zh-CN"/>
    </w:rPr>
  </w:style>
  <w:style w:type="paragraph" w:customStyle="1" w:styleId="Corpodetexto31">
    <w:name w:val="Corpo de texto 31"/>
    <w:basedOn w:val="Normal"/>
    <w:rsid w:val="009A3134"/>
    <w:pPr>
      <w:suppressAutoHyphens/>
    </w:pPr>
    <w:rPr>
      <w:lang w:eastAsia="zh-CN"/>
    </w:rPr>
  </w:style>
  <w:style w:type="paragraph" w:customStyle="1" w:styleId="Corpodetexto22">
    <w:name w:val="Corpo de texto 22"/>
    <w:basedOn w:val="Normal"/>
    <w:rsid w:val="009A3134"/>
    <w:pPr>
      <w:suppressAutoHyphens/>
      <w:spacing w:after="120" w:line="480" w:lineRule="auto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2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23756-3F12-44CA-8FD6-E79033429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327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AUTÓGRAFO Nº 030/2007</vt:lpstr>
    </vt:vector>
  </TitlesOfParts>
  <Company>x</Company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AUTÓGRAFO Nº 030/2007</dc:title>
  <dc:subject/>
  <dc:creator>Windows</dc:creator>
  <cp:keywords/>
  <dc:description/>
  <cp:lastModifiedBy>Luís Carlos Diesel</cp:lastModifiedBy>
  <cp:revision>4</cp:revision>
  <cp:lastPrinted>2018-03-06T14:01:00Z</cp:lastPrinted>
  <dcterms:created xsi:type="dcterms:W3CDTF">2018-03-27T17:12:00Z</dcterms:created>
  <dcterms:modified xsi:type="dcterms:W3CDTF">2018-03-27T17:17:00Z</dcterms:modified>
</cp:coreProperties>
</file>