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2711E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B6731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5848EC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Executivo</w:t>
      </w:r>
    </w:p>
    <w:p w:rsidR="00D42482" w:rsidRDefault="00CF38E5" w:rsidP="0060546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313D37">
        <w:rPr>
          <w:rFonts w:ascii="Century Gothic" w:eastAsia="Calibri" w:hAnsi="Century Gothic" w:cs="Times New Roman"/>
          <w:sz w:val="24"/>
          <w:szCs w:val="24"/>
        </w:rPr>
        <w:t>16 de fevereiro</w:t>
      </w:r>
      <w:r w:rsidR="00A52B11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2711EB">
        <w:rPr>
          <w:rFonts w:ascii="Century Gothic" w:hAnsi="Century Gothic"/>
          <w:b/>
          <w:color w:val="auto"/>
        </w:rPr>
        <w:t>2</w:t>
      </w:r>
      <w:r w:rsidR="00313D37">
        <w:rPr>
          <w:rFonts w:ascii="Century Gothic" w:hAnsi="Century Gothic"/>
          <w:b/>
          <w:color w:val="auto"/>
        </w:rPr>
        <w:t>8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F73EBD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</w:t>
      </w:r>
      <w:r w:rsidR="00B6731E">
        <w:rPr>
          <w:rFonts w:ascii="Century Gothic" w:eastAsia="Calibri" w:hAnsi="Century Gothic" w:cs="Times New Roman"/>
          <w:sz w:val="24"/>
          <w:szCs w:val="24"/>
        </w:rPr>
        <w:t>7</w:t>
      </w:r>
      <w:r w:rsidR="008B7765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313D37">
        <w:rPr>
          <w:rFonts w:ascii="Century Gothic" w:hAnsi="Century Gothic"/>
          <w:sz w:val="24"/>
          <w:szCs w:val="24"/>
        </w:rPr>
        <w:t>02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8A68F5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313D37">
        <w:rPr>
          <w:rFonts w:ascii="Century Gothic" w:hAnsi="Century Gothic"/>
          <w:bCs/>
          <w:sz w:val="24"/>
          <w:szCs w:val="24"/>
          <w:lang w:eastAsia="pt-BR" w:bidi="pt-BR"/>
        </w:rPr>
        <w:t xml:space="preserve">Legislativo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313D37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DISPÕE SOBRE A OBRIGATORIEDADE DO CONTROLE DA FILA DE ESPERA PARA VAGAS EM CRECHES MUNICIPAIS E CENTROS MUNICIPAIS DE ENSINO INFANTIL (CMEIS) MEDIANTE UTILIZAÇÃO DE SISTEMA DE REGISTRO EM PROTOCOLO E DIVULGAÇÃO FÍSICA E VIRTUAL DA LISTA, E DÁ OUTRAS PROVIDÊNCIAS</w:t>
      </w:r>
      <w:r w:rsidR="00B6731E">
        <w:rPr>
          <w:rFonts w:ascii="Century Gothic" w:hAnsi="Century Gothic"/>
          <w:i/>
        </w:rPr>
        <w:t>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242921" w:rsidRPr="00242921" w:rsidRDefault="008106B6" w:rsidP="002429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242921">
        <w:rPr>
          <w:rFonts w:ascii="Century Gothic" w:hAnsi="Century Gothic"/>
          <w:sz w:val="24"/>
          <w:szCs w:val="24"/>
        </w:rPr>
        <w:t xml:space="preserve">, de autoria do Vereador Arion Augusto Nardello Nasihgil, referido Projeto de Lei propõe a </w:t>
      </w:r>
      <w:r w:rsidR="00242921" w:rsidRPr="00242921">
        <w:rPr>
          <w:rFonts w:ascii="Century Gothic" w:hAnsi="Century Gothic"/>
          <w:sz w:val="24"/>
          <w:szCs w:val="24"/>
        </w:rPr>
        <w:t>instituição</w:t>
      </w:r>
      <w:r w:rsidR="00242921">
        <w:rPr>
          <w:rFonts w:ascii="Century Gothic" w:hAnsi="Century Gothic"/>
          <w:sz w:val="24"/>
          <w:szCs w:val="24"/>
        </w:rPr>
        <w:t>,</w:t>
      </w:r>
      <w:r w:rsidR="00242921" w:rsidRPr="00242921">
        <w:rPr>
          <w:rFonts w:ascii="Century Gothic" w:hAnsi="Century Gothic"/>
          <w:sz w:val="24"/>
          <w:szCs w:val="24"/>
        </w:rPr>
        <w:t xml:space="preserve"> no âmbito do Município de Marechal Cândido Rondon</w:t>
      </w:r>
      <w:r w:rsidR="00242921">
        <w:rPr>
          <w:rFonts w:ascii="Century Gothic" w:hAnsi="Century Gothic"/>
          <w:sz w:val="24"/>
          <w:szCs w:val="24"/>
        </w:rPr>
        <w:t>,</w:t>
      </w:r>
      <w:r w:rsidR="00242921" w:rsidRPr="00242921">
        <w:rPr>
          <w:rFonts w:ascii="Century Gothic" w:hAnsi="Century Gothic"/>
          <w:sz w:val="24"/>
          <w:szCs w:val="24"/>
        </w:rPr>
        <w:t xml:space="preserve"> da obrigatoriedade do controle da fila de espera para vagas em creches municipais e Centros Municipais de Ensino Infantil (CMEIs) mediante utilização de sistema, registro em protocolo e divulgação física e virtual da lista.</w:t>
      </w:r>
    </w:p>
    <w:p w:rsidR="00242921" w:rsidRPr="00242921" w:rsidRDefault="00242921" w:rsidP="002429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42921" w:rsidRDefault="00242921" w:rsidP="002429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Defende o autor que a</w:t>
      </w:r>
      <w:r w:rsidRPr="00242921">
        <w:rPr>
          <w:rFonts w:ascii="Century Gothic" w:hAnsi="Century Gothic"/>
          <w:sz w:val="24"/>
          <w:szCs w:val="24"/>
        </w:rPr>
        <w:t xml:space="preserve"> implementação de tal sistema se faz necessária para o atendimento do princípio da transparência dos atos públicos, bem como de forma a organizar, adequar e tornar mais eficientes as filas para vagas em educandários municipais, que hoje são controladas no Paço Municipal de forma manual, sem qualquer controle rígido e sem o acompanhamento por parte dos responsáveis.</w:t>
      </w:r>
    </w:p>
    <w:p w:rsidR="00242921" w:rsidRDefault="00242921" w:rsidP="00B673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42921" w:rsidRDefault="00242921" w:rsidP="00B673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Diante da existência de dúvidas dos integrantes desta Comissão Permanente, entendeu-se que o mesmo deveria ser baixado para análise do Procurador Jurídico desta Casa de Leis, Dr. Victor Eduardo Bertoldi Boff, que concluiu seu parecer da seguinte forma: </w:t>
      </w:r>
    </w:p>
    <w:p w:rsidR="00242921" w:rsidRDefault="00242921" w:rsidP="00B673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42921" w:rsidRPr="00242921" w:rsidRDefault="00242921" w:rsidP="00242921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242921">
        <w:rPr>
          <w:rFonts w:ascii="Century Gothic" w:hAnsi="Century Gothic"/>
          <w:i/>
          <w:sz w:val="24"/>
          <w:szCs w:val="24"/>
        </w:rPr>
        <w:t>“</w:t>
      </w:r>
      <w:r w:rsidRPr="00242921">
        <w:rPr>
          <w:rFonts w:ascii="Century Gothic" w:hAnsi="Century Gothic"/>
          <w:i/>
          <w:sz w:val="24"/>
          <w:szCs w:val="24"/>
        </w:rPr>
        <w:t>Diante o exposto, a preocupação do parlamentar é recorrente, ainda</w:t>
      </w:r>
      <w:r w:rsidRPr="00242921">
        <w:rPr>
          <w:rFonts w:ascii="Century Gothic" w:hAnsi="Century Gothic"/>
          <w:i/>
          <w:sz w:val="24"/>
          <w:szCs w:val="24"/>
        </w:rPr>
        <w:t xml:space="preserve"> </w:t>
      </w:r>
      <w:r w:rsidRPr="00242921">
        <w:rPr>
          <w:rFonts w:ascii="Century Gothic" w:hAnsi="Century Gothic"/>
          <w:i/>
          <w:sz w:val="24"/>
          <w:szCs w:val="24"/>
        </w:rPr>
        <w:t>mais em um setor tão vital para a população rondonense, contudo, a iniciativa para legislar</w:t>
      </w:r>
      <w:r w:rsidRPr="00242921">
        <w:rPr>
          <w:rFonts w:ascii="Century Gothic" w:hAnsi="Century Gothic"/>
          <w:i/>
          <w:sz w:val="24"/>
          <w:szCs w:val="24"/>
        </w:rPr>
        <w:t xml:space="preserve"> </w:t>
      </w:r>
      <w:r w:rsidRPr="00242921">
        <w:rPr>
          <w:rFonts w:ascii="Century Gothic" w:hAnsi="Century Gothic"/>
          <w:i/>
          <w:sz w:val="24"/>
          <w:szCs w:val="24"/>
        </w:rPr>
        <w:t>sobre os expedientes administrativos deve ficar a cargo do Alcaide, razão pela qual, salvo</w:t>
      </w:r>
      <w:r w:rsidRPr="00242921">
        <w:rPr>
          <w:rFonts w:ascii="Century Gothic" w:hAnsi="Century Gothic"/>
          <w:i/>
          <w:sz w:val="24"/>
          <w:szCs w:val="24"/>
        </w:rPr>
        <w:t xml:space="preserve"> </w:t>
      </w:r>
      <w:r w:rsidRPr="00242921">
        <w:rPr>
          <w:rFonts w:ascii="Century Gothic" w:hAnsi="Century Gothic"/>
          <w:i/>
          <w:sz w:val="24"/>
          <w:szCs w:val="24"/>
        </w:rPr>
        <w:t>eventual equívoco escusável, a matéria sofre de vícios insanáveis.</w:t>
      </w:r>
      <w:r w:rsidRPr="00242921">
        <w:rPr>
          <w:rFonts w:ascii="Century Gothic" w:hAnsi="Century Gothic"/>
          <w:i/>
          <w:sz w:val="24"/>
          <w:szCs w:val="24"/>
        </w:rPr>
        <w:t xml:space="preserve"> </w:t>
      </w:r>
    </w:p>
    <w:p w:rsidR="00242921" w:rsidRPr="00242921" w:rsidRDefault="00242921" w:rsidP="00242921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242921">
        <w:rPr>
          <w:rFonts w:ascii="Century Gothic" w:hAnsi="Century Gothic"/>
          <w:i/>
          <w:sz w:val="24"/>
          <w:szCs w:val="24"/>
        </w:rPr>
        <w:t>Todavia, a preocupação do autor é possível de saneamento através dos</w:t>
      </w:r>
      <w:r w:rsidRPr="00242921">
        <w:rPr>
          <w:rFonts w:ascii="Century Gothic" w:hAnsi="Century Gothic"/>
          <w:i/>
          <w:sz w:val="24"/>
          <w:szCs w:val="24"/>
        </w:rPr>
        <w:t xml:space="preserve"> </w:t>
      </w:r>
      <w:r w:rsidRPr="00242921">
        <w:rPr>
          <w:rFonts w:ascii="Century Gothic" w:hAnsi="Century Gothic"/>
          <w:i/>
          <w:sz w:val="24"/>
          <w:szCs w:val="24"/>
        </w:rPr>
        <w:t>pedidos de informação. No qual é possível requisitar ao Chefe do Poder Executivo, a relação da</w:t>
      </w:r>
      <w:r w:rsidRPr="00242921">
        <w:rPr>
          <w:rFonts w:ascii="Century Gothic" w:hAnsi="Century Gothic"/>
          <w:i/>
          <w:sz w:val="24"/>
          <w:szCs w:val="24"/>
        </w:rPr>
        <w:t xml:space="preserve"> </w:t>
      </w:r>
      <w:r w:rsidRPr="00242921">
        <w:rPr>
          <w:rFonts w:ascii="Century Gothic" w:hAnsi="Century Gothic"/>
          <w:i/>
          <w:sz w:val="24"/>
          <w:szCs w:val="24"/>
        </w:rPr>
        <w:t xml:space="preserve">fila de espera para a vaga na creche e o tempo hábil de seu </w:t>
      </w:r>
      <w:r w:rsidRPr="00242921">
        <w:rPr>
          <w:rFonts w:ascii="Century Gothic" w:hAnsi="Century Gothic"/>
          <w:i/>
          <w:sz w:val="24"/>
          <w:szCs w:val="24"/>
        </w:rPr>
        <w:lastRenderedPageBreak/>
        <w:t>atendimento. Tal confronto, em tese,</w:t>
      </w:r>
      <w:r w:rsidRPr="00242921">
        <w:rPr>
          <w:rFonts w:ascii="Century Gothic" w:hAnsi="Century Gothic"/>
          <w:i/>
          <w:sz w:val="24"/>
          <w:szCs w:val="24"/>
        </w:rPr>
        <w:t xml:space="preserve"> </w:t>
      </w:r>
      <w:r w:rsidRPr="00242921">
        <w:rPr>
          <w:rFonts w:ascii="Century Gothic" w:hAnsi="Century Gothic"/>
          <w:i/>
          <w:sz w:val="24"/>
          <w:szCs w:val="24"/>
        </w:rPr>
        <w:t>poderá aferir se houve a preterição de algum munícipe.</w:t>
      </w:r>
    </w:p>
    <w:p w:rsidR="00242921" w:rsidRPr="00242921" w:rsidRDefault="00242921" w:rsidP="00242921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242921">
        <w:rPr>
          <w:rFonts w:ascii="Century Gothic" w:hAnsi="Century Gothic"/>
          <w:i/>
          <w:sz w:val="24"/>
          <w:szCs w:val="24"/>
        </w:rPr>
        <w:t>Este é o parecer, s.m.j., que ora subscrevo</w:t>
      </w:r>
      <w:r w:rsidRPr="00242921">
        <w:rPr>
          <w:rFonts w:ascii="Century Gothic" w:hAnsi="Century Gothic"/>
          <w:i/>
          <w:sz w:val="24"/>
          <w:szCs w:val="24"/>
        </w:rPr>
        <w:t>”.</w:t>
      </w:r>
    </w:p>
    <w:p w:rsidR="00242921" w:rsidRDefault="00242921" w:rsidP="00B673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42921" w:rsidRDefault="00242921" w:rsidP="00B673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considerando o teor do Parecer Jurídico anexado ao Projeto, os integrantes da Comissão Permanente d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e Justiça e Redação decidem, por unanimidade de votos, exarar PARECER CONTRÁRIO ao Projeto de Lei nº 02/2018.</w:t>
      </w:r>
    </w:p>
    <w:p w:rsidR="00802472" w:rsidRDefault="00802472" w:rsidP="0080247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772A96">
        <w:rPr>
          <w:rFonts w:ascii="Century Gothic" w:hAnsi="Century Gothic"/>
          <w:sz w:val="24"/>
          <w:szCs w:val="24"/>
        </w:rPr>
        <w:t>2</w:t>
      </w:r>
      <w:r w:rsidR="0007579E">
        <w:rPr>
          <w:rFonts w:ascii="Century Gothic" w:hAnsi="Century Gothic"/>
          <w:sz w:val="24"/>
          <w:szCs w:val="24"/>
        </w:rPr>
        <w:t>7</w:t>
      </w:r>
      <w:r w:rsidR="006215D9">
        <w:rPr>
          <w:rFonts w:ascii="Century Gothic" w:hAnsi="Century Gothic"/>
          <w:sz w:val="24"/>
          <w:szCs w:val="24"/>
        </w:rPr>
        <w:t xml:space="preserve"> de março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605464" w:rsidRDefault="00605464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15B06" w:rsidRDefault="00C15B06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964983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964983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15B06" w:rsidRDefault="00C15B06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52B" w:rsidRDefault="0022352B" w:rsidP="003C0F2A">
      <w:pPr>
        <w:spacing w:after="0" w:line="240" w:lineRule="auto"/>
      </w:pPr>
      <w:r>
        <w:separator/>
      </w:r>
    </w:p>
  </w:endnote>
  <w:endnote w:type="continuationSeparator" w:id="0">
    <w:p w:rsidR="0022352B" w:rsidRDefault="0022352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52B" w:rsidRDefault="0022352B" w:rsidP="003C0F2A">
      <w:pPr>
        <w:spacing w:after="0" w:line="240" w:lineRule="auto"/>
      </w:pPr>
      <w:r>
        <w:separator/>
      </w:r>
    </w:p>
  </w:footnote>
  <w:footnote w:type="continuationSeparator" w:id="0">
    <w:p w:rsidR="0022352B" w:rsidRDefault="0022352B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F69"/>
    <w:rsid w:val="00030BC2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6550A"/>
    <w:rsid w:val="0007228F"/>
    <w:rsid w:val="0007579E"/>
    <w:rsid w:val="00082208"/>
    <w:rsid w:val="0008583F"/>
    <w:rsid w:val="00085DE6"/>
    <w:rsid w:val="00086A75"/>
    <w:rsid w:val="00087F41"/>
    <w:rsid w:val="00093E9E"/>
    <w:rsid w:val="0009688B"/>
    <w:rsid w:val="000A2743"/>
    <w:rsid w:val="000A57D5"/>
    <w:rsid w:val="000A74A0"/>
    <w:rsid w:val="000B1584"/>
    <w:rsid w:val="000B1B4E"/>
    <w:rsid w:val="000C0365"/>
    <w:rsid w:val="000D22DA"/>
    <w:rsid w:val="000D4F15"/>
    <w:rsid w:val="000F3B8D"/>
    <w:rsid w:val="000F6EFC"/>
    <w:rsid w:val="00101ED1"/>
    <w:rsid w:val="00102B87"/>
    <w:rsid w:val="00104E3B"/>
    <w:rsid w:val="00107FA8"/>
    <w:rsid w:val="00122DAD"/>
    <w:rsid w:val="00127588"/>
    <w:rsid w:val="00127AD5"/>
    <w:rsid w:val="00144C91"/>
    <w:rsid w:val="00152F3D"/>
    <w:rsid w:val="001733F3"/>
    <w:rsid w:val="00177724"/>
    <w:rsid w:val="0019212A"/>
    <w:rsid w:val="001A46F8"/>
    <w:rsid w:val="001B058C"/>
    <w:rsid w:val="001C6D76"/>
    <w:rsid w:val="001D3054"/>
    <w:rsid w:val="001E1716"/>
    <w:rsid w:val="001E4B93"/>
    <w:rsid w:val="001F4EE1"/>
    <w:rsid w:val="0020108F"/>
    <w:rsid w:val="00202076"/>
    <w:rsid w:val="00204573"/>
    <w:rsid w:val="00205B80"/>
    <w:rsid w:val="0022352B"/>
    <w:rsid w:val="00224A87"/>
    <w:rsid w:val="00233AF8"/>
    <w:rsid w:val="0024230F"/>
    <w:rsid w:val="00242921"/>
    <w:rsid w:val="002431D1"/>
    <w:rsid w:val="00246E72"/>
    <w:rsid w:val="00253720"/>
    <w:rsid w:val="002605CA"/>
    <w:rsid w:val="00264CDC"/>
    <w:rsid w:val="00265C00"/>
    <w:rsid w:val="00265C94"/>
    <w:rsid w:val="002711EB"/>
    <w:rsid w:val="00271C04"/>
    <w:rsid w:val="002808C3"/>
    <w:rsid w:val="00286817"/>
    <w:rsid w:val="00287F0E"/>
    <w:rsid w:val="002A1992"/>
    <w:rsid w:val="002A538B"/>
    <w:rsid w:val="002A53C8"/>
    <w:rsid w:val="002A7A64"/>
    <w:rsid w:val="002B3AE3"/>
    <w:rsid w:val="002C2138"/>
    <w:rsid w:val="002C44CA"/>
    <w:rsid w:val="002C49B6"/>
    <w:rsid w:val="002D6394"/>
    <w:rsid w:val="002E28C2"/>
    <w:rsid w:val="002E7F5A"/>
    <w:rsid w:val="002F431A"/>
    <w:rsid w:val="002F517A"/>
    <w:rsid w:val="003008FC"/>
    <w:rsid w:val="00300C0A"/>
    <w:rsid w:val="0030101E"/>
    <w:rsid w:val="00306093"/>
    <w:rsid w:val="0031107B"/>
    <w:rsid w:val="00313D37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9D5"/>
    <w:rsid w:val="00391C6B"/>
    <w:rsid w:val="00391DC2"/>
    <w:rsid w:val="003A4B3B"/>
    <w:rsid w:val="003A5070"/>
    <w:rsid w:val="003A6CB3"/>
    <w:rsid w:val="003A7046"/>
    <w:rsid w:val="003B467E"/>
    <w:rsid w:val="003C06F5"/>
    <w:rsid w:val="003C0F2A"/>
    <w:rsid w:val="003D4984"/>
    <w:rsid w:val="003F1D3D"/>
    <w:rsid w:val="003F2716"/>
    <w:rsid w:val="003F4C42"/>
    <w:rsid w:val="003F7B0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6ED"/>
    <w:rsid w:val="0044606B"/>
    <w:rsid w:val="00446EA1"/>
    <w:rsid w:val="004551AF"/>
    <w:rsid w:val="004609B5"/>
    <w:rsid w:val="004616F3"/>
    <w:rsid w:val="00465C1C"/>
    <w:rsid w:val="004750D4"/>
    <w:rsid w:val="00475A5D"/>
    <w:rsid w:val="00476948"/>
    <w:rsid w:val="004811D9"/>
    <w:rsid w:val="00481B0C"/>
    <w:rsid w:val="00492191"/>
    <w:rsid w:val="004930EB"/>
    <w:rsid w:val="00497F62"/>
    <w:rsid w:val="004A68A3"/>
    <w:rsid w:val="004A73A2"/>
    <w:rsid w:val="004B1765"/>
    <w:rsid w:val="004C25FC"/>
    <w:rsid w:val="004E443B"/>
    <w:rsid w:val="004F1E65"/>
    <w:rsid w:val="004F7956"/>
    <w:rsid w:val="00500948"/>
    <w:rsid w:val="00510868"/>
    <w:rsid w:val="00514837"/>
    <w:rsid w:val="00517CB6"/>
    <w:rsid w:val="00520485"/>
    <w:rsid w:val="00525A2E"/>
    <w:rsid w:val="00533D12"/>
    <w:rsid w:val="00536226"/>
    <w:rsid w:val="00537E23"/>
    <w:rsid w:val="00551539"/>
    <w:rsid w:val="005640FA"/>
    <w:rsid w:val="00571A8E"/>
    <w:rsid w:val="00583312"/>
    <w:rsid w:val="005848EC"/>
    <w:rsid w:val="00590321"/>
    <w:rsid w:val="00591611"/>
    <w:rsid w:val="00597B1C"/>
    <w:rsid w:val="00597CF1"/>
    <w:rsid w:val="005A2EA8"/>
    <w:rsid w:val="005A3CCE"/>
    <w:rsid w:val="005A707E"/>
    <w:rsid w:val="005A71F2"/>
    <w:rsid w:val="005D1286"/>
    <w:rsid w:val="005D1B50"/>
    <w:rsid w:val="005E19CA"/>
    <w:rsid w:val="005E49C5"/>
    <w:rsid w:val="005F491F"/>
    <w:rsid w:val="00603A69"/>
    <w:rsid w:val="00605464"/>
    <w:rsid w:val="00610656"/>
    <w:rsid w:val="006123D6"/>
    <w:rsid w:val="00614AB4"/>
    <w:rsid w:val="00617EB4"/>
    <w:rsid w:val="006215D9"/>
    <w:rsid w:val="006341F1"/>
    <w:rsid w:val="006411D3"/>
    <w:rsid w:val="00646DE6"/>
    <w:rsid w:val="0064752F"/>
    <w:rsid w:val="0065284C"/>
    <w:rsid w:val="00654F06"/>
    <w:rsid w:val="0065549A"/>
    <w:rsid w:val="00657E0E"/>
    <w:rsid w:val="00667CD9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3108"/>
    <w:rsid w:val="006B3D92"/>
    <w:rsid w:val="006B7D1F"/>
    <w:rsid w:val="006C0292"/>
    <w:rsid w:val="006C1FCD"/>
    <w:rsid w:val="006C4FA0"/>
    <w:rsid w:val="006E2B88"/>
    <w:rsid w:val="006E7BAD"/>
    <w:rsid w:val="006F0691"/>
    <w:rsid w:val="007043AD"/>
    <w:rsid w:val="007055B7"/>
    <w:rsid w:val="00707832"/>
    <w:rsid w:val="007149BC"/>
    <w:rsid w:val="00722952"/>
    <w:rsid w:val="0073691F"/>
    <w:rsid w:val="0075486D"/>
    <w:rsid w:val="00756440"/>
    <w:rsid w:val="00756914"/>
    <w:rsid w:val="007703CE"/>
    <w:rsid w:val="00772A96"/>
    <w:rsid w:val="00773888"/>
    <w:rsid w:val="00776462"/>
    <w:rsid w:val="007856FC"/>
    <w:rsid w:val="00797483"/>
    <w:rsid w:val="007A23C1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4408"/>
    <w:rsid w:val="007F46F0"/>
    <w:rsid w:val="007F4B5B"/>
    <w:rsid w:val="007F6E0A"/>
    <w:rsid w:val="00802472"/>
    <w:rsid w:val="008100B1"/>
    <w:rsid w:val="008106B6"/>
    <w:rsid w:val="00811996"/>
    <w:rsid w:val="008148F2"/>
    <w:rsid w:val="008149B3"/>
    <w:rsid w:val="00814B15"/>
    <w:rsid w:val="0081507E"/>
    <w:rsid w:val="0082208D"/>
    <w:rsid w:val="00824422"/>
    <w:rsid w:val="00825C17"/>
    <w:rsid w:val="008375A6"/>
    <w:rsid w:val="00856209"/>
    <w:rsid w:val="00860AD6"/>
    <w:rsid w:val="008620B7"/>
    <w:rsid w:val="008626B7"/>
    <w:rsid w:val="008661E9"/>
    <w:rsid w:val="00870EBB"/>
    <w:rsid w:val="008831AE"/>
    <w:rsid w:val="0089118A"/>
    <w:rsid w:val="00892997"/>
    <w:rsid w:val="008934FA"/>
    <w:rsid w:val="00896F2D"/>
    <w:rsid w:val="008A3F60"/>
    <w:rsid w:val="008A68F5"/>
    <w:rsid w:val="008B0029"/>
    <w:rsid w:val="008B229D"/>
    <w:rsid w:val="008B408F"/>
    <w:rsid w:val="008B7765"/>
    <w:rsid w:val="008C3C40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36B38"/>
    <w:rsid w:val="00950F7B"/>
    <w:rsid w:val="00961231"/>
    <w:rsid w:val="00964983"/>
    <w:rsid w:val="0097166B"/>
    <w:rsid w:val="00972786"/>
    <w:rsid w:val="00972DDB"/>
    <w:rsid w:val="00982B04"/>
    <w:rsid w:val="009909A5"/>
    <w:rsid w:val="00990DCE"/>
    <w:rsid w:val="009A09C5"/>
    <w:rsid w:val="009A1538"/>
    <w:rsid w:val="009B419A"/>
    <w:rsid w:val="009B4BB0"/>
    <w:rsid w:val="009B6C32"/>
    <w:rsid w:val="009C46F7"/>
    <w:rsid w:val="009C4B85"/>
    <w:rsid w:val="009C67F6"/>
    <w:rsid w:val="009D6971"/>
    <w:rsid w:val="009E327A"/>
    <w:rsid w:val="009E4B68"/>
    <w:rsid w:val="009F0219"/>
    <w:rsid w:val="009F22A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52B11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91C"/>
    <w:rsid w:val="00AA6084"/>
    <w:rsid w:val="00AB095C"/>
    <w:rsid w:val="00AB2425"/>
    <w:rsid w:val="00AB596A"/>
    <w:rsid w:val="00AC12D5"/>
    <w:rsid w:val="00AC16C2"/>
    <w:rsid w:val="00AC2BC7"/>
    <w:rsid w:val="00AC30EE"/>
    <w:rsid w:val="00AE0E96"/>
    <w:rsid w:val="00AE509A"/>
    <w:rsid w:val="00AE7F6E"/>
    <w:rsid w:val="00AF67A1"/>
    <w:rsid w:val="00B035AE"/>
    <w:rsid w:val="00B0567F"/>
    <w:rsid w:val="00B05ECC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6731E"/>
    <w:rsid w:val="00B7133F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D7B5E"/>
    <w:rsid w:val="00BE7CFE"/>
    <w:rsid w:val="00BF27FC"/>
    <w:rsid w:val="00BF7F07"/>
    <w:rsid w:val="00C052BF"/>
    <w:rsid w:val="00C15B06"/>
    <w:rsid w:val="00C16A4D"/>
    <w:rsid w:val="00C30B8B"/>
    <w:rsid w:val="00C3171B"/>
    <w:rsid w:val="00C41A5B"/>
    <w:rsid w:val="00C4611C"/>
    <w:rsid w:val="00C50618"/>
    <w:rsid w:val="00C53FA9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A7559"/>
    <w:rsid w:val="00CC52D0"/>
    <w:rsid w:val="00CD7E0E"/>
    <w:rsid w:val="00CE0211"/>
    <w:rsid w:val="00CE1188"/>
    <w:rsid w:val="00CE57DB"/>
    <w:rsid w:val="00CF1263"/>
    <w:rsid w:val="00CF13B3"/>
    <w:rsid w:val="00CF2245"/>
    <w:rsid w:val="00CF38E5"/>
    <w:rsid w:val="00CF794B"/>
    <w:rsid w:val="00CF7E9F"/>
    <w:rsid w:val="00D02B11"/>
    <w:rsid w:val="00D141F7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1388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582"/>
    <w:rsid w:val="00D92B5B"/>
    <w:rsid w:val="00DB4D04"/>
    <w:rsid w:val="00DC091F"/>
    <w:rsid w:val="00DD188D"/>
    <w:rsid w:val="00DD3106"/>
    <w:rsid w:val="00DD37C4"/>
    <w:rsid w:val="00DE355C"/>
    <w:rsid w:val="00E0117C"/>
    <w:rsid w:val="00E0119F"/>
    <w:rsid w:val="00E05B15"/>
    <w:rsid w:val="00E1142D"/>
    <w:rsid w:val="00E1427D"/>
    <w:rsid w:val="00E21CBE"/>
    <w:rsid w:val="00E2505F"/>
    <w:rsid w:val="00E35132"/>
    <w:rsid w:val="00E3583C"/>
    <w:rsid w:val="00E44ABC"/>
    <w:rsid w:val="00E45CCB"/>
    <w:rsid w:val="00E47E69"/>
    <w:rsid w:val="00E514E5"/>
    <w:rsid w:val="00E52576"/>
    <w:rsid w:val="00E559FD"/>
    <w:rsid w:val="00E5647A"/>
    <w:rsid w:val="00E57FC0"/>
    <w:rsid w:val="00E62158"/>
    <w:rsid w:val="00E62732"/>
    <w:rsid w:val="00E65FB1"/>
    <w:rsid w:val="00E766DF"/>
    <w:rsid w:val="00E92D37"/>
    <w:rsid w:val="00E97438"/>
    <w:rsid w:val="00EA3DC7"/>
    <w:rsid w:val="00EA5654"/>
    <w:rsid w:val="00EA625B"/>
    <w:rsid w:val="00EB082C"/>
    <w:rsid w:val="00EB0E9E"/>
    <w:rsid w:val="00EB1574"/>
    <w:rsid w:val="00EB2F97"/>
    <w:rsid w:val="00EB3933"/>
    <w:rsid w:val="00EB48FC"/>
    <w:rsid w:val="00EC1AAF"/>
    <w:rsid w:val="00EC2D42"/>
    <w:rsid w:val="00EC4072"/>
    <w:rsid w:val="00EC799D"/>
    <w:rsid w:val="00ED1987"/>
    <w:rsid w:val="00EF1ED9"/>
    <w:rsid w:val="00EF45A7"/>
    <w:rsid w:val="00EF651F"/>
    <w:rsid w:val="00F01356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73EBD"/>
    <w:rsid w:val="00F801C7"/>
    <w:rsid w:val="00F8784B"/>
    <w:rsid w:val="00F962CE"/>
    <w:rsid w:val="00FA45B8"/>
    <w:rsid w:val="00FA50B0"/>
    <w:rsid w:val="00FB44A7"/>
    <w:rsid w:val="00FB50A7"/>
    <w:rsid w:val="00FB61D0"/>
    <w:rsid w:val="00FC6CC8"/>
    <w:rsid w:val="00FD012F"/>
    <w:rsid w:val="00FD663E"/>
    <w:rsid w:val="00FE3A54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2017-12-19T15:36:00Z</cp:lastPrinted>
  <dcterms:created xsi:type="dcterms:W3CDTF">2018-03-27T13:53:00Z</dcterms:created>
  <dcterms:modified xsi:type="dcterms:W3CDTF">2018-03-27T14:04:00Z</dcterms:modified>
</cp:coreProperties>
</file>