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03204">
        <w:rPr>
          <w:rFonts w:ascii="Century Gothic" w:hAnsi="Century Gothic"/>
          <w:b/>
          <w:sz w:val="24"/>
          <w:szCs w:val="24"/>
        </w:rPr>
        <w:t>0</w:t>
      </w:r>
      <w:r w:rsidR="00AE51A8">
        <w:rPr>
          <w:rFonts w:ascii="Century Gothic" w:hAnsi="Century Gothic"/>
          <w:b/>
          <w:sz w:val="24"/>
          <w:szCs w:val="24"/>
        </w:rPr>
        <w:t>6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40298">
        <w:rPr>
          <w:rFonts w:ascii="Century Gothic" w:hAnsi="Century Gothic"/>
          <w:b/>
          <w:sz w:val="24"/>
          <w:szCs w:val="24"/>
        </w:rPr>
        <w:t>7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E51A8">
        <w:rPr>
          <w:rFonts w:ascii="Century Gothic" w:hAnsi="Century Gothic"/>
          <w:sz w:val="24"/>
          <w:szCs w:val="24"/>
        </w:rPr>
        <w:t>23</w:t>
      </w:r>
      <w:r w:rsidR="00CE555A">
        <w:rPr>
          <w:rFonts w:ascii="Century Gothic" w:hAnsi="Century Gothic"/>
          <w:sz w:val="24"/>
          <w:szCs w:val="24"/>
        </w:rPr>
        <w:t xml:space="preserve"> </w:t>
      </w:r>
      <w:r w:rsidR="00420BA1">
        <w:rPr>
          <w:rFonts w:ascii="Century Gothic" w:hAnsi="Century Gothic"/>
          <w:sz w:val="24"/>
          <w:szCs w:val="24"/>
        </w:rPr>
        <w:t xml:space="preserve">de março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Finanças, Orçamento e Fiscalização, reunidos </w:t>
      </w:r>
      <w:r w:rsidR="00AE51A8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 xml:space="preserve">nesta Casa de Leis na presente data, </w:t>
      </w:r>
      <w:r w:rsidR="00AE51A8">
        <w:rPr>
          <w:rFonts w:ascii="Century Gothic" w:hAnsi="Century Gothic"/>
          <w:sz w:val="24"/>
          <w:szCs w:val="24"/>
        </w:rPr>
        <w:t xml:space="preserve">com a ausência do Vereador Valdir Port (Port), </w:t>
      </w:r>
      <w:r w:rsidR="00040298">
        <w:rPr>
          <w:rFonts w:ascii="Century Gothic" w:hAnsi="Century Gothic"/>
          <w:sz w:val="24"/>
          <w:szCs w:val="24"/>
        </w:rPr>
        <w:t xml:space="preserve">passam a deliberar sobre </w:t>
      </w:r>
      <w:r w:rsidR="002E32D6">
        <w:rPr>
          <w:rFonts w:ascii="Century Gothic" w:hAnsi="Century Gothic"/>
          <w:sz w:val="24"/>
          <w:szCs w:val="24"/>
        </w:rPr>
        <w:t>as seguintes matérias</w:t>
      </w:r>
      <w:r w:rsidR="00AE51A8">
        <w:rPr>
          <w:rFonts w:ascii="Century Gothic" w:hAnsi="Century Gothic"/>
          <w:sz w:val="24"/>
          <w:szCs w:val="24"/>
        </w:rPr>
        <w:t>:</w:t>
      </w:r>
      <w:r w:rsidR="002E32D6">
        <w:rPr>
          <w:rFonts w:ascii="Century Gothic" w:hAnsi="Century Gothic"/>
          <w:sz w:val="24"/>
          <w:szCs w:val="24"/>
        </w:rPr>
        <w:t xml:space="preserve"> Projeto de Lei nº 11/2018, de autoria do Executivo Municipal, que dispõe sobre autorização para fazer doação de pneus velhos e inservíveis, e dá outras providências, </w:t>
      </w:r>
      <w:r w:rsidR="002E32D6" w:rsidRPr="00002971">
        <w:rPr>
          <w:rFonts w:ascii="Century Gothic" w:hAnsi="Century Gothic"/>
          <w:sz w:val="24"/>
          <w:szCs w:val="24"/>
          <w:u w:val="single"/>
        </w:rPr>
        <w:t>recebendo parecer favorável desta Comissão</w:t>
      </w:r>
      <w:r w:rsidR="002E32D6">
        <w:rPr>
          <w:rFonts w:ascii="Century Gothic" w:hAnsi="Century Gothic"/>
          <w:sz w:val="24"/>
          <w:szCs w:val="24"/>
        </w:rPr>
        <w:t xml:space="preserve">; </w:t>
      </w:r>
      <w:r w:rsidR="00AE51A8">
        <w:rPr>
          <w:rFonts w:ascii="Century Gothic" w:hAnsi="Century Gothic"/>
          <w:sz w:val="24"/>
          <w:szCs w:val="24"/>
        </w:rPr>
        <w:t xml:space="preserve"> </w:t>
      </w:r>
      <w:r w:rsidR="002E32D6">
        <w:rPr>
          <w:rFonts w:ascii="Century Gothic" w:hAnsi="Century Gothic"/>
          <w:sz w:val="24"/>
          <w:szCs w:val="24"/>
        </w:rPr>
        <w:t>Projeto de Lei nº</w:t>
      </w:r>
      <w:r w:rsidR="002E32D6">
        <w:rPr>
          <w:rFonts w:ascii="Century Gothic" w:hAnsi="Century Gothic"/>
          <w:sz w:val="24"/>
          <w:szCs w:val="24"/>
        </w:rPr>
        <w:t xml:space="preserve"> 12/2018, que altera vencimentos e salários básicos do funcionalismo público municipal, e dá outras providências, sendo que o mesmo continuará tramitando nesta Comissão, objetivando melhor análise da matéria; </w:t>
      </w:r>
      <w:r w:rsidR="0041219D">
        <w:rPr>
          <w:rFonts w:ascii="Century Gothic" w:hAnsi="Century Gothic"/>
          <w:sz w:val="24"/>
          <w:szCs w:val="24"/>
        </w:rPr>
        <w:t xml:space="preserve">da mesma forma, o Projeto de Lei nº 13/2018, que reajusta os valores da remuneração dos ocupantes de cargos de Prefeito, Vice-Prefeito, Secretários Municipais e Procurador Geral, e dá outras providências, os Vereadores presentes também definiram que o mesmo continuará tramitando nesta Comissão, para melhor análise; o Projeto de Lei nº 14/2018, do Executivo Municipal, visa alterar o §1º do artigo 2º da Lei Municipal nº 4.422, de 28 de março de 2012, que dispõe sobre a concessão de auxílio-alimentação aos servidores efetivos municipais, </w:t>
      </w:r>
      <w:r w:rsidR="0041219D" w:rsidRPr="0041219D">
        <w:rPr>
          <w:rFonts w:ascii="Century Gothic" w:hAnsi="Century Gothic"/>
          <w:sz w:val="24"/>
          <w:szCs w:val="24"/>
          <w:u w:val="single"/>
        </w:rPr>
        <w:t>recebendo parecer favorável desta comissão</w:t>
      </w:r>
      <w:r w:rsidR="00002971">
        <w:rPr>
          <w:rFonts w:ascii="Century Gothic" w:hAnsi="Century Gothic"/>
          <w:sz w:val="24"/>
          <w:szCs w:val="24"/>
          <w:u w:val="single"/>
        </w:rPr>
        <w:t>;</w:t>
      </w:r>
      <w:r w:rsidR="00002971">
        <w:rPr>
          <w:rFonts w:ascii="Century Gothic" w:hAnsi="Century Gothic"/>
          <w:sz w:val="24"/>
          <w:szCs w:val="24"/>
        </w:rPr>
        <w:t xml:space="preserve"> já o Projeto de Lei nº</w:t>
      </w:r>
      <w:r w:rsidR="0042631D">
        <w:rPr>
          <w:rFonts w:ascii="Century Gothic" w:hAnsi="Century Gothic"/>
          <w:sz w:val="24"/>
          <w:szCs w:val="24"/>
        </w:rPr>
        <w:t xml:space="preserve">05/2018, de autoria do Vereador Nilson Erno Hachmann e que dispõe sobre a isenção da taxa de inscrição em concursos e testes seletivos municipais às pessoas que comprovarem serem doadoras regulares de sangue, e dá outras providências, também recebeu </w:t>
      </w:r>
      <w:r w:rsidR="0042631D" w:rsidRPr="0042631D">
        <w:rPr>
          <w:rFonts w:ascii="Century Gothic" w:hAnsi="Century Gothic"/>
          <w:sz w:val="24"/>
          <w:szCs w:val="24"/>
          <w:u w:val="single"/>
        </w:rPr>
        <w:t>parecer favorável desta Comissão</w:t>
      </w:r>
      <w:r w:rsidR="0042631D">
        <w:rPr>
          <w:rFonts w:ascii="Century Gothic" w:hAnsi="Century Gothic"/>
          <w:sz w:val="24"/>
          <w:szCs w:val="24"/>
        </w:rPr>
        <w:t xml:space="preserve">; o Projeto de Lei nº 12/2018, de autoria da Mesa Diretiva e que dispõe sobre a revisão anual dos subsídios dos Vereadores da Câmara Municipal de Marechal Cândido Rondon no exercício financeiro de 2018, e dá outras providências, à exemplo dos Projetos de Lei nºs 12 e 13 do Executivo Municipal, também seguirá tramitando nesta Comissão, para melhor análise; </w:t>
      </w:r>
      <w:r w:rsidR="00FE1BC8">
        <w:rPr>
          <w:rFonts w:ascii="Century Gothic" w:hAnsi="Century Gothic"/>
          <w:sz w:val="24"/>
          <w:szCs w:val="24"/>
        </w:rPr>
        <w:t xml:space="preserve">e, por fim, o Projeto de Lei nº 13/2018, de autoria da Mesa Diretiva e que altera o §1º do artigo 2º da Lei Municipal nº 4.665, de 22 de maio de 2014, e dá outras providências, acabou recebendo </w:t>
      </w:r>
      <w:r w:rsidR="00FE1BC8" w:rsidRPr="00FE1BC8">
        <w:rPr>
          <w:rFonts w:ascii="Century Gothic" w:hAnsi="Century Gothic"/>
          <w:sz w:val="24"/>
          <w:szCs w:val="24"/>
          <w:u w:val="single"/>
        </w:rPr>
        <w:t>parecer favorável desta Comissão.</w:t>
      </w:r>
      <w:r w:rsidR="00FE1BC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AE51A8">
        <w:rPr>
          <w:rFonts w:ascii="Century Gothic" w:hAnsi="Century Gothic"/>
          <w:sz w:val="24"/>
          <w:szCs w:val="24"/>
        </w:rPr>
        <w:t>09</w:t>
      </w:r>
      <w:r w:rsidR="00FD2121">
        <w:rPr>
          <w:rFonts w:ascii="Century Gothic" w:hAnsi="Century Gothic"/>
          <w:sz w:val="24"/>
          <w:szCs w:val="24"/>
        </w:rPr>
        <w:t>h</w:t>
      </w:r>
      <w:r w:rsidR="00AE51A8">
        <w:rPr>
          <w:rFonts w:ascii="Century Gothic" w:hAnsi="Century Gothic"/>
          <w:sz w:val="24"/>
          <w:szCs w:val="24"/>
        </w:rPr>
        <w:t>5</w:t>
      </w:r>
      <w:r w:rsidR="00956B72">
        <w:rPr>
          <w:rFonts w:ascii="Century Gothic" w:hAnsi="Century Gothic"/>
          <w:sz w:val="24"/>
          <w:szCs w:val="24"/>
        </w:rPr>
        <w:t>5</w:t>
      </w:r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>(ausente)</w:t>
      </w:r>
      <w:r w:rsidR="00A55E31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 xml:space="preserve">       </w:t>
      </w:r>
      <w:bookmarkStart w:id="0" w:name="_GoBack"/>
      <w:bookmarkEnd w:id="0"/>
      <w:r w:rsidR="00B84195">
        <w:rPr>
          <w:rFonts w:ascii="Century Gothic" w:hAnsi="Century Gothic"/>
          <w:sz w:val="24"/>
          <w:szCs w:val="24"/>
        </w:rPr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58" w:rsidRDefault="00510658" w:rsidP="003C0F2A">
      <w:pPr>
        <w:spacing w:after="0" w:line="240" w:lineRule="auto"/>
      </w:pPr>
      <w:r>
        <w:separator/>
      </w:r>
    </w:p>
  </w:endnote>
  <w:endnote w:type="continuationSeparator" w:id="0">
    <w:p w:rsidR="00510658" w:rsidRDefault="0051065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58" w:rsidRDefault="00510658" w:rsidP="003C0F2A">
      <w:pPr>
        <w:spacing w:after="0" w:line="240" w:lineRule="auto"/>
      </w:pPr>
      <w:r>
        <w:separator/>
      </w:r>
    </w:p>
  </w:footnote>
  <w:footnote w:type="continuationSeparator" w:id="0">
    <w:p w:rsidR="00510658" w:rsidRDefault="0051065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71"/>
    <w:rsid w:val="00013F09"/>
    <w:rsid w:val="00015680"/>
    <w:rsid w:val="000378CB"/>
    <w:rsid w:val="00037985"/>
    <w:rsid w:val="00040298"/>
    <w:rsid w:val="00044C19"/>
    <w:rsid w:val="00056439"/>
    <w:rsid w:val="00061CFE"/>
    <w:rsid w:val="000A1950"/>
    <w:rsid w:val="000B04F9"/>
    <w:rsid w:val="000C68DE"/>
    <w:rsid w:val="000D0C14"/>
    <w:rsid w:val="000E3665"/>
    <w:rsid w:val="000E5EC3"/>
    <w:rsid w:val="000E6060"/>
    <w:rsid w:val="00107FA8"/>
    <w:rsid w:val="00122A60"/>
    <w:rsid w:val="00123B0C"/>
    <w:rsid w:val="001348EC"/>
    <w:rsid w:val="0017133F"/>
    <w:rsid w:val="001859FB"/>
    <w:rsid w:val="001B796A"/>
    <w:rsid w:val="001E2268"/>
    <w:rsid w:val="001E4E92"/>
    <w:rsid w:val="0021310D"/>
    <w:rsid w:val="00250867"/>
    <w:rsid w:val="00257DC7"/>
    <w:rsid w:val="0026428B"/>
    <w:rsid w:val="00282B77"/>
    <w:rsid w:val="00286B92"/>
    <w:rsid w:val="00286F1C"/>
    <w:rsid w:val="002D5B32"/>
    <w:rsid w:val="002E32D6"/>
    <w:rsid w:val="0030319C"/>
    <w:rsid w:val="00312905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1219D"/>
    <w:rsid w:val="00420BA1"/>
    <w:rsid w:val="00423E8E"/>
    <w:rsid w:val="0042631D"/>
    <w:rsid w:val="004340CC"/>
    <w:rsid w:val="00461621"/>
    <w:rsid w:val="004759A8"/>
    <w:rsid w:val="00497735"/>
    <w:rsid w:val="004B209E"/>
    <w:rsid w:val="004B3656"/>
    <w:rsid w:val="004F1F11"/>
    <w:rsid w:val="00510658"/>
    <w:rsid w:val="00520485"/>
    <w:rsid w:val="00536CCB"/>
    <w:rsid w:val="0054528D"/>
    <w:rsid w:val="00566DDE"/>
    <w:rsid w:val="00570358"/>
    <w:rsid w:val="005A4ED8"/>
    <w:rsid w:val="005C6198"/>
    <w:rsid w:val="005D03E8"/>
    <w:rsid w:val="00610656"/>
    <w:rsid w:val="00644E74"/>
    <w:rsid w:val="006460E1"/>
    <w:rsid w:val="00677277"/>
    <w:rsid w:val="00687637"/>
    <w:rsid w:val="006A089A"/>
    <w:rsid w:val="006B7D59"/>
    <w:rsid w:val="006C7D5D"/>
    <w:rsid w:val="006D03F5"/>
    <w:rsid w:val="006F51D8"/>
    <w:rsid w:val="00703204"/>
    <w:rsid w:val="00714989"/>
    <w:rsid w:val="0071549F"/>
    <w:rsid w:val="00722952"/>
    <w:rsid w:val="007327F1"/>
    <w:rsid w:val="00745706"/>
    <w:rsid w:val="007942F7"/>
    <w:rsid w:val="007A297E"/>
    <w:rsid w:val="007B63C2"/>
    <w:rsid w:val="007C19CA"/>
    <w:rsid w:val="007E1B9A"/>
    <w:rsid w:val="007F251F"/>
    <w:rsid w:val="00802E33"/>
    <w:rsid w:val="00832D15"/>
    <w:rsid w:val="00872280"/>
    <w:rsid w:val="008B3E50"/>
    <w:rsid w:val="008E7782"/>
    <w:rsid w:val="009333B0"/>
    <w:rsid w:val="00940E34"/>
    <w:rsid w:val="00956B72"/>
    <w:rsid w:val="009724E1"/>
    <w:rsid w:val="00993C18"/>
    <w:rsid w:val="009A2DBC"/>
    <w:rsid w:val="009C46F7"/>
    <w:rsid w:val="009E1AA1"/>
    <w:rsid w:val="009F0DC3"/>
    <w:rsid w:val="00A4027B"/>
    <w:rsid w:val="00A42075"/>
    <w:rsid w:val="00A55E31"/>
    <w:rsid w:val="00A81285"/>
    <w:rsid w:val="00A812C4"/>
    <w:rsid w:val="00A84C59"/>
    <w:rsid w:val="00A87BA7"/>
    <w:rsid w:val="00AA0D67"/>
    <w:rsid w:val="00AB5CF6"/>
    <w:rsid w:val="00AE00EE"/>
    <w:rsid w:val="00AE51A8"/>
    <w:rsid w:val="00AF42BD"/>
    <w:rsid w:val="00B02398"/>
    <w:rsid w:val="00B43FFC"/>
    <w:rsid w:val="00B52DD2"/>
    <w:rsid w:val="00B55E20"/>
    <w:rsid w:val="00B84195"/>
    <w:rsid w:val="00B87CFD"/>
    <w:rsid w:val="00BA0DEF"/>
    <w:rsid w:val="00BC5566"/>
    <w:rsid w:val="00BD3923"/>
    <w:rsid w:val="00BF1853"/>
    <w:rsid w:val="00BF5FF6"/>
    <w:rsid w:val="00C018BA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D06FF8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51A08"/>
    <w:rsid w:val="00E5692F"/>
    <w:rsid w:val="00E82DE1"/>
    <w:rsid w:val="00E94D39"/>
    <w:rsid w:val="00E97E97"/>
    <w:rsid w:val="00EC1AAF"/>
    <w:rsid w:val="00ED13E3"/>
    <w:rsid w:val="00EF1DE4"/>
    <w:rsid w:val="00F00B42"/>
    <w:rsid w:val="00F216C3"/>
    <w:rsid w:val="00F54777"/>
    <w:rsid w:val="00F652AE"/>
    <w:rsid w:val="00F770BD"/>
    <w:rsid w:val="00F8784B"/>
    <w:rsid w:val="00FA04CC"/>
    <w:rsid w:val="00FA7112"/>
    <w:rsid w:val="00FB44A7"/>
    <w:rsid w:val="00FC6CC8"/>
    <w:rsid w:val="00FD2121"/>
    <w:rsid w:val="00FD49C8"/>
    <w:rsid w:val="00FE1B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2017-12-14T17:21:00Z</cp:lastPrinted>
  <dcterms:created xsi:type="dcterms:W3CDTF">2018-03-23T18:25:00Z</dcterms:created>
  <dcterms:modified xsi:type="dcterms:W3CDTF">2018-03-23T18:52:00Z</dcterms:modified>
</cp:coreProperties>
</file>