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AF42BD" w:rsidRDefault="009D2B1B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PARECER </w:t>
      </w:r>
      <w:r w:rsidR="00A050B9">
        <w:rPr>
          <w:rFonts w:ascii="Century Gothic" w:hAnsi="Century Gothic"/>
          <w:b/>
          <w:sz w:val="24"/>
          <w:szCs w:val="24"/>
        </w:rPr>
        <w:t>01</w:t>
      </w:r>
      <w:r w:rsidR="00AF42BD" w:rsidRPr="00AF42BD">
        <w:rPr>
          <w:rFonts w:ascii="Century Gothic" w:hAnsi="Century Gothic"/>
          <w:b/>
          <w:sz w:val="24"/>
          <w:szCs w:val="24"/>
        </w:rPr>
        <w:t>/201</w:t>
      </w:r>
      <w:r w:rsidR="00A050B9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613634">
        <w:rPr>
          <w:rFonts w:ascii="Century Gothic" w:hAnsi="Century Gothic"/>
          <w:b/>
          <w:sz w:val="24"/>
          <w:szCs w:val="24"/>
        </w:rPr>
        <w:t>OBRAS E SERVIÇOS PÚBLICOS</w:t>
      </w:r>
    </w:p>
    <w:p w:rsidR="00AF42BD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613634">
        <w:rPr>
          <w:rFonts w:ascii="Century Gothic" w:hAnsi="Century Gothic"/>
          <w:sz w:val="24"/>
          <w:szCs w:val="24"/>
        </w:rPr>
        <w:t>23</w:t>
      </w:r>
      <w:r w:rsidR="00A050B9">
        <w:rPr>
          <w:rFonts w:ascii="Century Gothic" w:hAnsi="Century Gothic"/>
          <w:sz w:val="24"/>
          <w:szCs w:val="24"/>
        </w:rPr>
        <w:t xml:space="preserve"> de março </w:t>
      </w:r>
      <w:r>
        <w:rPr>
          <w:rFonts w:ascii="Century Gothic" w:hAnsi="Century Gothic"/>
          <w:sz w:val="24"/>
          <w:szCs w:val="24"/>
        </w:rPr>
        <w:t>de 201</w:t>
      </w:r>
      <w:r w:rsidR="00A050B9">
        <w:rPr>
          <w:rFonts w:ascii="Century Gothic" w:hAnsi="Century Gothic"/>
          <w:sz w:val="24"/>
          <w:szCs w:val="24"/>
        </w:rPr>
        <w:t>8</w:t>
      </w:r>
    </w:p>
    <w:p w:rsidR="0075069B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5069B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EE6143" w:rsidRDefault="00AF42BD" w:rsidP="005533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FC4F00">
        <w:rPr>
          <w:rFonts w:ascii="Century Gothic" w:hAnsi="Century Gothic"/>
          <w:sz w:val="24"/>
          <w:szCs w:val="24"/>
        </w:rPr>
        <w:t xml:space="preserve">membros da Comissão Permanente de </w:t>
      </w:r>
      <w:r w:rsidR="0055330D">
        <w:rPr>
          <w:rFonts w:ascii="Century Gothic" w:hAnsi="Century Gothic"/>
          <w:sz w:val="24"/>
          <w:szCs w:val="24"/>
        </w:rPr>
        <w:t>Obras e Serviços Públicos</w:t>
      </w:r>
      <w:r w:rsidR="00FC4F00">
        <w:rPr>
          <w:rFonts w:ascii="Century Gothic" w:hAnsi="Century Gothic"/>
          <w:sz w:val="24"/>
          <w:szCs w:val="24"/>
        </w:rPr>
        <w:t>, reunidos</w:t>
      </w:r>
      <w:r w:rsidR="00FD0FF2">
        <w:rPr>
          <w:rFonts w:ascii="Century Gothic" w:hAnsi="Century Gothic"/>
          <w:sz w:val="24"/>
          <w:szCs w:val="24"/>
        </w:rPr>
        <w:t xml:space="preserve"> </w:t>
      </w:r>
      <w:r w:rsidR="0055330D">
        <w:rPr>
          <w:rFonts w:ascii="Century Gothic" w:hAnsi="Century Gothic"/>
          <w:sz w:val="24"/>
          <w:szCs w:val="24"/>
        </w:rPr>
        <w:t>extra</w:t>
      </w:r>
      <w:r w:rsidR="00FD0FF2">
        <w:rPr>
          <w:rFonts w:ascii="Century Gothic" w:hAnsi="Century Gothic"/>
          <w:sz w:val="24"/>
          <w:szCs w:val="24"/>
        </w:rPr>
        <w:t>ordinariamente</w:t>
      </w:r>
      <w:r w:rsidR="00FC4F00">
        <w:rPr>
          <w:rFonts w:ascii="Century Gothic" w:hAnsi="Century Gothic"/>
          <w:sz w:val="24"/>
          <w:szCs w:val="24"/>
        </w:rPr>
        <w:t xml:space="preserve"> n</w:t>
      </w:r>
      <w:r w:rsidR="0055330D">
        <w:rPr>
          <w:rFonts w:ascii="Century Gothic" w:hAnsi="Century Gothic"/>
          <w:sz w:val="24"/>
          <w:szCs w:val="24"/>
        </w:rPr>
        <w:t xml:space="preserve">a Sala do Oficial Legislativo da Câmara Municipal </w:t>
      </w:r>
      <w:r w:rsidR="00FC4F00">
        <w:rPr>
          <w:rFonts w:ascii="Century Gothic" w:hAnsi="Century Gothic"/>
          <w:sz w:val="24"/>
          <w:szCs w:val="24"/>
        </w:rPr>
        <w:t xml:space="preserve">na </w:t>
      </w:r>
      <w:r w:rsidR="0055330D">
        <w:rPr>
          <w:rFonts w:ascii="Century Gothic" w:hAnsi="Century Gothic"/>
          <w:sz w:val="24"/>
          <w:szCs w:val="24"/>
        </w:rPr>
        <w:t>manhã desta sexta-feira (23), passam a deliberar sobre o Projeto de n</w:t>
      </w:r>
      <w:r w:rsidR="0055330D">
        <w:rPr>
          <w:rFonts w:ascii="Century Gothic" w:hAnsi="Century Gothic"/>
          <w:sz w:val="24"/>
          <w:szCs w:val="24"/>
        </w:rPr>
        <w:t>º 08/2018, de autoria do Vereador Arion Augusto Nardello Nasihgil e que estabelece a obrigatoriedade de colocação de placa informando os motivos das paralizações das obras públicas municipais, e dá outras providências.</w:t>
      </w:r>
    </w:p>
    <w:p w:rsidR="0055330D" w:rsidRDefault="0055330D" w:rsidP="005533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033FB" w:rsidRPr="00473165" w:rsidRDefault="0055330D" w:rsidP="001033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Conforme revela a Mensagem e Exposição de Motivos, </w:t>
      </w:r>
      <w:r w:rsidR="001033FB">
        <w:rPr>
          <w:rFonts w:ascii="Century Gothic" w:hAnsi="Century Gothic"/>
          <w:sz w:val="24"/>
          <w:szCs w:val="24"/>
        </w:rPr>
        <w:t xml:space="preserve">o </w:t>
      </w:r>
      <w:r w:rsidR="001033FB">
        <w:rPr>
          <w:rFonts w:ascii="Century Gothic" w:hAnsi="Century Gothic"/>
          <w:sz w:val="24"/>
          <w:szCs w:val="24"/>
        </w:rPr>
        <w:t>objetivo deste Projeto de Lei é</w:t>
      </w:r>
      <w:r w:rsidR="001033FB">
        <w:rPr>
          <w:rFonts w:ascii="Century Gothic" w:hAnsi="Century Gothic"/>
          <w:sz w:val="24"/>
          <w:szCs w:val="24"/>
        </w:rPr>
        <w:t xml:space="preserve"> </w:t>
      </w:r>
      <w:r w:rsidR="001033FB">
        <w:rPr>
          <w:rFonts w:ascii="Century Gothic" w:hAnsi="Century Gothic"/>
          <w:sz w:val="24"/>
          <w:szCs w:val="24"/>
        </w:rPr>
        <w:t xml:space="preserve">tornar obrigatória a disponibilização de </w:t>
      </w:r>
      <w:r w:rsidR="001033FB" w:rsidRPr="00473165">
        <w:rPr>
          <w:rFonts w:ascii="Century Gothic" w:hAnsi="Century Gothic"/>
          <w:sz w:val="24"/>
          <w:szCs w:val="24"/>
        </w:rPr>
        <w:t xml:space="preserve">informações </w:t>
      </w:r>
      <w:r w:rsidR="001033FB">
        <w:rPr>
          <w:rFonts w:ascii="Century Gothic" w:hAnsi="Century Gothic"/>
          <w:sz w:val="24"/>
          <w:szCs w:val="24"/>
        </w:rPr>
        <w:t xml:space="preserve">claras e precisas </w:t>
      </w:r>
      <w:r w:rsidR="001033FB" w:rsidRPr="00473165">
        <w:rPr>
          <w:rFonts w:ascii="Century Gothic" w:hAnsi="Century Gothic"/>
          <w:sz w:val="24"/>
          <w:szCs w:val="24"/>
        </w:rPr>
        <w:t>aos munícipes acerca</w:t>
      </w:r>
      <w:r w:rsidR="001033FB">
        <w:rPr>
          <w:rFonts w:ascii="Century Gothic" w:hAnsi="Century Gothic"/>
          <w:sz w:val="24"/>
          <w:szCs w:val="24"/>
        </w:rPr>
        <w:t xml:space="preserve"> </w:t>
      </w:r>
      <w:r w:rsidR="001033FB" w:rsidRPr="00473165">
        <w:rPr>
          <w:rFonts w:ascii="Century Gothic" w:hAnsi="Century Gothic"/>
          <w:sz w:val="24"/>
          <w:szCs w:val="24"/>
        </w:rPr>
        <w:t xml:space="preserve">de obras paralisadas por mais de 30 </w:t>
      </w:r>
      <w:r w:rsidR="001033FB">
        <w:rPr>
          <w:rFonts w:ascii="Century Gothic" w:hAnsi="Century Gothic"/>
          <w:sz w:val="24"/>
          <w:szCs w:val="24"/>
        </w:rPr>
        <w:t xml:space="preserve">(trinta) </w:t>
      </w:r>
      <w:r w:rsidR="001033FB" w:rsidRPr="00473165">
        <w:rPr>
          <w:rFonts w:ascii="Century Gothic" w:hAnsi="Century Gothic"/>
          <w:sz w:val="24"/>
          <w:szCs w:val="24"/>
        </w:rPr>
        <w:t>dias</w:t>
      </w:r>
      <w:r w:rsidR="001033FB">
        <w:rPr>
          <w:rFonts w:ascii="Century Gothic" w:hAnsi="Century Gothic"/>
          <w:sz w:val="24"/>
          <w:szCs w:val="24"/>
        </w:rPr>
        <w:t>, notadamente</w:t>
      </w:r>
      <w:r w:rsidR="001033FB" w:rsidRPr="00473165">
        <w:rPr>
          <w:rFonts w:ascii="Century Gothic" w:hAnsi="Century Gothic"/>
          <w:sz w:val="24"/>
          <w:szCs w:val="24"/>
        </w:rPr>
        <w:t xml:space="preserve"> os motivos que determinaram a interrupção da obra</w:t>
      </w:r>
      <w:r w:rsidR="001033FB">
        <w:rPr>
          <w:rFonts w:ascii="Century Gothic" w:hAnsi="Century Gothic"/>
          <w:sz w:val="24"/>
          <w:szCs w:val="24"/>
        </w:rPr>
        <w:t xml:space="preserve"> – tendo em vista</w:t>
      </w:r>
      <w:r w:rsidR="001033FB" w:rsidRPr="00473165">
        <w:rPr>
          <w:rFonts w:ascii="Century Gothic" w:hAnsi="Century Gothic"/>
          <w:sz w:val="24"/>
          <w:szCs w:val="24"/>
        </w:rPr>
        <w:t xml:space="preserve"> </w:t>
      </w:r>
      <w:r w:rsidR="001033FB">
        <w:rPr>
          <w:rFonts w:ascii="Century Gothic" w:hAnsi="Century Gothic"/>
          <w:sz w:val="24"/>
          <w:szCs w:val="24"/>
        </w:rPr>
        <w:t xml:space="preserve">que o </w:t>
      </w:r>
      <w:r w:rsidR="001033FB" w:rsidRPr="00473165">
        <w:rPr>
          <w:rFonts w:ascii="Century Gothic" w:hAnsi="Century Gothic"/>
          <w:sz w:val="24"/>
          <w:szCs w:val="24"/>
        </w:rPr>
        <w:t>problema que tenha ensejado a descontinuidade deve ser de conhecimento público</w:t>
      </w:r>
      <w:r w:rsidR="001033FB">
        <w:rPr>
          <w:rFonts w:ascii="Century Gothic" w:hAnsi="Century Gothic"/>
          <w:sz w:val="24"/>
          <w:szCs w:val="24"/>
        </w:rPr>
        <w:t>,</w:t>
      </w:r>
      <w:r w:rsidR="001033FB" w:rsidRPr="00473165">
        <w:rPr>
          <w:rFonts w:ascii="Century Gothic" w:hAnsi="Century Gothic"/>
          <w:sz w:val="24"/>
          <w:szCs w:val="24"/>
        </w:rPr>
        <w:t xml:space="preserve"> seja qual for o</w:t>
      </w:r>
      <w:r w:rsidR="001033FB">
        <w:rPr>
          <w:rFonts w:ascii="Century Gothic" w:hAnsi="Century Gothic"/>
          <w:sz w:val="24"/>
          <w:szCs w:val="24"/>
        </w:rPr>
        <w:t xml:space="preserve"> </w:t>
      </w:r>
      <w:r w:rsidR="001033FB" w:rsidRPr="00473165">
        <w:rPr>
          <w:rFonts w:ascii="Century Gothic" w:hAnsi="Century Gothic"/>
          <w:sz w:val="24"/>
          <w:szCs w:val="24"/>
        </w:rPr>
        <w:t xml:space="preserve">motivo, desde problemas contratuais </w:t>
      </w:r>
      <w:r w:rsidR="001033FB">
        <w:rPr>
          <w:rFonts w:ascii="Century Gothic" w:hAnsi="Century Gothic"/>
          <w:sz w:val="24"/>
          <w:szCs w:val="24"/>
        </w:rPr>
        <w:t>à falta de licenças ambientais – e uma previsão acerca de sua continuidade.</w:t>
      </w:r>
    </w:p>
    <w:p w:rsidR="001033FB" w:rsidRDefault="001033FB" w:rsidP="001033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033FB" w:rsidRPr="00473165" w:rsidRDefault="001033FB" w:rsidP="001033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73165">
        <w:rPr>
          <w:rFonts w:ascii="Century Gothic" w:hAnsi="Century Gothic"/>
          <w:sz w:val="24"/>
          <w:szCs w:val="24"/>
        </w:rPr>
        <w:t xml:space="preserve">A </w:t>
      </w:r>
      <w:r>
        <w:rPr>
          <w:rFonts w:ascii="Century Gothic" w:hAnsi="Century Gothic"/>
          <w:sz w:val="24"/>
          <w:szCs w:val="24"/>
        </w:rPr>
        <w:t xml:space="preserve">presente </w:t>
      </w:r>
      <w:r w:rsidRPr="00473165">
        <w:rPr>
          <w:rFonts w:ascii="Century Gothic" w:hAnsi="Century Gothic"/>
          <w:sz w:val="24"/>
          <w:szCs w:val="24"/>
        </w:rPr>
        <w:t xml:space="preserve">proposição encontra respaldo no caput do </w:t>
      </w:r>
      <w:r>
        <w:rPr>
          <w:rFonts w:ascii="Century Gothic" w:hAnsi="Century Gothic"/>
          <w:sz w:val="24"/>
          <w:szCs w:val="24"/>
        </w:rPr>
        <w:t xml:space="preserve">Artigo </w:t>
      </w:r>
      <w:r w:rsidRPr="00473165">
        <w:rPr>
          <w:rFonts w:ascii="Century Gothic" w:hAnsi="Century Gothic"/>
          <w:sz w:val="24"/>
          <w:szCs w:val="24"/>
        </w:rPr>
        <w:t>37 da Constituição Federal, segundo o qual a</w:t>
      </w:r>
      <w:r>
        <w:rPr>
          <w:rFonts w:ascii="Century Gothic" w:hAnsi="Century Gothic"/>
          <w:sz w:val="24"/>
          <w:szCs w:val="24"/>
        </w:rPr>
        <w:t xml:space="preserve"> </w:t>
      </w:r>
      <w:r w:rsidRPr="00473165">
        <w:rPr>
          <w:rFonts w:ascii="Century Gothic" w:hAnsi="Century Gothic"/>
          <w:sz w:val="24"/>
          <w:szCs w:val="24"/>
        </w:rPr>
        <w:t>Administração Pública deverá obedecer dentre todos os princípios mencionados, o princípio da</w:t>
      </w:r>
      <w:r>
        <w:rPr>
          <w:rFonts w:ascii="Century Gothic" w:hAnsi="Century Gothic"/>
          <w:sz w:val="24"/>
          <w:szCs w:val="24"/>
        </w:rPr>
        <w:t xml:space="preserve"> </w:t>
      </w:r>
      <w:r w:rsidRPr="00473165">
        <w:rPr>
          <w:rFonts w:ascii="Century Gothic" w:hAnsi="Century Gothic"/>
          <w:sz w:val="24"/>
          <w:szCs w:val="24"/>
        </w:rPr>
        <w:t>publicidade. O mesmo artigo, em seu § 1º, estabelece que a publicidade dos atos, programas,</w:t>
      </w:r>
      <w:r>
        <w:rPr>
          <w:rFonts w:ascii="Century Gothic" w:hAnsi="Century Gothic"/>
          <w:sz w:val="24"/>
          <w:szCs w:val="24"/>
        </w:rPr>
        <w:t xml:space="preserve"> </w:t>
      </w:r>
      <w:r w:rsidRPr="00473165">
        <w:rPr>
          <w:rFonts w:ascii="Century Gothic" w:hAnsi="Century Gothic"/>
          <w:sz w:val="24"/>
          <w:szCs w:val="24"/>
        </w:rPr>
        <w:t>obras, serviços e campanhas dos órgãos públicos deverá ter caráter educativo, informativo ou de</w:t>
      </w:r>
      <w:r>
        <w:rPr>
          <w:rFonts w:ascii="Century Gothic" w:hAnsi="Century Gothic"/>
          <w:sz w:val="24"/>
          <w:szCs w:val="24"/>
        </w:rPr>
        <w:t xml:space="preserve"> </w:t>
      </w:r>
      <w:r w:rsidRPr="00473165">
        <w:rPr>
          <w:rFonts w:ascii="Century Gothic" w:hAnsi="Century Gothic"/>
          <w:sz w:val="24"/>
          <w:szCs w:val="24"/>
        </w:rPr>
        <w:t>orientação social, dela não podendo constar nomes, símbolos ou imagens que caracterizem</w:t>
      </w:r>
      <w:r>
        <w:rPr>
          <w:rFonts w:ascii="Century Gothic" w:hAnsi="Century Gothic"/>
          <w:sz w:val="24"/>
          <w:szCs w:val="24"/>
        </w:rPr>
        <w:t xml:space="preserve"> </w:t>
      </w:r>
      <w:r w:rsidRPr="00473165">
        <w:rPr>
          <w:rFonts w:ascii="Century Gothic" w:hAnsi="Century Gothic"/>
          <w:sz w:val="24"/>
          <w:szCs w:val="24"/>
        </w:rPr>
        <w:t>promoção pessoal de aut</w:t>
      </w:r>
      <w:r>
        <w:rPr>
          <w:rFonts w:ascii="Century Gothic" w:hAnsi="Century Gothic"/>
          <w:sz w:val="24"/>
          <w:szCs w:val="24"/>
        </w:rPr>
        <w:t>oridades ou servidores públicos, o que deverá embasar a aplicabilidade desta legislação.</w:t>
      </w:r>
    </w:p>
    <w:p w:rsidR="001033FB" w:rsidRDefault="001033FB" w:rsidP="001033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630D0" w:rsidRDefault="00E03AED" w:rsidP="007A46B5">
      <w:pPr>
        <w:pStyle w:val="NormalWeb"/>
        <w:tabs>
          <w:tab w:val="left" w:pos="0"/>
        </w:tabs>
        <w:ind w:right="-2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Sendo assim, e considerando a justificativa apresentada, os Vereadores que integram esta Comissão decidem exarar </w:t>
      </w:r>
      <w:r w:rsidRPr="0063699E">
        <w:rPr>
          <w:rFonts w:ascii="Century Gothic" w:hAnsi="Century Gothic"/>
          <w:b/>
          <w:u w:val="single"/>
        </w:rPr>
        <w:t>parecer favorável</w:t>
      </w:r>
      <w:r>
        <w:rPr>
          <w:rFonts w:ascii="Century Gothic" w:hAnsi="Century Gothic"/>
        </w:rPr>
        <w:t xml:space="preserve"> à matéria, recomendando sua aprovação em Plenário.</w:t>
      </w:r>
    </w:p>
    <w:p w:rsidR="004630D0" w:rsidRDefault="004630D0" w:rsidP="007A46B5">
      <w:pPr>
        <w:pStyle w:val="NormalWeb"/>
        <w:tabs>
          <w:tab w:val="left" w:pos="0"/>
        </w:tabs>
        <w:ind w:right="-2" w:firstLine="1134"/>
        <w:jc w:val="both"/>
        <w:rPr>
          <w:rFonts w:ascii="Century Gothic" w:hAnsi="Century Gothic"/>
        </w:rPr>
      </w:pPr>
    </w:p>
    <w:p w:rsidR="00AF42BD" w:rsidRDefault="00AF42BD" w:rsidP="007A46B5">
      <w:pPr>
        <w:pStyle w:val="NormalWeb"/>
        <w:tabs>
          <w:tab w:val="left" w:pos="0"/>
        </w:tabs>
        <w:ind w:right="-2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Nada mais havendo, foi encerrada a presente reunião.</w:t>
      </w:r>
    </w:p>
    <w:p w:rsidR="00AF42BD" w:rsidRDefault="00AF42BD" w:rsidP="007A46B5">
      <w:pPr>
        <w:pStyle w:val="SemEspaamento"/>
        <w:ind w:right="-2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7A46B5">
      <w:pPr>
        <w:pStyle w:val="SemEspaamento"/>
        <w:ind w:right="-2"/>
        <w:jc w:val="both"/>
        <w:rPr>
          <w:rFonts w:ascii="Century Gothic" w:hAnsi="Century Gothic"/>
          <w:sz w:val="24"/>
          <w:szCs w:val="24"/>
        </w:rPr>
      </w:pPr>
    </w:p>
    <w:p w:rsidR="0055330D" w:rsidRDefault="0055330D" w:rsidP="0055330D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55330D" w:rsidRPr="009B5784" w:rsidRDefault="0055330D" w:rsidP="0055330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CLEITON RODRIGO FREITAG</w:t>
      </w:r>
    </w:p>
    <w:p w:rsidR="0055330D" w:rsidRPr="00B130F0" w:rsidRDefault="0055330D" w:rsidP="0055330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Relator </w:t>
      </w:r>
    </w:p>
    <w:p w:rsidR="0055330D" w:rsidRDefault="0055330D" w:rsidP="0055330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5330D" w:rsidRDefault="0055330D" w:rsidP="0055330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5330D" w:rsidRDefault="0055330D" w:rsidP="0055330D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:rsidR="0055330D" w:rsidRDefault="0055330D" w:rsidP="0055330D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DORIVALDO KIST - NÉCO</w:t>
      </w:r>
    </w:p>
    <w:p w:rsidR="00ED42D5" w:rsidRDefault="0055330D" w:rsidP="001033FB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Membro </w:t>
      </w:r>
      <w:bookmarkStart w:id="0" w:name="_GoBack"/>
      <w:bookmarkEnd w:id="0"/>
    </w:p>
    <w:sectPr w:rsidR="00ED42D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603" w:rsidRDefault="00930603" w:rsidP="003C0F2A">
      <w:pPr>
        <w:spacing w:after="0" w:line="240" w:lineRule="auto"/>
      </w:pPr>
      <w:r>
        <w:separator/>
      </w:r>
    </w:p>
  </w:endnote>
  <w:endnote w:type="continuationSeparator" w:id="0">
    <w:p w:rsidR="00930603" w:rsidRDefault="0093060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603" w:rsidRDefault="00930603" w:rsidP="003C0F2A">
      <w:pPr>
        <w:spacing w:after="0" w:line="240" w:lineRule="auto"/>
      </w:pPr>
      <w:r>
        <w:separator/>
      </w:r>
    </w:p>
  </w:footnote>
  <w:footnote w:type="continuationSeparator" w:id="0">
    <w:p w:rsidR="00930603" w:rsidRDefault="00930603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65BAD"/>
    <w:rsid w:val="000811DB"/>
    <w:rsid w:val="000D2DB0"/>
    <w:rsid w:val="000F659C"/>
    <w:rsid w:val="001033FB"/>
    <w:rsid w:val="00107FA8"/>
    <w:rsid w:val="001102B7"/>
    <w:rsid w:val="001477B1"/>
    <w:rsid w:val="001A1557"/>
    <w:rsid w:val="001C00EE"/>
    <w:rsid w:val="001E2268"/>
    <w:rsid w:val="002050B8"/>
    <w:rsid w:val="002237A7"/>
    <w:rsid w:val="00242F3E"/>
    <w:rsid w:val="002544E9"/>
    <w:rsid w:val="002966EE"/>
    <w:rsid w:val="002A6A7C"/>
    <w:rsid w:val="00321AE7"/>
    <w:rsid w:val="00355BEA"/>
    <w:rsid w:val="003607E5"/>
    <w:rsid w:val="003C0F2A"/>
    <w:rsid w:val="003E1407"/>
    <w:rsid w:val="00423E8E"/>
    <w:rsid w:val="00434EC0"/>
    <w:rsid w:val="004630D0"/>
    <w:rsid w:val="004651AF"/>
    <w:rsid w:val="00471786"/>
    <w:rsid w:val="00473526"/>
    <w:rsid w:val="00475689"/>
    <w:rsid w:val="004908E2"/>
    <w:rsid w:val="004F2F74"/>
    <w:rsid w:val="005137C1"/>
    <w:rsid w:val="00516CCE"/>
    <w:rsid w:val="00520485"/>
    <w:rsid w:val="0055330D"/>
    <w:rsid w:val="00555BCA"/>
    <w:rsid w:val="00610656"/>
    <w:rsid w:val="00613634"/>
    <w:rsid w:val="0063699E"/>
    <w:rsid w:val="00651F41"/>
    <w:rsid w:val="006E4099"/>
    <w:rsid w:val="0072219C"/>
    <w:rsid w:val="00722952"/>
    <w:rsid w:val="007327F1"/>
    <w:rsid w:val="00740FC1"/>
    <w:rsid w:val="0075069B"/>
    <w:rsid w:val="00762D22"/>
    <w:rsid w:val="00787167"/>
    <w:rsid w:val="00793D53"/>
    <w:rsid w:val="007A297E"/>
    <w:rsid w:val="007A46B5"/>
    <w:rsid w:val="007A5763"/>
    <w:rsid w:val="007B63C2"/>
    <w:rsid w:val="007D26C8"/>
    <w:rsid w:val="007D75F2"/>
    <w:rsid w:val="007F13FF"/>
    <w:rsid w:val="00831B9F"/>
    <w:rsid w:val="008C31CD"/>
    <w:rsid w:val="00930603"/>
    <w:rsid w:val="0093577D"/>
    <w:rsid w:val="00947210"/>
    <w:rsid w:val="00963C38"/>
    <w:rsid w:val="00982CEA"/>
    <w:rsid w:val="009C11EA"/>
    <w:rsid w:val="009C46F7"/>
    <w:rsid w:val="009D2B1B"/>
    <w:rsid w:val="009F7E9D"/>
    <w:rsid w:val="00A050B9"/>
    <w:rsid w:val="00A10EB9"/>
    <w:rsid w:val="00A21539"/>
    <w:rsid w:val="00A42075"/>
    <w:rsid w:val="00AA0D67"/>
    <w:rsid w:val="00AD618F"/>
    <w:rsid w:val="00AF42BD"/>
    <w:rsid w:val="00B43C68"/>
    <w:rsid w:val="00B85D43"/>
    <w:rsid w:val="00B87CFD"/>
    <w:rsid w:val="00B918F1"/>
    <w:rsid w:val="00BA66B7"/>
    <w:rsid w:val="00BB6406"/>
    <w:rsid w:val="00BB67BC"/>
    <w:rsid w:val="00BC5566"/>
    <w:rsid w:val="00BC608D"/>
    <w:rsid w:val="00C01DA6"/>
    <w:rsid w:val="00C602D1"/>
    <w:rsid w:val="00C63F22"/>
    <w:rsid w:val="00C738B2"/>
    <w:rsid w:val="00CB739E"/>
    <w:rsid w:val="00CE551B"/>
    <w:rsid w:val="00CE57DB"/>
    <w:rsid w:val="00D0742E"/>
    <w:rsid w:val="00D23406"/>
    <w:rsid w:val="00D50A63"/>
    <w:rsid w:val="00D72D1E"/>
    <w:rsid w:val="00D80FC8"/>
    <w:rsid w:val="00D83FC3"/>
    <w:rsid w:val="00DC091F"/>
    <w:rsid w:val="00DF2649"/>
    <w:rsid w:val="00E03AED"/>
    <w:rsid w:val="00E97A66"/>
    <w:rsid w:val="00EC1AAF"/>
    <w:rsid w:val="00ED42D5"/>
    <w:rsid w:val="00EE3240"/>
    <w:rsid w:val="00EE6143"/>
    <w:rsid w:val="00EF2F99"/>
    <w:rsid w:val="00F41C5F"/>
    <w:rsid w:val="00F8784B"/>
    <w:rsid w:val="00F97257"/>
    <w:rsid w:val="00FB44A7"/>
    <w:rsid w:val="00FC4F00"/>
    <w:rsid w:val="00FC681D"/>
    <w:rsid w:val="00FC6CC8"/>
    <w:rsid w:val="00FD0FF2"/>
    <w:rsid w:val="00FD3059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2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2017-09-18T17:10:00Z</cp:lastPrinted>
  <dcterms:created xsi:type="dcterms:W3CDTF">2018-03-23T18:19:00Z</dcterms:created>
  <dcterms:modified xsi:type="dcterms:W3CDTF">2018-03-23T18:21:00Z</dcterms:modified>
</cp:coreProperties>
</file>