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5E702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Decreto Legislativo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5E702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97166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122DAD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Legislativo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A52B11">
        <w:rPr>
          <w:rFonts w:ascii="Century Gothic" w:eastAsia="Calibri" w:hAnsi="Century Gothic" w:cs="Times New Roman"/>
          <w:sz w:val="24"/>
          <w:szCs w:val="24"/>
        </w:rPr>
        <w:t>1</w:t>
      </w:r>
      <w:r w:rsidR="002711EB">
        <w:rPr>
          <w:rFonts w:ascii="Century Gothic" w:eastAsia="Calibri" w:hAnsi="Century Gothic" w:cs="Times New Roman"/>
          <w:sz w:val="24"/>
          <w:szCs w:val="24"/>
        </w:rPr>
        <w:t>9</w:t>
      </w:r>
      <w:r w:rsidR="00A52B11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2711EB">
        <w:rPr>
          <w:rFonts w:ascii="Century Gothic" w:hAnsi="Century Gothic"/>
          <w:b/>
          <w:color w:val="auto"/>
        </w:rPr>
        <w:t>2</w:t>
      </w:r>
      <w:r w:rsidR="005E7027">
        <w:rPr>
          <w:rFonts w:ascii="Century Gothic" w:hAnsi="Century Gothic"/>
          <w:b/>
          <w:color w:val="auto"/>
        </w:rPr>
        <w:t>2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F73EBD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20</w:t>
      </w:r>
      <w:r w:rsidR="008B7765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5E7027">
        <w:rPr>
          <w:rFonts w:ascii="Century Gothic" w:hAnsi="Century Gothic"/>
          <w:sz w:val="24"/>
          <w:szCs w:val="24"/>
        </w:rPr>
        <w:t xml:space="preserve">Decreto Legislativo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5E7027">
        <w:rPr>
          <w:rFonts w:ascii="Century Gothic" w:hAnsi="Century Gothic"/>
          <w:sz w:val="24"/>
          <w:szCs w:val="24"/>
        </w:rPr>
        <w:t>0</w:t>
      </w:r>
      <w:r w:rsidR="0097166B">
        <w:rPr>
          <w:rFonts w:ascii="Century Gothic" w:hAnsi="Century Gothic"/>
          <w:sz w:val="24"/>
          <w:szCs w:val="24"/>
        </w:rPr>
        <w:t>3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5A71F2">
        <w:rPr>
          <w:rFonts w:ascii="Century Gothic" w:hAnsi="Century Gothic"/>
          <w:bCs/>
          <w:sz w:val="24"/>
          <w:szCs w:val="24"/>
          <w:lang w:eastAsia="pt-BR" w:bidi="pt-BR"/>
        </w:rPr>
        <w:t xml:space="preserve">Legislativo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5E7027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CONCEDE O TÍTULO DE CIDADÃO HONORÁRIO AO SR. JAIME FORTE DAROS PELOS RELEVANTES SERVIÇOS PRESTADOS AO MUNICÍPIO DE MARECHAL CÂNDIDO RONDON NO AUXÍLIO E TRATAMENTO DE DEPENDENTES QUÍMICOS</w:t>
      </w:r>
      <w:r w:rsidR="0097166B">
        <w:rPr>
          <w:rFonts w:ascii="Century Gothic" w:hAnsi="Century Gothic"/>
          <w:i/>
        </w:rPr>
        <w:t xml:space="preserve">, </w:t>
      </w:r>
      <w:r w:rsidR="000B1584">
        <w:rPr>
          <w:rFonts w:ascii="Century Gothic" w:hAnsi="Century Gothic"/>
          <w:i/>
        </w:rPr>
        <w:t>E DÁ OUTRAS PROVIDÊNCIAS.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564871" w:rsidRDefault="008106B6" w:rsidP="005648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AF67A1">
        <w:rPr>
          <w:rFonts w:ascii="Century Gothic" w:hAnsi="Century Gothic"/>
          <w:sz w:val="24"/>
          <w:szCs w:val="24"/>
        </w:rPr>
        <w:t xml:space="preserve">, </w:t>
      </w:r>
      <w:r w:rsidR="00564871">
        <w:rPr>
          <w:rFonts w:ascii="Century Gothic" w:hAnsi="Century Gothic"/>
          <w:sz w:val="24"/>
          <w:szCs w:val="24"/>
        </w:rPr>
        <w:t>Jaime nasceu em 09 de março de 1969, em Piritiba</w:t>
      </w:r>
      <w:r w:rsidR="00564871">
        <w:rPr>
          <w:rFonts w:ascii="Century Gothic" w:hAnsi="Century Gothic"/>
          <w:sz w:val="24"/>
          <w:szCs w:val="24"/>
        </w:rPr>
        <w:t xml:space="preserve"> (SC)</w:t>
      </w:r>
      <w:bookmarkStart w:id="0" w:name="_GoBack"/>
      <w:bookmarkEnd w:id="0"/>
      <w:r w:rsidR="00564871">
        <w:rPr>
          <w:rFonts w:ascii="Century Gothic" w:hAnsi="Century Gothic"/>
          <w:sz w:val="24"/>
          <w:szCs w:val="24"/>
        </w:rPr>
        <w:t>. É casado com Raquel Esteve Daros, com quem tem dois filhos: Luan Fukita Forte Daros e Givanni Daros.</w:t>
      </w:r>
      <w:r w:rsidR="00564871">
        <w:rPr>
          <w:rFonts w:ascii="Century Gothic" w:hAnsi="Century Gothic"/>
          <w:sz w:val="24"/>
          <w:szCs w:val="24"/>
        </w:rPr>
        <w:t xml:space="preserve"> </w:t>
      </w:r>
      <w:r w:rsidR="00564871">
        <w:rPr>
          <w:rFonts w:ascii="Century Gothic" w:hAnsi="Century Gothic"/>
          <w:sz w:val="24"/>
          <w:szCs w:val="24"/>
        </w:rPr>
        <w:t>Atualmente, está concluindo o curso de Gestão Pública, tendo vários treinamentos e capacitações voltadas ao atendimento de dependentes químicos pela USP e pela Cruz Azul Internacional.</w:t>
      </w:r>
    </w:p>
    <w:p w:rsidR="00564871" w:rsidRDefault="00564871" w:rsidP="005648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64871" w:rsidRDefault="00564871" w:rsidP="005648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Ressalta-se que a história de Jaime no atendimento de dependentes químicos iniciou em 1999. Depois de ter morado quatro anos no Japão, ele retornou ao Brasil e sentiu o desejo de fazer algo em prol do necessitado, ainda sem saber exatamente o que. Logo, foi convidado a auxiliar num trabalho de atendimento a dependentes, e foi justamente nesta hora que seu coração foi tocado, tendo a plena convicção de que era realmente isso o que deveria fazer: auxiliar quem precisa de ajuda. </w:t>
      </w:r>
    </w:p>
    <w:p w:rsidR="00564871" w:rsidRDefault="00564871" w:rsidP="005648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64871" w:rsidRDefault="00564871" w:rsidP="005648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longo dos últimos 17 anos, Jaime já atendeu mais de 500 pessoas que estavam à beira do abismo e gritavam por socorro. E o trabalho continua, mesmo diante das dificuldades em angariar recursos para manter as despesas e contar profissionais capacitados e com conhecimento na área de dependência química.</w:t>
      </w:r>
    </w:p>
    <w:p w:rsidR="00FE05F6" w:rsidRDefault="00FE05F6" w:rsidP="00FE05F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7228F" w:rsidRDefault="0007228F" w:rsidP="000722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à </w:t>
      </w:r>
      <w:r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772A96">
        <w:rPr>
          <w:rFonts w:ascii="Century Gothic" w:hAnsi="Century Gothic"/>
          <w:sz w:val="24"/>
          <w:szCs w:val="24"/>
        </w:rPr>
        <w:t>20</w:t>
      </w:r>
      <w:r w:rsidR="006215D9">
        <w:rPr>
          <w:rFonts w:ascii="Century Gothic" w:hAnsi="Century Gothic"/>
          <w:sz w:val="24"/>
          <w:szCs w:val="24"/>
        </w:rPr>
        <w:t xml:space="preserve"> de março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605464" w:rsidRDefault="00605464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D2" w:rsidRDefault="006501D2" w:rsidP="003C0F2A">
      <w:pPr>
        <w:spacing w:after="0" w:line="240" w:lineRule="auto"/>
      </w:pPr>
      <w:r>
        <w:separator/>
      </w:r>
    </w:p>
  </w:endnote>
  <w:endnote w:type="continuationSeparator" w:id="0">
    <w:p w:rsidR="006501D2" w:rsidRDefault="006501D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D2" w:rsidRDefault="006501D2" w:rsidP="003C0F2A">
      <w:pPr>
        <w:spacing w:after="0" w:line="240" w:lineRule="auto"/>
      </w:pPr>
      <w:r>
        <w:separator/>
      </w:r>
    </w:p>
  </w:footnote>
  <w:footnote w:type="continuationSeparator" w:id="0">
    <w:p w:rsidR="006501D2" w:rsidRDefault="006501D2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7228F"/>
    <w:rsid w:val="00082208"/>
    <w:rsid w:val="0008583F"/>
    <w:rsid w:val="00086A75"/>
    <w:rsid w:val="00087F41"/>
    <w:rsid w:val="0009688B"/>
    <w:rsid w:val="000A57D5"/>
    <w:rsid w:val="000A74A0"/>
    <w:rsid w:val="000B1584"/>
    <w:rsid w:val="000B1B4E"/>
    <w:rsid w:val="000C0365"/>
    <w:rsid w:val="000D22DA"/>
    <w:rsid w:val="000D4F15"/>
    <w:rsid w:val="000F3B8D"/>
    <w:rsid w:val="000F6EFC"/>
    <w:rsid w:val="00101ED1"/>
    <w:rsid w:val="00102B87"/>
    <w:rsid w:val="00104E3B"/>
    <w:rsid w:val="00107FA8"/>
    <w:rsid w:val="00122DAD"/>
    <w:rsid w:val="00127588"/>
    <w:rsid w:val="00127AD5"/>
    <w:rsid w:val="00144C91"/>
    <w:rsid w:val="001733F3"/>
    <w:rsid w:val="00177724"/>
    <w:rsid w:val="0019212A"/>
    <w:rsid w:val="001A46F8"/>
    <w:rsid w:val="001B058C"/>
    <w:rsid w:val="001C6D76"/>
    <w:rsid w:val="001E4B93"/>
    <w:rsid w:val="0020108F"/>
    <w:rsid w:val="00202076"/>
    <w:rsid w:val="00204573"/>
    <w:rsid w:val="00205B80"/>
    <w:rsid w:val="00224A87"/>
    <w:rsid w:val="00233AF8"/>
    <w:rsid w:val="0024230F"/>
    <w:rsid w:val="002431D1"/>
    <w:rsid w:val="00246E72"/>
    <w:rsid w:val="00253720"/>
    <w:rsid w:val="002605CA"/>
    <w:rsid w:val="00264CDC"/>
    <w:rsid w:val="00265C00"/>
    <w:rsid w:val="00265C94"/>
    <w:rsid w:val="002711EB"/>
    <w:rsid w:val="00271C04"/>
    <w:rsid w:val="002808C3"/>
    <w:rsid w:val="00286817"/>
    <w:rsid w:val="00287F0E"/>
    <w:rsid w:val="002A1992"/>
    <w:rsid w:val="002A538B"/>
    <w:rsid w:val="002A53C8"/>
    <w:rsid w:val="002A7A64"/>
    <w:rsid w:val="002B3AE3"/>
    <w:rsid w:val="002C2138"/>
    <w:rsid w:val="002C44CA"/>
    <w:rsid w:val="002C49B6"/>
    <w:rsid w:val="002D6394"/>
    <w:rsid w:val="002E28C2"/>
    <w:rsid w:val="002E7F5A"/>
    <w:rsid w:val="002F431A"/>
    <w:rsid w:val="002F517A"/>
    <w:rsid w:val="003008FC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D4984"/>
    <w:rsid w:val="003F1D3D"/>
    <w:rsid w:val="003F271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46EA1"/>
    <w:rsid w:val="004551AF"/>
    <w:rsid w:val="004609B5"/>
    <w:rsid w:val="004616F3"/>
    <w:rsid w:val="00465C1C"/>
    <w:rsid w:val="004750D4"/>
    <w:rsid w:val="00475A5D"/>
    <w:rsid w:val="00476948"/>
    <w:rsid w:val="004811D9"/>
    <w:rsid w:val="00481B0C"/>
    <w:rsid w:val="00492191"/>
    <w:rsid w:val="004930EB"/>
    <w:rsid w:val="00497F62"/>
    <w:rsid w:val="004A68A3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5A2E"/>
    <w:rsid w:val="00533D12"/>
    <w:rsid w:val="00536226"/>
    <w:rsid w:val="00537E23"/>
    <w:rsid w:val="00551539"/>
    <w:rsid w:val="005640FA"/>
    <w:rsid w:val="00564871"/>
    <w:rsid w:val="00571A8E"/>
    <w:rsid w:val="00583312"/>
    <w:rsid w:val="00590321"/>
    <w:rsid w:val="00591611"/>
    <w:rsid w:val="00597CF1"/>
    <w:rsid w:val="005A2EA8"/>
    <w:rsid w:val="005A3CCE"/>
    <w:rsid w:val="005A707E"/>
    <w:rsid w:val="005A71F2"/>
    <w:rsid w:val="005D1286"/>
    <w:rsid w:val="005D1B50"/>
    <w:rsid w:val="005E19CA"/>
    <w:rsid w:val="005E7027"/>
    <w:rsid w:val="005F491F"/>
    <w:rsid w:val="00603A69"/>
    <w:rsid w:val="00605464"/>
    <w:rsid w:val="00610656"/>
    <w:rsid w:val="006123D6"/>
    <w:rsid w:val="00614AB4"/>
    <w:rsid w:val="00617EB4"/>
    <w:rsid w:val="006215D9"/>
    <w:rsid w:val="006341F1"/>
    <w:rsid w:val="006411D3"/>
    <w:rsid w:val="00646DE6"/>
    <w:rsid w:val="0064752F"/>
    <w:rsid w:val="006501D2"/>
    <w:rsid w:val="0065284C"/>
    <w:rsid w:val="00654F06"/>
    <w:rsid w:val="0065549A"/>
    <w:rsid w:val="00657E0E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C4FA0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56914"/>
    <w:rsid w:val="007703CE"/>
    <w:rsid w:val="00772A96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7F6E0A"/>
    <w:rsid w:val="008100B1"/>
    <w:rsid w:val="008106B6"/>
    <w:rsid w:val="00811996"/>
    <w:rsid w:val="008148F2"/>
    <w:rsid w:val="008149B3"/>
    <w:rsid w:val="00814B15"/>
    <w:rsid w:val="0081507E"/>
    <w:rsid w:val="0082208D"/>
    <w:rsid w:val="00824422"/>
    <w:rsid w:val="00825C17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62172"/>
    <w:rsid w:val="00964983"/>
    <w:rsid w:val="0097166B"/>
    <w:rsid w:val="00972786"/>
    <w:rsid w:val="00972DDB"/>
    <w:rsid w:val="00982B04"/>
    <w:rsid w:val="009909A5"/>
    <w:rsid w:val="00990DCE"/>
    <w:rsid w:val="009A09C5"/>
    <w:rsid w:val="009A1538"/>
    <w:rsid w:val="009B419A"/>
    <w:rsid w:val="009B4BB0"/>
    <w:rsid w:val="009B6C32"/>
    <w:rsid w:val="009C46F7"/>
    <w:rsid w:val="009C4B85"/>
    <w:rsid w:val="009C67F6"/>
    <w:rsid w:val="009D6971"/>
    <w:rsid w:val="009E327A"/>
    <w:rsid w:val="009E4B68"/>
    <w:rsid w:val="009F0219"/>
    <w:rsid w:val="009F22A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52B11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509A"/>
    <w:rsid w:val="00AE7F6E"/>
    <w:rsid w:val="00AF67A1"/>
    <w:rsid w:val="00B035AE"/>
    <w:rsid w:val="00B0567F"/>
    <w:rsid w:val="00B05ECC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7133F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6A4D"/>
    <w:rsid w:val="00C30B8B"/>
    <w:rsid w:val="00C3171B"/>
    <w:rsid w:val="00C41A5B"/>
    <w:rsid w:val="00C4611C"/>
    <w:rsid w:val="00C50618"/>
    <w:rsid w:val="00C53FA9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A7559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582"/>
    <w:rsid w:val="00D92B5B"/>
    <w:rsid w:val="00DB4D04"/>
    <w:rsid w:val="00DC091F"/>
    <w:rsid w:val="00DD188D"/>
    <w:rsid w:val="00DD3106"/>
    <w:rsid w:val="00DE355C"/>
    <w:rsid w:val="00E0117C"/>
    <w:rsid w:val="00E0119F"/>
    <w:rsid w:val="00E1142D"/>
    <w:rsid w:val="00E1427D"/>
    <w:rsid w:val="00E21CBE"/>
    <w:rsid w:val="00E2505F"/>
    <w:rsid w:val="00E35132"/>
    <w:rsid w:val="00E3583C"/>
    <w:rsid w:val="00E44ABC"/>
    <w:rsid w:val="00E45CCB"/>
    <w:rsid w:val="00E47E69"/>
    <w:rsid w:val="00E514E5"/>
    <w:rsid w:val="00E559FD"/>
    <w:rsid w:val="00E5647A"/>
    <w:rsid w:val="00E57FC0"/>
    <w:rsid w:val="00E62158"/>
    <w:rsid w:val="00E62732"/>
    <w:rsid w:val="00E65FB1"/>
    <w:rsid w:val="00E766DF"/>
    <w:rsid w:val="00E92D37"/>
    <w:rsid w:val="00E97438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801C7"/>
    <w:rsid w:val="00F8784B"/>
    <w:rsid w:val="00F962CE"/>
    <w:rsid w:val="00FA45B8"/>
    <w:rsid w:val="00FA50B0"/>
    <w:rsid w:val="00FB44A7"/>
    <w:rsid w:val="00FB61D0"/>
    <w:rsid w:val="00FC6CC8"/>
    <w:rsid w:val="00FD012F"/>
    <w:rsid w:val="00FD663E"/>
    <w:rsid w:val="00FE05F6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2017-12-19T15:36:00Z</cp:lastPrinted>
  <dcterms:created xsi:type="dcterms:W3CDTF">2018-03-20T16:45:00Z</dcterms:created>
  <dcterms:modified xsi:type="dcterms:W3CDTF">2018-03-20T16:49:00Z</dcterms:modified>
</cp:coreProperties>
</file>