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2711E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97166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122DAD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A52B11">
        <w:rPr>
          <w:rFonts w:ascii="Century Gothic" w:eastAsia="Calibri" w:hAnsi="Century Gothic" w:cs="Times New Roman"/>
          <w:sz w:val="24"/>
          <w:szCs w:val="24"/>
        </w:rPr>
        <w:t>1</w:t>
      </w:r>
      <w:r w:rsidR="002711EB">
        <w:rPr>
          <w:rFonts w:ascii="Century Gothic" w:eastAsia="Calibri" w:hAnsi="Century Gothic" w:cs="Times New Roman"/>
          <w:sz w:val="24"/>
          <w:szCs w:val="24"/>
        </w:rPr>
        <w:t>9</w:t>
      </w:r>
      <w:r w:rsidR="00A52B11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2711EB">
        <w:rPr>
          <w:rFonts w:ascii="Century Gothic" w:hAnsi="Century Gothic"/>
          <w:b/>
          <w:color w:val="auto"/>
        </w:rPr>
        <w:t>2</w:t>
      </w:r>
      <w:r w:rsidR="0097166B">
        <w:rPr>
          <w:rFonts w:ascii="Century Gothic" w:hAnsi="Century Gothic"/>
          <w:b/>
          <w:color w:val="auto"/>
        </w:rPr>
        <w:t>1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F73EBD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2711EB">
        <w:rPr>
          <w:rFonts w:ascii="Century Gothic" w:hAnsi="Century Gothic"/>
          <w:sz w:val="24"/>
          <w:szCs w:val="24"/>
        </w:rPr>
        <w:t>1</w:t>
      </w:r>
      <w:r w:rsidR="0097166B">
        <w:rPr>
          <w:rFonts w:ascii="Century Gothic" w:hAnsi="Century Gothic"/>
          <w:sz w:val="24"/>
          <w:szCs w:val="24"/>
        </w:rPr>
        <w:t>3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5A71F2">
        <w:rPr>
          <w:rFonts w:ascii="Century Gothic" w:hAnsi="Century Gothic"/>
          <w:bCs/>
          <w:sz w:val="24"/>
          <w:szCs w:val="24"/>
          <w:lang w:eastAsia="pt-BR" w:bidi="pt-BR"/>
        </w:rPr>
        <w:t xml:space="preserve">Legislativo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97166B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ALTERA O §1º DO ARTIGO 2º DA LEI Nº 4.665, DE 22 DE MAIO DE 2014, </w:t>
      </w:r>
      <w:r w:rsidR="000B1584">
        <w:rPr>
          <w:rFonts w:ascii="Century Gothic" w:hAnsi="Century Gothic"/>
          <w:i/>
        </w:rPr>
        <w:t>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5640FA" w:rsidRDefault="008106B6" w:rsidP="005640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AF67A1">
        <w:rPr>
          <w:rFonts w:ascii="Century Gothic" w:hAnsi="Century Gothic"/>
          <w:sz w:val="24"/>
          <w:szCs w:val="24"/>
        </w:rPr>
        <w:t xml:space="preserve">, </w:t>
      </w:r>
      <w:r w:rsidR="00EA625B">
        <w:rPr>
          <w:rFonts w:ascii="Century Gothic" w:hAnsi="Century Gothic"/>
          <w:sz w:val="24"/>
          <w:szCs w:val="24"/>
        </w:rPr>
        <w:t>o presente Projeto de Lei</w:t>
      </w:r>
      <w:r w:rsidR="00C41A5B">
        <w:rPr>
          <w:rFonts w:ascii="Century Gothic" w:hAnsi="Century Gothic"/>
          <w:sz w:val="24"/>
          <w:szCs w:val="24"/>
        </w:rPr>
        <w:t xml:space="preserve"> </w:t>
      </w:r>
      <w:r w:rsidR="005640FA">
        <w:rPr>
          <w:rFonts w:ascii="Century Gothic" w:hAnsi="Century Gothic"/>
          <w:sz w:val="24"/>
          <w:szCs w:val="24"/>
        </w:rPr>
        <w:t xml:space="preserve">propõe a </w:t>
      </w:r>
      <w:r w:rsidR="005640FA">
        <w:rPr>
          <w:rFonts w:ascii="Century Gothic" w:hAnsi="Century Gothic"/>
          <w:sz w:val="24"/>
          <w:szCs w:val="24"/>
        </w:rPr>
        <w:t>correção do atual valor pago aos servidores de provimento efetivo da Câmara Municipal de Marechal Cândido Rondon a título de vale-alimentação.</w:t>
      </w:r>
    </w:p>
    <w:p w:rsidR="005640FA" w:rsidRDefault="005640FA" w:rsidP="005640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640FA" w:rsidRDefault="005640FA" w:rsidP="005640F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Cumpre ressaltar que o Executivo Municipal, através do Projeto de Lei nº 014/2018, propõe o novo valor de R$ 385,00 (trezentos e oitenta e cinco reais) a título de vale-alimentação. Porém, como referido Projeto trata apenas dos servidores do Executivo Municipal, incluindo neste caso os servidores do SAAE, torna-se necessária a apresentação de Projeto de Lei que permita o pagamento do mesmo valor aos servidores desta Casa de Leis.</w:t>
      </w:r>
    </w:p>
    <w:p w:rsidR="008C3C40" w:rsidRDefault="008C3C40" w:rsidP="008C3C4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07228F" w:rsidRDefault="0007228F" w:rsidP="0007228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à </w:t>
      </w:r>
      <w:r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772A96">
        <w:rPr>
          <w:rFonts w:ascii="Century Gothic" w:hAnsi="Century Gothic"/>
          <w:sz w:val="24"/>
          <w:szCs w:val="24"/>
        </w:rPr>
        <w:t>20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605464" w:rsidRDefault="00605464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FC0" w:rsidRDefault="00E57FC0" w:rsidP="003C0F2A">
      <w:pPr>
        <w:spacing w:after="0" w:line="240" w:lineRule="auto"/>
      </w:pPr>
      <w:r>
        <w:separator/>
      </w:r>
    </w:p>
  </w:endnote>
  <w:endnote w:type="continuationSeparator" w:id="0">
    <w:p w:rsidR="00E57FC0" w:rsidRDefault="00E57FC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FC0" w:rsidRDefault="00E57FC0" w:rsidP="003C0F2A">
      <w:pPr>
        <w:spacing w:after="0" w:line="240" w:lineRule="auto"/>
      </w:pPr>
      <w:r>
        <w:separator/>
      </w:r>
    </w:p>
  </w:footnote>
  <w:footnote w:type="continuationSeparator" w:id="0">
    <w:p w:rsidR="00E57FC0" w:rsidRDefault="00E57FC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7228F"/>
    <w:rsid w:val="00082208"/>
    <w:rsid w:val="0008583F"/>
    <w:rsid w:val="00086A75"/>
    <w:rsid w:val="00087F41"/>
    <w:rsid w:val="0009688B"/>
    <w:rsid w:val="000A57D5"/>
    <w:rsid w:val="000A74A0"/>
    <w:rsid w:val="000B1584"/>
    <w:rsid w:val="000B1B4E"/>
    <w:rsid w:val="000C0365"/>
    <w:rsid w:val="000D22DA"/>
    <w:rsid w:val="000D4F15"/>
    <w:rsid w:val="000F3B8D"/>
    <w:rsid w:val="000F6EFC"/>
    <w:rsid w:val="00101ED1"/>
    <w:rsid w:val="00102B87"/>
    <w:rsid w:val="00104E3B"/>
    <w:rsid w:val="00107FA8"/>
    <w:rsid w:val="00122DAD"/>
    <w:rsid w:val="00127588"/>
    <w:rsid w:val="00127AD5"/>
    <w:rsid w:val="00144C91"/>
    <w:rsid w:val="001733F3"/>
    <w:rsid w:val="00177724"/>
    <w:rsid w:val="0019212A"/>
    <w:rsid w:val="001A46F8"/>
    <w:rsid w:val="001B058C"/>
    <w:rsid w:val="001C6D76"/>
    <w:rsid w:val="001E4B93"/>
    <w:rsid w:val="0020108F"/>
    <w:rsid w:val="00202076"/>
    <w:rsid w:val="00204573"/>
    <w:rsid w:val="00205B80"/>
    <w:rsid w:val="00224A87"/>
    <w:rsid w:val="00233AF8"/>
    <w:rsid w:val="0024230F"/>
    <w:rsid w:val="002431D1"/>
    <w:rsid w:val="00246E72"/>
    <w:rsid w:val="00253720"/>
    <w:rsid w:val="002605CA"/>
    <w:rsid w:val="00264CDC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28C2"/>
    <w:rsid w:val="002E7F5A"/>
    <w:rsid w:val="002F431A"/>
    <w:rsid w:val="002F517A"/>
    <w:rsid w:val="003008FC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D4984"/>
    <w:rsid w:val="003F1D3D"/>
    <w:rsid w:val="003F271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46EA1"/>
    <w:rsid w:val="004551AF"/>
    <w:rsid w:val="004609B5"/>
    <w:rsid w:val="004616F3"/>
    <w:rsid w:val="00465C1C"/>
    <w:rsid w:val="004750D4"/>
    <w:rsid w:val="00475A5D"/>
    <w:rsid w:val="00476948"/>
    <w:rsid w:val="004811D9"/>
    <w:rsid w:val="00481B0C"/>
    <w:rsid w:val="00492191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640FA"/>
    <w:rsid w:val="00571A8E"/>
    <w:rsid w:val="00583312"/>
    <w:rsid w:val="00590321"/>
    <w:rsid w:val="00591611"/>
    <w:rsid w:val="00597CF1"/>
    <w:rsid w:val="005A2EA8"/>
    <w:rsid w:val="005A3CCE"/>
    <w:rsid w:val="005A707E"/>
    <w:rsid w:val="005A71F2"/>
    <w:rsid w:val="005D1286"/>
    <w:rsid w:val="005D1B50"/>
    <w:rsid w:val="005E19CA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4F06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C4FA0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7F6E0A"/>
    <w:rsid w:val="008100B1"/>
    <w:rsid w:val="008106B6"/>
    <w:rsid w:val="00811996"/>
    <w:rsid w:val="008148F2"/>
    <w:rsid w:val="008149B3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166B"/>
    <w:rsid w:val="00972786"/>
    <w:rsid w:val="00972DDB"/>
    <w:rsid w:val="00982B04"/>
    <w:rsid w:val="009909A5"/>
    <w:rsid w:val="00990DCE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327A"/>
    <w:rsid w:val="009E4B68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6A4D"/>
    <w:rsid w:val="00C30B8B"/>
    <w:rsid w:val="00C3171B"/>
    <w:rsid w:val="00C41A5B"/>
    <w:rsid w:val="00C4611C"/>
    <w:rsid w:val="00C50618"/>
    <w:rsid w:val="00C53FA9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582"/>
    <w:rsid w:val="00D92B5B"/>
    <w:rsid w:val="00DB4D04"/>
    <w:rsid w:val="00DC091F"/>
    <w:rsid w:val="00DD188D"/>
    <w:rsid w:val="00DD3106"/>
    <w:rsid w:val="00DE355C"/>
    <w:rsid w:val="00E0117C"/>
    <w:rsid w:val="00E0119F"/>
    <w:rsid w:val="00E1142D"/>
    <w:rsid w:val="00E1427D"/>
    <w:rsid w:val="00E21CBE"/>
    <w:rsid w:val="00E2505F"/>
    <w:rsid w:val="00E35132"/>
    <w:rsid w:val="00E3583C"/>
    <w:rsid w:val="00E44ABC"/>
    <w:rsid w:val="00E45CCB"/>
    <w:rsid w:val="00E47E69"/>
    <w:rsid w:val="00E514E5"/>
    <w:rsid w:val="00E559FD"/>
    <w:rsid w:val="00E5647A"/>
    <w:rsid w:val="00E57FC0"/>
    <w:rsid w:val="00E62158"/>
    <w:rsid w:val="00E62732"/>
    <w:rsid w:val="00E65FB1"/>
    <w:rsid w:val="00E766DF"/>
    <w:rsid w:val="00E92D37"/>
    <w:rsid w:val="00E97438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801C7"/>
    <w:rsid w:val="00F8784B"/>
    <w:rsid w:val="00F962CE"/>
    <w:rsid w:val="00FA45B8"/>
    <w:rsid w:val="00FA50B0"/>
    <w:rsid w:val="00FB44A7"/>
    <w:rsid w:val="00FB61D0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2017-12-19T15:36:00Z</cp:lastPrinted>
  <dcterms:created xsi:type="dcterms:W3CDTF">2018-03-20T16:40:00Z</dcterms:created>
  <dcterms:modified xsi:type="dcterms:W3CDTF">2018-03-20T16:42:00Z</dcterms:modified>
</cp:coreProperties>
</file>