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2BD" w:rsidRPr="00AF42BD" w:rsidRDefault="00AF42BD" w:rsidP="00AF42BD">
      <w:pPr>
        <w:pStyle w:val="SemEspaamento"/>
        <w:jc w:val="both"/>
        <w:rPr>
          <w:rFonts w:ascii="Century Gothic" w:hAnsi="Century Gothic"/>
          <w:b/>
          <w:sz w:val="24"/>
          <w:szCs w:val="24"/>
        </w:rPr>
      </w:pPr>
      <w:r w:rsidRPr="00AF42BD">
        <w:rPr>
          <w:rFonts w:ascii="Century Gothic" w:hAnsi="Century Gothic"/>
          <w:b/>
          <w:sz w:val="24"/>
          <w:szCs w:val="24"/>
        </w:rPr>
        <w:t xml:space="preserve">ATA Nº </w:t>
      </w:r>
      <w:r w:rsidR="00612EAB">
        <w:rPr>
          <w:rFonts w:ascii="Century Gothic" w:hAnsi="Century Gothic"/>
          <w:b/>
          <w:sz w:val="24"/>
          <w:szCs w:val="24"/>
        </w:rPr>
        <w:t>0</w:t>
      </w:r>
      <w:r w:rsidR="001F10D3">
        <w:rPr>
          <w:rFonts w:ascii="Century Gothic" w:hAnsi="Century Gothic"/>
          <w:b/>
          <w:sz w:val="24"/>
          <w:szCs w:val="24"/>
        </w:rPr>
        <w:t>7</w:t>
      </w:r>
      <w:r w:rsidRPr="00AF42BD">
        <w:rPr>
          <w:rFonts w:ascii="Century Gothic" w:hAnsi="Century Gothic"/>
          <w:b/>
          <w:sz w:val="24"/>
          <w:szCs w:val="24"/>
        </w:rPr>
        <w:t>/201</w:t>
      </w:r>
      <w:r w:rsidR="00612EAB">
        <w:rPr>
          <w:rFonts w:ascii="Century Gothic" w:hAnsi="Century Gothic"/>
          <w:b/>
          <w:sz w:val="24"/>
          <w:szCs w:val="24"/>
        </w:rPr>
        <w:t>8</w:t>
      </w:r>
    </w:p>
    <w:p w:rsidR="00AF42BD" w:rsidRPr="00AF42BD" w:rsidRDefault="00AF42BD" w:rsidP="00AF42BD">
      <w:pPr>
        <w:pStyle w:val="SemEspaamento"/>
        <w:jc w:val="both"/>
        <w:rPr>
          <w:rFonts w:ascii="Century Gothic" w:hAnsi="Century Gothic"/>
          <w:b/>
          <w:sz w:val="24"/>
          <w:szCs w:val="24"/>
        </w:rPr>
      </w:pPr>
      <w:r w:rsidRPr="00AF42BD">
        <w:rPr>
          <w:rFonts w:ascii="Century Gothic" w:hAnsi="Century Gothic"/>
          <w:b/>
          <w:sz w:val="24"/>
          <w:szCs w:val="24"/>
        </w:rPr>
        <w:t xml:space="preserve">COMISSÃO PERMANENTE DE </w:t>
      </w:r>
      <w:r w:rsidR="00C072E2">
        <w:rPr>
          <w:rFonts w:ascii="Century Gothic" w:hAnsi="Century Gothic"/>
          <w:b/>
          <w:sz w:val="24"/>
          <w:szCs w:val="24"/>
        </w:rPr>
        <w:t>JUSTIÇA E REDAÇÃO</w:t>
      </w:r>
    </w:p>
    <w:p w:rsidR="00AF42BD" w:rsidRDefault="00040298" w:rsidP="00AF42BD">
      <w:pPr>
        <w:pStyle w:val="SemEspaamento"/>
        <w:jc w:val="both"/>
        <w:rPr>
          <w:rFonts w:ascii="Century Gothic" w:hAnsi="Century Gothic"/>
          <w:sz w:val="24"/>
          <w:szCs w:val="24"/>
        </w:rPr>
      </w:pPr>
      <w:r>
        <w:rPr>
          <w:rFonts w:ascii="Century Gothic" w:hAnsi="Century Gothic"/>
          <w:sz w:val="24"/>
          <w:szCs w:val="24"/>
        </w:rPr>
        <w:t xml:space="preserve">Data: </w:t>
      </w:r>
      <w:r w:rsidR="009341C0">
        <w:rPr>
          <w:rFonts w:ascii="Century Gothic" w:hAnsi="Century Gothic"/>
          <w:sz w:val="24"/>
          <w:szCs w:val="24"/>
        </w:rPr>
        <w:t>1</w:t>
      </w:r>
      <w:r w:rsidR="001F10D3">
        <w:rPr>
          <w:rFonts w:ascii="Century Gothic" w:hAnsi="Century Gothic"/>
          <w:sz w:val="24"/>
          <w:szCs w:val="24"/>
        </w:rPr>
        <w:t>3</w:t>
      </w:r>
      <w:r w:rsidR="00F6751E">
        <w:rPr>
          <w:rFonts w:ascii="Century Gothic" w:hAnsi="Century Gothic"/>
          <w:sz w:val="24"/>
          <w:szCs w:val="24"/>
        </w:rPr>
        <w:t xml:space="preserve"> de março </w:t>
      </w:r>
      <w:r w:rsidR="00536CCB">
        <w:rPr>
          <w:rFonts w:ascii="Century Gothic" w:hAnsi="Century Gothic"/>
          <w:sz w:val="24"/>
          <w:szCs w:val="24"/>
        </w:rPr>
        <w:t>d</w:t>
      </w:r>
      <w:r>
        <w:rPr>
          <w:rFonts w:ascii="Century Gothic" w:hAnsi="Century Gothic"/>
          <w:sz w:val="24"/>
          <w:szCs w:val="24"/>
        </w:rPr>
        <w:t>e 201</w:t>
      </w:r>
      <w:r w:rsidR="00FC25FA">
        <w:rPr>
          <w:rFonts w:ascii="Century Gothic" w:hAnsi="Century Gothic"/>
          <w:sz w:val="24"/>
          <w:szCs w:val="24"/>
        </w:rPr>
        <w:t>8</w:t>
      </w:r>
    </w:p>
    <w:p w:rsidR="00040298" w:rsidRDefault="00040298" w:rsidP="00AF42BD">
      <w:pPr>
        <w:pStyle w:val="SemEspaamento"/>
        <w:jc w:val="both"/>
        <w:rPr>
          <w:rFonts w:ascii="Century Gothic" w:hAnsi="Century Gothic"/>
          <w:sz w:val="24"/>
          <w:szCs w:val="24"/>
        </w:rPr>
      </w:pPr>
    </w:p>
    <w:p w:rsidR="00040298" w:rsidRDefault="00040298" w:rsidP="00AF42BD">
      <w:pPr>
        <w:pStyle w:val="SemEspaamento"/>
        <w:jc w:val="both"/>
        <w:rPr>
          <w:rFonts w:ascii="Century Gothic" w:hAnsi="Century Gothic"/>
          <w:sz w:val="24"/>
          <w:szCs w:val="24"/>
        </w:rPr>
      </w:pPr>
    </w:p>
    <w:p w:rsidR="00AF42BD" w:rsidRDefault="00AF42BD" w:rsidP="00AF42BD">
      <w:pPr>
        <w:pStyle w:val="SemEspaamento"/>
        <w:jc w:val="both"/>
        <w:rPr>
          <w:rFonts w:ascii="Century Gothic" w:hAnsi="Century Gothic"/>
          <w:sz w:val="24"/>
          <w:szCs w:val="24"/>
        </w:rPr>
      </w:pPr>
    </w:p>
    <w:p w:rsidR="00AF42BD" w:rsidRDefault="00AF42BD" w:rsidP="00FC25FA">
      <w:pPr>
        <w:pStyle w:val="SemEspaamento"/>
        <w:jc w:val="both"/>
        <w:rPr>
          <w:rFonts w:ascii="Century Gothic" w:hAnsi="Century Gothic"/>
          <w:sz w:val="24"/>
          <w:szCs w:val="24"/>
        </w:rPr>
      </w:pPr>
      <w:r>
        <w:rPr>
          <w:rFonts w:ascii="Century Gothic" w:hAnsi="Century Gothic"/>
          <w:sz w:val="24"/>
          <w:szCs w:val="24"/>
        </w:rPr>
        <w:t xml:space="preserve">Os Vereadores que abaixo subscrevem, </w:t>
      </w:r>
      <w:r w:rsidR="00040298">
        <w:rPr>
          <w:rFonts w:ascii="Century Gothic" w:hAnsi="Century Gothic"/>
          <w:sz w:val="24"/>
          <w:szCs w:val="24"/>
        </w:rPr>
        <w:t xml:space="preserve">membros da Comissão Permanente de </w:t>
      </w:r>
      <w:r w:rsidR="00B41AA9">
        <w:rPr>
          <w:rFonts w:ascii="Century Gothic" w:hAnsi="Century Gothic"/>
          <w:sz w:val="24"/>
          <w:szCs w:val="24"/>
        </w:rPr>
        <w:t>Justiça e Redação</w:t>
      </w:r>
      <w:r w:rsidR="00040298">
        <w:rPr>
          <w:rFonts w:ascii="Century Gothic" w:hAnsi="Century Gothic"/>
          <w:sz w:val="24"/>
          <w:szCs w:val="24"/>
        </w:rPr>
        <w:t xml:space="preserve">, reunidos </w:t>
      </w:r>
      <w:r w:rsidR="00687637">
        <w:rPr>
          <w:rFonts w:ascii="Century Gothic" w:hAnsi="Century Gothic"/>
          <w:sz w:val="24"/>
          <w:szCs w:val="24"/>
        </w:rPr>
        <w:t xml:space="preserve">ordinariamente </w:t>
      </w:r>
      <w:r w:rsidR="00334ED2">
        <w:rPr>
          <w:rFonts w:ascii="Century Gothic" w:hAnsi="Century Gothic"/>
          <w:sz w:val="24"/>
          <w:szCs w:val="24"/>
        </w:rPr>
        <w:t>no Plenário d</w:t>
      </w:r>
      <w:r w:rsidR="00040298">
        <w:rPr>
          <w:rFonts w:ascii="Century Gothic" w:hAnsi="Century Gothic"/>
          <w:sz w:val="24"/>
          <w:szCs w:val="24"/>
        </w:rPr>
        <w:t>esta Casa de Leis</w:t>
      </w:r>
      <w:r w:rsidR="009341C0">
        <w:rPr>
          <w:rFonts w:ascii="Century Gothic" w:hAnsi="Century Gothic"/>
          <w:sz w:val="24"/>
          <w:szCs w:val="24"/>
        </w:rPr>
        <w:t xml:space="preserve"> na </w:t>
      </w:r>
      <w:r w:rsidR="001F10D3">
        <w:rPr>
          <w:rFonts w:ascii="Century Gothic" w:hAnsi="Century Gothic"/>
          <w:sz w:val="24"/>
          <w:szCs w:val="24"/>
        </w:rPr>
        <w:t xml:space="preserve">manhã </w:t>
      </w:r>
      <w:r w:rsidR="009341C0">
        <w:rPr>
          <w:rFonts w:ascii="Century Gothic" w:hAnsi="Century Gothic"/>
          <w:sz w:val="24"/>
          <w:szCs w:val="24"/>
        </w:rPr>
        <w:t xml:space="preserve">desta </w:t>
      </w:r>
      <w:r w:rsidR="001F10D3">
        <w:rPr>
          <w:rFonts w:ascii="Century Gothic" w:hAnsi="Century Gothic"/>
          <w:sz w:val="24"/>
          <w:szCs w:val="24"/>
        </w:rPr>
        <w:t>terça</w:t>
      </w:r>
      <w:r w:rsidR="009341C0">
        <w:rPr>
          <w:rFonts w:ascii="Century Gothic" w:hAnsi="Century Gothic"/>
          <w:sz w:val="24"/>
          <w:szCs w:val="24"/>
        </w:rPr>
        <w:t>-feira (1</w:t>
      </w:r>
      <w:r w:rsidR="001F10D3">
        <w:rPr>
          <w:rFonts w:ascii="Century Gothic" w:hAnsi="Century Gothic"/>
          <w:sz w:val="24"/>
          <w:szCs w:val="24"/>
        </w:rPr>
        <w:t>3</w:t>
      </w:r>
      <w:r w:rsidR="009341C0">
        <w:rPr>
          <w:rFonts w:ascii="Century Gothic" w:hAnsi="Century Gothic"/>
          <w:sz w:val="24"/>
          <w:szCs w:val="24"/>
        </w:rPr>
        <w:t xml:space="preserve">), passam </w:t>
      </w:r>
      <w:r w:rsidR="00040298">
        <w:rPr>
          <w:rFonts w:ascii="Century Gothic" w:hAnsi="Century Gothic"/>
          <w:sz w:val="24"/>
          <w:szCs w:val="24"/>
        </w:rPr>
        <w:t xml:space="preserve">a deliberar sobre </w:t>
      </w:r>
      <w:r w:rsidR="009341C0">
        <w:rPr>
          <w:rFonts w:ascii="Century Gothic" w:hAnsi="Century Gothic"/>
          <w:sz w:val="24"/>
          <w:szCs w:val="24"/>
        </w:rPr>
        <w:t>o</w:t>
      </w:r>
      <w:r w:rsidR="001F10D3">
        <w:rPr>
          <w:rFonts w:ascii="Century Gothic" w:hAnsi="Century Gothic"/>
          <w:sz w:val="24"/>
          <w:szCs w:val="24"/>
        </w:rPr>
        <w:t>s</w:t>
      </w:r>
      <w:r w:rsidR="009341C0">
        <w:rPr>
          <w:rFonts w:ascii="Century Gothic" w:hAnsi="Century Gothic"/>
          <w:sz w:val="24"/>
          <w:szCs w:val="24"/>
        </w:rPr>
        <w:t xml:space="preserve"> Projeto</w:t>
      </w:r>
      <w:r w:rsidR="001F10D3">
        <w:rPr>
          <w:rFonts w:ascii="Century Gothic" w:hAnsi="Century Gothic"/>
          <w:sz w:val="24"/>
          <w:szCs w:val="24"/>
        </w:rPr>
        <w:t>s</w:t>
      </w:r>
      <w:r w:rsidR="009341C0">
        <w:rPr>
          <w:rFonts w:ascii="Century Gothic" w:hAnsi="Century Gothic"/>
          <w:sz w:val="24"/>
          <w:szCs w:val="24"/>
        </w:rPr>
        <w:t xml:space="preserve"> de Lei </w:t>
      </w:r>
      <w:r w:rsidR="00334ED2">
        <w:rPr>
          <w:rFonts w:ascii="Century Gothic" w:hAnsi="Century Gothic"/>
          <w:sz w:val="24"/>
          <w:szCs w:val="24"/>
        </w:rPr>
        <w:t xml:space="preserve">de nº </w:t>
      </w:r>
      <w:r w:rsidR="001F10D3">
        <w:rPr>
          <w:rFonts w:ascii="Century Gothic" w:hAnsi="Century Gothic"/>
          <w:sz w:val="24"/>
          <w:szCs w:val="24"/>
        </w:rPr>
        <w:t>10</w:t>
      </w:r>
      <w:r w:rsidR="009341C0">
        <w:rPr>
          <w:rFonts w:ascii="Century Gothic" w:hAnsi="Century Gothic"/>
          <w:sz w:val="24"/>
          <w:szCs w:val="24"/>
        </w:rPr>
        <w:t>/201</w:t>
      </w:r>
      <w:r w:rsidR="001F10D3">
        <w:rPr>
          <w:rFonts w:ascii="Century Gothic" w:hAnsi="Century Gothic"/>
          <w:sz w:val="24"/>
          <w:szCs w:val="24"/>
        </w:rPr>
        <w:t>8</w:t>
      </w:r>
      <w:r w:rsidR="009341C0">
        <w:rPr>
          <w:rFonts w:ascii="Century Gothic" w:hAnsi="Century Gothic"/>
          <w:sz w:val="24"/>
          <w:szCs w:val="24"/>
        </w:rPr>
        <w:t xml:space="preserve">, </w:t>
      </w:r>
      <w:r w:rsidR="001F10D3">
        <w:rPr>
          <w:rFonts w:ascii="Century Gothic" w:hAnsi="Century Gothic"/>
          <w:sz w:val="24"/>
          <w:szCs w:val="24"/>
        </w:rPr>
        <w:t xml:space="preserve">do Executivo Municipal, e nºs 01 e 08/2018, </w:t>
      </w:r>
      <w:r w:rsidR="00F6751E">
        <w:rPr>
          <w:rFonts w:ascii="Century Gothic" w:hAnsi="Century Gothic"/>
          <w:sz w:val="24"/>
          <w:szCs w:val="24"/>
        </w:rPr>
        <w:t xml:space="preserve">do Legislativo Municipal. Justificada a ausência do Vereador </w:t>
      </w:r>
      <w:r w:rsidR="009341C0">
        <w:rPr>
          <w:rFonts w:ascii="Century Gothic" w:hAnsi="Century Gothic"/>
          <w:sz w:val="24"/>
          <w:szCs w:val="24"/>
        </w:rPr>
        <w:t>Ronaldo Pohl</w:t>
      </w:r>
      <w:r w:rsidR="00F6751E">
        <w:rPr>
          <w:rFonts w:ascii="Century Gothic" w:hAnsi="Century Gothic"/>
          <w:sz w:val="24"/>
          <w:szCs w:val="24"/>
        </w:rPr>
        <w:t xml:space="preserve">. </w:t>
      </w:r>
      <w:r w:rsidR="001F10D3">
        <w:rPr>
          <w:rFonts w:ascii="Century Gothic" w:hAnsi="Century Gothic"/>
          <w:sz w:val="24"/>
          <w:szCs w:val="24"/>
        </w:rPr>
        <w:t xml:space="preserve">O Projeto de Lei </w:t>
      </w:r>
      <w:r w:rsidR="00C25EAB">
        <w:rPr>
          <w:rFonts w:ascii="Century Gothic" w:hAnsi="Century Gothic"/>
          <w:sz w:val="24"/>
          <w:szCs w:val="24"/>
        </w:rPr>
        <w:t>nº 10/2018</w:t>
      </w:r>
      <w:r w:rsidR="00C25EAB">
        <w:rPr>
          <w:rFonts w:ascii="Century Gothic" w:hAnsi="Century Gothic"/>
          <w:sz w:val="24"/>
          <w:szCs w:val="24"/>
        </w:rPr>
        <w:t xml:space="preserve"> visa enquadrar o Parque Ecológico de Lazer e Entretenimento Rodolfo Rieger na categoria Parque Natural Municipal, de acordo com a Lei Federal nº 9.985, de 18 de julho de 2000, sendo que os Vereadores que integram esta Comissão decidiram pela apresentação de uma Emenda Modificativa na redação do artigo 1º, além de exarar parecer favorável. Já o Projeto de Lei nº 01/2018, de autoria do Vereador Arion Augusto Nardello Nashigil, visa disciplinar a publicação resumida de contratos e aditamentos, prevista no artigo 61, parágrafo único, da Lei Geral de Licitações e Contratos Administrativos, no Município de Marechal Cândido Rondon, e dá outras providências. Da mesma forma, após análise, os Vereadores decidiram por exarar parecer favorável ao referido Projeto. Por fim, foi analisado o Projeto de Lei nº 08/2018, também de autoria do Vereador </w:t>
      </w:r>
      <w:r w:rsidR="00C25EAB">
        <w:rPr>
          <w:rFonts w:ascii="Century Gothic" w:hAnsi="Century Gothic"/>
          <w:sz w:val="24"/>
          <w:szCs w:val="24"/>
        </w:rPr>
        <w:t>Arion Augusto Nardello Nashigil</w:t>
      </w:r>
      <w:r w:rsidR="00C25EAB">
        <w:rPr>
          <w:rFonts w:ascii="Century Gothic" w:hAnsi="Century Gothic"/>
          <w:sz w:val="24"/>
          <w:szCs w:val="24"/>
        </w:rPr>
        <w:t xml:space="preserve">, objetivando estabelecer a obrigatoriedade de colocação de placa informando os motivos das paralisações das obras públicas municipais, e dá outras providências, sendo que o mesmo também recebeu parecer favorável da Comissão de Justiça e Redação. </w:t>
      </w:r>
      <w:r w:rsidR="00FC25FA">
        <w:rPr>
          <w:rFonts w:ascii="Century Gothic" w:hAnsi="Century Gothic"/>
          <w:sz w:val="24"/>
          <w:szCs w:val="24"/>
        </w:rPr>
        <w:t xml:space="preserve">A presente reunião foi acompanhada pelo Oficial Legislativo Luís Carlos Diesel, que redigiu </w:t>
      </w:r>
      <w:r w:rsidR="00A94FF4">
        <w:rPr>
          <w:rFonts w:ascii="Century Gothic" w:hAnsi="Century Gothic"/>
          <w:sz w:val="24"/>
          <w:szCs w:val="24"/>
        </w:rPr>
        <w:t xml:space="preserve">esta </w:t>
      </w:r>
      <w:r w:rsidR="00FC25FA">
        <w:rPr>
          <w:rFonts w:ascii="Century Gothic" w:hAnsi="Century Gothic"/>
          <w:sz w:val="24"/>
          <w:szCs w:val="24"/>
        </w:rPr>
        <w:t xml:space="preserve">ata. </w:t>
      </w:r>
      <w:r w:rsidR="00F50FE7">
        <w:rPr>
          <w:rFonts w:ascii="Century Gothic" w:hAnsi="Century Gothic"/>
          <w:sz w:val="24"/>
          <w:szCs w:val="24"/>
        </w:rPr>
        <w:t>N</w:t>
      </w:r>
      <w:r>
        <w:rPr>
          <w:rFonts w:ascii="Century Gothic" w:hAnsi="Century Gothic"/>
          <w:sz w:val="24"/>
          <w:szCs w:val="24"/>
        </w:rPr>
        <w:t xml:space="preserve">ada mais havendo, foi encerrada </w:t>
      </w:r>
      <w:r w:rsidR="000E5EC3">
        <w:rPr>
          <w:rFonts w:ascii="Century Gothic" w:hAnsi="Century Gothic"/>
          <w:sz w:val="24"/>
          <w:szCs w:val="24"/>
        </w:rPr>
        <w:t xml:space="preserve">às </w:t>
      </w:r>
      <w:r w:rsidR="004072B2">
        <w:rPr>
          <w:rFonts w:ascii="Century Gothic" w:hAnsi="Century Gothic"/>
          <w:sz w:val="24"/>
          <w:szCs w:val="24"/>
        </w:rPr>
        <w:t>08h45</w:t>
      </w:r>
      <w:bookmarkStart w:id="0" w:name="_GoBack"/>
      <w:bookmarkEnd w:id="0"/>
      <w:r w:rsidR="00497735">
        <w:rPr>
          <w:rFonts w:ascii="Century Gothic" w:hAnsi="Century Gothic"/>
          <w:sz w:val="24"/>
          <w:szCs w:val="24"/>
        </w:rPr>
        <w:t>.</w:t>
      </w:r>
    </w:p>
    <w:p w:rsidR="00AF42BD" w:rsidRDefault="00AF42BD" w:rsidP="00AF42BD">
      <w:pPr>
        <w:pStyle w:val="SemEspaamento"/>
        <w:jc w:val="both"/>
        <w:rPr>
          <w:rFonts w:ascii="Century Gothic" w:hAnsi="Century Gothic"/>
          <w:sz w:val="24"/>
          <w:szCs w:val="24"/>
        </w:rPr>
      </w:pPr>
    </w:p>
    <w:p w:rsidR="00C63F22" w:rsidRDefault="00C63F22" w:rsidP="00C63F22">
      <w:pPr>
        <w:pStyle w:val="SemEspaamento"/>
        <w:ind w:firstLine="2835"/>
        <w:jc w:val="both"/>
        <w:rPr>
          <w:rFonts w:ascii="Century Gothic" w:hAnsi="Century Gothic"/>
          <w:sz w:val="24"/>
          <w:szCs w:val="24"/>
        </w:rPr>
      </w:pPr>
    </w:p>
    <w:p w:rsidR="00C20A99" w:rsidRDefault="00C20A99" w:rsidP="00C63F22">
      <w:pPr>
        <w:pStyle w:val="SemEspaamento"/>
        <w:ind w:firstLine="2835"/>
        <w:jc w:val="both"/>
        <w:rPr>
          <w:rFonts w:ascii="Century Gothic" w:hAnsi="Century Gothic"/>
          <w:sz w:val="24"/>
          <w:szCs w:val="24"/>
        </w:rPr>
      </w:pPr>
    </w:p>
    <w:p w:rsidR="00C63F22" w:rsidRPr="009B5784" w:rsidRDefault="000600EF" w:rsidP="00AF42BD">
      <w:pPr>
        <w:pStyle w:val="SemEspaamento"/>
        <w:jc w:val="both"/>
        <w:rPr>
          <w:rFonts w:ascii="Century Gothic" w:hAnsi="Century Gothic"/>
          <w:b/>
          <w:sz w:val="24"/>
          <w:szCs w:val="24"/>
        </w:rPr>
      </w:pPr>
      <w:r>
        <w:rPr>
          <w:rFonts w:ascii="Century Gothic" w:hAnsi="Century Gothic"/>
          <w:b/>
          <w:sz w:val="24"/>
          <w:szCs w:val="24"/>
        </w:rPr>
        <w:t>CLAUDIO ROBERTO KOHLER</w:t>
      </w:r>
      <w:r w:rsidR="00AF42BD">
        <w:rPr>
          <w:rFonts w:ascii="Century Gothic" w:hAnsi="Century Gothic"/>
          <w:b/>
          <w:sz w:val="24"/>
          <w:szCs w:val="24"/>
        </w:rPr>
        <w:tab/>
      </w:r>
      <w:r w:rsidR="00B84195">
        <w:rPr>
          <w:rFonts w:ascii="Century Gothic" w:hAnsi="Century Gothic"/>
          <w:b/>
          <w:sz w:val="24"/>
          <w:szCs w:val="24"/>
        </w:rPr>
        <w:tab/>
      </w:r>
      <w:r w:rsidR="00B84195">
        <w:rPr>
          <w:rFonts w:ascii="Century Gothic" w:hAnsi="Century Gothic"/>
          <w:b/>
          <w:sz w:val="24"/>
          <w:szCs w:val="24"/>
        </w:rPr>
        <w:tab/>
      </w:r>
      <w:r w:rsidR="00B84195">
        <w:rPr>
          <w:rFonts w:ascii="Century Gothic" w:hAnsi="Century Gothic"/>
          <w:b/>
          <w:sz w:val="24"/>
          <w:szCs w:val="24"/>
        </w:rPr>
        <w:tab/>
      </w:r>
      <w:r w:rsidR="00B84195">
        <w:rPr>
          <w:rFonts w:ascii="Century Gothic" w:hAnsi="Century Gothic"/>
          <w:b/>
          <w:sz w:val="24"/>
          <w:szCs w:val="24"/>
        </w:rPr>
        <w:tab/>
      </w:r>
      <w:r>
        <w:rPr>
          <w:rFonts w:ascii="Century Gothic" w:hAnsi="Century Gothic"/>
          <w:b/>
          <w:sz w:val="24"/>
          <w:szCs w:val="24"/>
        </w:rPr>
        <w:t>RONALDO POHL</w:t>
      </w:r>
    </w:p>
    <w:p w:rsidR="00C63F22" w:rsidRPr="00B130F0" w:rsidRDefault="00C63F22" w:rsidP="00AF42BD">
      <w:pPr>
        <w:pStyle w:val="SemEspaamento"/>
        <w:jc w:val="both"/>
        <w:rPr>
          <w:rFonts w:ascii="Century Gothic" w:hAnsi="Century Gothic"/>
          <w:sz w:val="24"/>
          <w:szCs w:val="24"/>
        </w:rPr>
      </w:pPr>
      <w:r w:rsidRPr="00B130F0">
        <w:rPr>
          <w:rFonts w:ascii="Century Gothic" w:hAnsi="Century Gothic"/>
          <w:sz w:val="24"/>
          <w:szCs w:val="24"/>
        </w:rPr>
        <w:t>Presidente</w:t>
      </w:r>
      <w:r w:rsidR="00AF42BD">
        <w:rPr>
          <w:rFonts w:ascii="Century Gothic" w:hAnsi="Century Gothic"/>
          <w:sz w:val="24"/>
          <w:szCs w:val="24"/>
        </w:rPr>
        <w:tab/>
      </w:r>
      <w:r w:rsidR="00AF42BD">
        <w:rPr>
          <w:rFonts w:ascii="Century Gothic" w:hAnsi="Century Gothic"/>
          <w:sz w:val="24"/>
          <w:szCs w:val="24"/>
        </w:rPr>
        <w:tab/>
      </w:r>
      <w:r w:rsidR="00AF42BD">
        <w:rPr>
          <w:rFonts w:ascii="Century Gothic" w:hAnsi="Century Gothic"/>
          <w:sz w:val="24"/>
          <w:szCs w:val="24"/>
        </w:rPr>
        <w:tab/>
      </w:r>
      <w:r w:rsidR="00AF42BD">
        <w:rPr>
          <w:rFonts w:ascii="Century Gothic" w:hAnsi="Century Gothic"/>
          <w:sz w:val="24"/>
          <w:szCs w:val="24"/>
        </w:rPr>
        <w:tab/>
      </w:r>
      <w:r w:rsidR="00AF42BD">
        <w:rPr>
          <w:rFonts w:ascii="Century Gothic" w:hAnsi="Century Gothic"/>
          <w:sz w:val="24"/>
          <w:szCs w:val="24"/>
        </w:rPr>
        <w:tab/>
      </w:r>
      <w:r w:rsidR="00AF42BD">
        <w:rPr>
          <w:rFonts w:ascii="Century Gothic" w:hAnsi="Century Gothic"/>
          <w:sz w:val="24"/>
          <w:szCs w:val="24"/>
        </w:rPr>
        <w:tab/>
      </w:r>
      <w:r w:rsidR="00B84195">
        <w:rPr>
          <w:rFonts w:ascii="Century Gothic" w:hAnsi="Century Gothic"/>
          <w:sz w:val="24"/>
          <w:szCs w:val="24"/>
        </w:rPr>
        <w:tab/>
      </w:r>
      <w:r w:rsidR="00B84195">
        <w:rPr>
          <w:rFonts w:ascii="Century Gothic" w:hAnsi="Century Gothic"/>
          <w:sz w:val="24"/>
          <w:szCs w:val="24"/>
        </w:rPr>
        <w:tab/>
        <w:t>Relator</w:t>
      </w:r>
      <w:r w:rsidR="008730F0">
        <w:rPr>
          <w:rFonts w:ascii="Century Gothic" w:hAnsi="Century Gothic"/>
          <w:sz w:val="24"/>
          <w:szCs w:val="24"/>
        </w:rPr>
        <w:t xml:space="preserve"> </w:t>
      </w:r>
      <w:r w:rsidR="00B50393">
        <w:rPr>
          <w:rFonts w:ascii="Century Gothic" w:hAnsi="Century Gothic"/>
          <w:sz w:val="24"/>
          <w:szCs w:val="24"/>
        </w:rPr>
        <w:t>(ausência justificada)</w:t>
      </w:r>
    </w:p>
    <w:p w:rsidR="00C63F22" w:rsidRDefault="00C63F22" w:rsidP="00C63F22">
      <w:pPr>
        <w:pStyle w:val="SemEspaamento"/>
        <w:jc w:val="both"/>
        <w:rPr>
          <w:rFonts w:ascii="Century Gothic" w:hAnsi="Century Gothic"/>
          <w:sz w:val="24"/>
          <w:szCs w:val="24"/>
        </w:rPr>
      </w:pPr>
    </w:p>
    <w:p w:rsidR="00C21E98" w:rsidRDefault="00C21E98" w:rsidP="00C63F22">
      <w:pPr>
        <w:pStyle w:val="SemEspaamento"/>
        <w:jc w:val="both"/>
        <w:rPr>
          <w:rFonts w:ascii="Century Gothic" w:hAnsi="Century Gothic"/>
          <w:sz w:val="24"/>
          <w:szCs w:val="24"/>
        </w:rPr>
      </w:pPr>
    </w:p>
    <w:p w:rsidR="001F640C" w:rsidRDefault="001F640C" w:rsidP="00C63F22">
      <w:pPr>
        <w:pStyle w:val="SemEspaamento"/>
        <w:jc w:val="both"/>
        <w:rPr>
          <w:rFonts w:ascii="Century Gothic" w:hAnsi="Century Gothic"/>
          <w:sz w:val="24"/>
          <w:szCs w:val="24"/>
        </w:rPr>
      </w:pPr>
    </w:p>
    <w:p w:rsidR="007A297E" w:rsidRDefault="009369FF" w:rsidP="00B84195">
      <w:pPr>
        <w:pStyle w:val="SemEspaamento"/>
        <w:jc w:val="center"/>
        <w:rPr>
          <w:rFonts w:ascii="Century Gothic" w:hAnsi="Century Gothic"/>
          <w:b/>
          <w:sz w:val="24"/>
          <w:szCs w:val="24"/>
        </w:rPr>
      </w:pPr>
      <w:r>
        <w:rPr>
          <w:rFonts w:ascii="Century Gothic" w:hAnsi="Century Gothic"/>
          <w:b/>
          <w:sz w:val="24"/>
          <w:szCs w:val="24"/>
        </w:rPr>
        <w:t xml:space="preserve">  </w:t>
      </w:r>
      <w:r w:rsidR="000600EF">
        <w:rPr>
          <w:rFonts w:ascii="Century Gothic" w:hAnsi="Century Gothic"/>
          <w:b/>
          <w:sz w:val="24"/>
          <w:szCs w:val="24"/>
        </w:rPr>
        <w:t>VANDERLEI CAETANO SAUER</w:t>
      </w:r>
    </w:p>
    <w:p w:rsidR="00B84195" w:rsidRDefault="00B84195" w:rsidP="00B84195">
      <w:pPr>
        <w:pStyle w:val="SemEspaamento"/>
        <w:jc w:val="center"/>
        <w:rPr>
          <w:rFonts w:ascii="Century Gothic" w:hAnsi="Century Gothic"/>
          <w:sz w:val="24"/>
          <w:szCs w:val="24"/>
        </w:rPr>
      </w:pPr>
      <w:r>
        <w:rPr>
          <w:rFonts w:ascii="Century Gothic" w:hAnsi="Century Gothic"/>
          <w:sz w:val="24"/>
          <w:szCs w:val="24"/>
        </w:rPr>
        <w:t>Membro</w:t>
      </w:r>
    </w:p>
    <w:sectPr w:rsidR="00B84195" w:rsidSect="007B63C2">
      <w:pgSz w:w="11906" w:h="16838"/>
      <w:pgMar w:top="2268"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56F" w:rsidRDefault="0030656F" w:rsidP="003C0F2A">
      <w:pPr>
        <w:spacing w:after="0" w:line="240" w:lineRule="auto"/>
      </w:pPr>
      <w:r>
        <w:separator/>
      </w:r>
    </w:p>
  </w:endnote>
  <w:endnote w:type="continuationSeparator" w:id="0">
    <w:p w:rsidR="0030656F" w:rsidRDefault="0030656F" w:rsidP="003C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56F" w:rsidRDefault="0030656F" w:rsidP="003C0F2A">
      <w:pPr>
        <w:spacing w:after="0" w:line="240" w:lineRule="auto"/>
      </w:pPr>
      <w:r>
        <w:separator/>
      </w:r>
    </w:p>
  </w:footnote>
  <w:footnote w:type="continuationSeparator" w:id="0">
    <w:p w:rsidR="0030656F" w:rsidRDefault="0030656F" w:rsidP="003C0F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2A"/>
    <w:rsid w:val="00013F09"/>
    <w:rsid w:val="000378CB"/>
    <w:rsid w:val="00037985"/>
    <w:rsid w:val="00040298"/>
    <w:rsid w:val="00044C19"/>
    <w:rsid w:val="00056439"/>
    <w:rsid w:val="000600EF"/>
    <w:rsid w:val="00067C27"/>
    <w:rsid w:val="00072336"/>
    <w:rsid w:val="000A1950"/>
    <w:rsid w:val="000B04F9"/>
    <w:rsid w:val="000C4BDE"/>
    <w:rsid w:val="000E5EC3"/>
    <w:rsid w:val="00107FA8"/>
    <w:rsid w:val="00122A60"/>
    <w:rsid w:val="00123B0C"/>
    <w:rsid w:val="00156474"/>
    <w:rsid w:val="0017133F"/>
    <w:rsid w:val="00171534"/>
    <w:rsid w:val="001859FB"/>
    <w:rsid w:val="001A33AF"/>
    <w:rsid w:val="001E2268"/>
    <w:rsid w:val="001E4E92"/>
    <w:rsid w:val="001E6F3E"/>
    <w:rsid w:val="001F10D3"/>
    <w:rsid w:val="001F640C"/>
    <w:rsid w:val="00206831"/>
    <w:rsid w:val="00234613"/>
    <w:rsid w:val="00250867"/>
    <w:rsid w:val="00257DC7"/>
    <w:rsid w:val="00266FC6"/>
    <w:rsid w:val="00282B77"/>
    <w:rsid w:val="00286B92"/>
    <w:rsid w:val="002A5D1E"/>
    <w:rsid w:val="002D5B32"/>
    <w:rsid w:val="0030319C"/>
    <w:rsid w:val="0030656F"/>
    <w:rsid w:val="00334ED2"/>
    <w:rsid w:val="00355BEA"/>
    <w:rsid w:val="00362C96"/>
    <w:rsid w:val="00367B4A"/>
    <w:rsid w:val="00374D7C"/>
    <w:rsid w:val="003914B5"/>
    <w:rsid w:val="003B3AB6"/>
    <w:rsid w:val="003B700A"/>
    <w:rsid w:val="003C0F2A"/>
    <w:rsid w:val="003D6B25"/>
    <w:rsid w:val="003E1407"/>
    <w:rsid w:val="003E318F"/>
    <w:rsid w:val="003F37FF"/>
    <w:rsid w:val="004072B2"/>
    <w:rsid w:val="00423E8E"/>
    <w:rsid w:val="004340CC"/>
    <w:rsid w:val="00461621"/>
    <w:rsid w:val="00463A85"/>
    <w:rsid w:val="00477F6F"/>
    <w:rsid w:val="00494F5F"/>
    <w:rsid w:val="00497735"/>
    <w:rsid w:val="004A78B5"/>
    <w:rsid w:val="004B209E"/>
    <w:rsid w:val="004B3656"/>
    <w:rsid w:val="004D7009"/>
    <w:rsid w:val="004F1F11"/>
    <w:rsid w:val="00520485"/>
    <w:rsid w:val="00536CCB"/>
    <w:rsid w:val="0054528D"/>
    <w:rsid w:val="00570358"/>
    <w:rsid w:val="005A4ED8"/>
    <w:rsid w:val="005C6198"/>
    <w:rsid w:val="005D0D1C"/>
    <w:rsid w:val="005E31C9"/>
    <w:rsid w:val="00610656"/>
    <w:rsid w:val="00612EAB"/>
    <w:rsid w:val="00641F56"/>
    <w:rsid w:val="00643112"/>
    <w:rsid w:val="006460E1"/>
    <w:rsid w:val="00677277"/>
    <w:rsid w:val="00687637"/>
    <w:rsid w:val="00695BCC"/>
    <w:rsid w:val="006A089A"/>
    <w:rsid w:val="006C7D5D"/>
    <w:rsid w:val="006D03F5"/>
    <w:rsid w:val="006F51D8"/>
    <w:rsid w:val="00722952"/>
    <w:rsid w:val="007247A4"/>
    <w:rsid w:val="0072559A"/>
    <w:rsid w:val="007327F1"/>
    <w:rsid w:val="00736F39"/>
    <w:rsid w:val="007516AE"/>
    <w:rsid w:val="007575B8"/>
    <w:rsid w:val="007942F7"/>
    <w:rsid w:val="007955CF"/>
    <w:rsid w:val="007A297E"/>
    <w:rsid w:val="007A4DAC"/>
    <w:rsid w:val="007B63C2"/>
    <w:rsid w:val="007C19CA"/>
    <w:rsid w:val="007E1B9A"/>
    <w:rsid w:val="007E434A"/>
    <w:rsid w:val="00802E33"/>
    <w:rsid w:val="00832D15"/>
    <w:rsid w:val="0084606A"/>
    <w:rsid w:val="008578F4"/>
    <w:rsid w:val="008603A3"/>
    <w:rsid w:val="008730F0"/>
    <w:rsid w:val="008B3E50"/>
    <w:rsid w:val="008D678D"/>
    <w:rsid w:val="008E7782"/>
    <w:rsid w:val="008F6909"/>
    <w:rsid w:val="0090701C"/>
    <w:rsid w:val="009341C0"/>
    <w:rsid w:val="009369FF"/>
    <w:rsid w:val="00940E34"/>
    <w:rsid w:val="00971211"/>
    <w:rsid w:val="00995F1F"/>
    <w:rsid w:val="009A2DBC"/>
    <w:rsid w:val="009B352A"/>
    <w:rsid w:val="009C46F7"/>
    <w:rsid w:val="009E1AA1"/>
    <w:rsid w:val="00A42075"/>
    <w:rsid w:val="00A66360"/>
    <w:rsid w:val="00A74FC8"/>
    <w:rsid w:val="00A94FF4"/>
    <w:rsid w:val="00AA0D67"/>
    <w:rsid w:val="00AB5CF6"/>
    <w:rsid w:val="00AF42BD"/>
    <w:rsid w:val="00B02398"/>
    <w:rsid w:val="00B05F5C"/>
    <w:rsid w:val="00B37922"/>
    <w:rsid w:val="00B41AA9"/>
    <w:rsid w:val="00B50393"/>
    <w:rsid w:val="00B52DD2"/>
    <w:rsid w:val="00B55E20"/>
    <w:rsid w:val="00B67AC0"/>
    <w:rsid w:val="00B84195"/>
    <w:rsid w:val="00B87CFD"/>
    <w:rsid w:val="00BC5566"/>
    <w:rsid w:val="00BD3923"/>
    <w:rsid w:val="00BF5FF6"/>
    <w:rsid w:val="00C018BA"/>
    <w:rsid w:val="00C072E2"/>
    <w:rsid w:val="00C20A99"/>
    <w:rsid w:val="00C21E98"/>
    <w:rsid w:val="00C25EAB"/>
    <w:rsid w:val="00C367EC"/>
    <w:rsid w:val="00C36E17"/>
    <w:rsid w:val="00C41B46"/>
    <w:rsid w:val="00C431DB"/>
    <w:rsid w:val="00C43235"/>
    <w:rsid w:val="00C60B12"/>
    <w:rsid w:val="00C63F22"/>
    <w:rsid w:val="00C87868"/>
    <w:rsid w:val="00CA2D1C"/>
    <w:rsid w:val="00CB57BA"/>
    <w:rsid w:val="00CC5416"/>
    <w:rsid w:val="00CD5E3B"/>
    <w:rsid w:val="00CD74DE"/>
    <w:rsid w:val="00CE57DB"/>
    <w:rsid w:val="00D06FF8"/>
    <w:rsid w:val="00D179C3"/>
    <w:rsid w:val="00D50E7B"/>
    <w:rsid w:val="00D72D1E"/>
    <w:rsid w:val="00D83FC3"/>
    <w:rsid w:val="00D86D00"/>
    <w:rsid w:val="00DC091F"/>
    <w:rsid w:val="00DC2085"/>
    <w:rsid w:val="00DD0253"/>
    <w:rsid w:val="00DD7541"/>
    <w:rsid w:val="00DE6D50"/>
    <w:rsid w:val="00E115E8"/>
    <w:rsid w:val="00E309C5"/>
    <w:rsid w:val="00E32811"/>
    <w:rsid w:val="00E46062"/>
    <w:rsid w:val="00E51A08"/>
    <w:rsid w:val="00E54EEF"/>
    <w:rsid w:val="00E82DE1"/>
    <w:rsid w:val="00E94D39"/>
    <w:rsid w:val="00EB1B5C"/>
    <w:rsid w:val="00EC1AAF"/>
    <w:rsid w:val="00ED13E3"/>
    <w:rsid w:val="00EF1DE4"/>
    <w:rsid w:val="00EF6A47"/>
    <w:rsid w:val="00F146BF"/>
    <w:rsid w:val="00F216C3"/>
    <w:rsid w:val="00F229D5"/>
    <w:rsid w:val="00F50FE7"/>
    <w:rsid w:val="00F54777"/>
    <w:rsid w:val="00F652AE"/>
    <w:rsid w:val="00F6751E"/>
    <w:rsid w:val="00F7253F"/>
    <w:rsid w:val="00F770BD"/>
    <w:rsid w:val="00F8784B"/>
    <w:rsid w:val="00FA04CC"/>
    <w:rsid w:val="00FA527F"/>
    <w:rsid w:val="00FB2CBD"/>
    <w:rsid w:val="00FB44A7"/>
    <w:rsid w:val="00FC25FA"/>
    <w:rsid w:val="00FC6CC8"/>
    <w:rsid w:val="00FD49C8"/>
    <w:rsid w:val="00FE266D"/>
    <w:rsid w:val="00FE74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987706-A34F-4139-829E-D88D3E58D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656"/>
  </w:style>
  <w:style w:type="paragraph" w:styleId="Ttulo1">
    <w:name w:val="heading 1"/>
    <w:basedOn w:val="Normal"/>
    <w:next w:val="Normal"/>
    <w:link w:val="Ttulo1Char"/>
    <w:qFormat/>
    <w:rsid w:val="00FB44A7"/>
    <w:pPr>
      <w:keepNext/>
      <w:suppressAutoHyphens/>
      <w:spacing w:after="0" w:line="240" w:lineRule="auto"/>
      <w:jc w:val="right"/>
      <w:outlineLvl w:val="0"/>
    </w:pPr>
    <w:rPr>
      <w:rFonts w:ascii="Arial" w:eastAsia="Times New Roman" w:hAnsi="Arial" w:cs="Arial"/>
      <w:b/>
      <w:bCs/>
      <w:i/>
      <w:szCs w:val="24"/>
      <w:lang w:eastAsia="ar-SA"/>
    </w:rPr>
  </w:style>
  <w:style w:type="paragraph" w:styleId="Ttulo7">
    <w:name w:val="heading 7"/>
    <w:basedOn w:val="Normal"/>
    <w:next w:val="Normal"/>
    <w:link w:val="Ttulo7Char"/>
    <w:qFormat/>
    <w:rsid w:val="00FB44A7"/>
    <w:pPr>
      <w:keepNext/>
      <w:tabs>
        <w:tab w:val="left" w:pos="26936"/>
      </w:tabs>
      <w:suppressAutoHyphens/>
      <w:spacing w:after="0" w:line="240" w:lineRule="auto"/>
      <w:ind w:left="5323" w:hanging="360"/>
      <w:jc w:val="center"/>
      <w:outlineLvl w:val="6"/>
    </w:pPr>
    <w:rPr>
      <w:rFonts w:ascii="Times New Roman" w:eastAsia="Times New Roman" w:hAnsi="Times New Roman" w:cs="Times New Roman"/>
      <w:sz w:val="28"/>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0F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0F2A"/>
  </w:style>
  <w:style w:type="paragraph" w:styleId="Rodap">
    <w:name w:val="footer"/>
    <w:basedOn w:val="Normal"/>
    <w:link w:val="RodapChar"/>
    <w:uiPriority w:val="99"/>
    <w:unhideWhenUsed/>
    <w:rsid w:val="003C0F2A"/>
    <w:pPr>
      <w:tabs>
        <w:tab w:val="center" w:pos="4252"/>
        <w:tab w:val="right" w:pos="8504"/>
      </w:tabs>
      <w:spacing w:after="0" w:line="240" w:lineRule="auto"/>
    </w:pPr>
  </w:style>
  <w:style w:type="character" w:customStyle="1" w:styleId="RodapChar">
    <w:name w:val="Rodapé Char"/>
    <w:basedOn w:val="Fontepargpadro"/>
    <w:link w:val="Rodap"/>
    <w:uiPriority w:val="99"/>
    <w:rsid w:val="003C0F2A"/>
  </w:style>
  <w:style w:type="paragraph" w:styleId="Textodebalo">
    <w:name w:val="Balloon Text"/>
    <w:basedOn w:val="Normal"/>
    <w:link w:val="TextodebaloChar"/>
    <w:uiPriority w:val="99"/>
    <w:semiHidden/>
    <w:unhideWhenUsed/>
    <w:rsid w:val="003C0F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0F2A"/>
    <w:rPr>
      <w:rFonts w:ascii="Tahoma" w:hAnsi="Tahoma" w:cs="Tahoma"/>
      <w:sz w:val="16"/>
      <w:szCs w:val="16"/>
    </w:rPr>
  </w:style>
  <w:style w:type="character" w:customStyle="1" w:styleId="Ttulo1Char">
    <w:name w:val="Título 1 Char"/>
    <w:basedOn w:val="Fontepargpadro"/>
    <w:link w:val="Ttulo1"/>
    <w:rsid w:val="00FB44A7"/>
    <w:rPr>
      <w:rFonts w:ascii="Arial" w:eastAsia="Times New Roman" w:hAnsi="Arial" w:cs="Arial"/>
      <w:b/>
      <w:bCs/>
      <w:i/>
      <w:szCs w:val="24"/>
      <w:lang w:eastAsia="ar-SA"/>
    </w:rPr>
  </w:style>
  <w:style w:type="character" w:customStyle="1" w:styleId="Ttulo7Char">
    <w:name w:val="Título 7 Char"/>
    <w:basedOn w:val="Fontepargpadro"/>
    <w:link w:val="Ttulo7"/>
    <w:rsid w:val="00FB44A7"/>
    <w:rPr>
      <w:rFonts w:ascii="Times New Roman" w:eastAsia="Times New Roman" w:hAnsi="Times New Roman" w:cs="Times New Roman"/>
      <w:sz w:val="28"/>
      <w:szCs w:val="20"/>
      <w:lang w:eastAsia="ar-SA"/>
    </w:rPr>
  </w:style>
  <w:style w:type="paragraph" w:styleId="Corpodetexto">
    <w:name w:val="Body Text"/>
    <w:basedOn w:val="Normal"/>
    <w:link w:val="CorpodetextoChar"/>
    <w:rsid w:val="00FB44A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rsid w:val="00FB44A7"/>
    <w:rPr>
      <w:rFonts w:ascii="Times New Roman" w:eastAsia="Times New Roman" w:hAnsi="Times New Roman" w:cs="Times New Roman"/>
      <w:sz w:val="24"/>
      <w:szCs w:val="20"/>
      <w:lang w:eastAsia="ar-SA"/>
    </w:rPr>
  </w:style>
  <w:style w:type="paragraph" w:customStyle="1" w:styleId="ecxmsonormal">
    <w:name w:val="ecxmsonormal"/>
    <w:basedOn w:val="Normal"/>
    <w:rsid w:val="00FB44A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107F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291</Words>
  <Characters>1574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Luís Carlos Diesel</cp:lastModifiedBy>
  <cp:revision>3</cp:revision>
  <cp:lastPrinted>2018-03-12T17:22:00Z</cp:lastPrinted>
  <dcterms:created xsi:type="dcterms:W3CDTF">2018-03-14T15:57:00Z</dcterms:created>
  <dcterms:modified xsi:type="dcterms:W3CDTF">2018-03-14T16:28:00Z</dcterms:modified>
</cp:coreProperties>
</file>