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7BA" w:rsidRPr="00F43984" w:rsidRDefault="00B047BA" w:rsidP="00B047BA">
      <w:pPr>
        <w:rPr>
          <w:rFonts w:ascii="Century Gothic" w:hAnsi="Century Gothic"/>
          <w:b/>
          <w:bCs/>
          <w:caps/>
        </w:rPr>
      </w:pPr>
      <w:bookmarkStart w:id="0" w:name="_GoBack"/>
      <w:bookmarkEnd w:id="0"/>
      <w:r w:rsidRPr="00F43984">
        <w:rPr>
          <w:rFonts w:ascii="Century Gothic" w:hAnsi="Century Gothic"/>
          <w:b/>
          <w:bCs/>
        </w:rPr>
        <w:t>Projeto de Lei n</w:t>
      </w:r>
      <w:r w:rsidRPr="00F43984">
        <w:rPr>
          <w:rFonts w:ascii="Century Gothic" w:hAnsi="Century Gothic"/>
          <w:b/>
          <w:bCs/>
          <w:caps/>
        </w:rPr>
        <w:t xml:space="preserve">º </w:t>
      </w:r>
      <w:r w:rsidR="00833C47">
        <w:rPr>
          <w:rFonts w:ascii="Century Gothic" w:hAnsi="Century Gothic"/>
          <w:b/>
          <w:bCs/>
          <w:caps/>
        </w:rPr>
        <w:t>01</w:t>
      </w:r>
      <w:r w:rsidRPr="00F43984">
        <w:rPr>
          <w:rFonts w:ascii="Century Gothic" w:hAnsi="Century Gothic"/>
          <w:b/>
          <w:bCs/>
          <w:caps/>
        </w:rPr>
        <w:t>/201</w:t>
      </w:r>
      <w:r w:rsidR="00833C47">
        <w:rPr>
          <w:rFonts w:ascii="Century Gothic" w:hAnsi="Century Gothic"/>
          <w:b/>
          <w:bCs/>
          <w:caps/>
        </w:rPr>
        <w:t>8</w:t>
      </w:r>
      <w:r w:rsidR="00A856BE" w:rsidRPr="00F43984">
        <w:rPr>
          <w:rFonts w:ascii="Century Gothic" w:hAnsi="Century Gothic"/>
          <w:b/>
          <w:bCs/>
          <w:caps/>
        </w:rPr>
        <w:t>-</w:t>
      </w:r>
      <w:r w:rsidR="00B346E0">
        <w:rPr>
          <w:rFonts w:ascii="Century Gothic" w:hAnsi="Century Gothic"/>
          <w:b/>
          <w:bCs/>
          <w:caps/>
        </w:rPr>
        <w:t>E</w:t>
      </w:r>
      <w:r w:rsidRPr="00F43984">
        <w:rPr>
          <w:rFonts w:ascii="Century Gothic" w:hAnsi="Century Gothic"/>
          <w:b/>
          <w:bCs/>
          <w:caps/>
        </w:rPr>
        <w:t> </w:t>
      </w:r>
    </w:p>
    <w:p w:rsidR="00B047BA" w:rsidRPr="00F43984" w:rsidRDefault="00B047BA" w:rsidP="00B047BA">
      <w:pPr>
        <w:rPr>
          <w:rFonts w:ascii="Century Gothic" w:hAnsi="Century Gothic"/>
        </w:rPr>
      </w:pPr>
      <w:r w:rsidRPr="00F43984">
        <w:rPr>
          <w:rFonts w:ascii="Century Gothic" w:hAnsi="Century Gothic"/>
        </w:rPr>
        <w:t xml:space="preserve">Data: </w:t>
      </w:r>
      <w:r w:rsidR="00833C47">
        <w:rPr>
          <w:rFonts w:ascii="Century Gothic" w:hAnsi="Century Gothic"/>
        </w:rPr>
        <w:t>18 de janeiro</w:t>
      </w:r>
      <w:r w:rsidR="00714FBB">
        <w:rPr>
          <w:rFonts w:ascii="Century Gothic" w:hAnsi="Century Gothic"/>
        </w:rPr>
        <w:t xml:space="preserve"> </w:t>
      </w:r>
      <w:r w:rsidRPr="00F43984">
        <w:rPr>
          <w:rFonts w:ascii="Century Gothic" w:hAnsi="Century Gothic"/>
        </w:rPr>
        <w:t>de 201</w:t>
      </w:r>
      <w:r w:rsidR="00833C47">
        <w:rPr>
          <w:rFonts w:ascii="Century Gothic" w:hAnsi="Century Gothic"/>
        </w:rPr>
        <w:t>8</w:t>
      </w:r>
    </w:p>
    <w:p w:rsidR="00DF390F" w:rsidRPr="00F43984" w:rsidRDefault="00DF390F" w:rsidP="00B047BA">
      <w:pPr>
        <w:rPr>
          <w:rFonts w:ascii="Century Gothic" w:hAnsi="Century Gothic"/>
        </w:rPr>
      </w:pPr>
    </w:p>
    <w:p w:rsidR="00B047BA" w:rsidRPr="00F43984" w:rsidRDefault="00B047BA" w:rsidP="00B047BA">
      <w:pPr>
        <w:jc w:val="center"/>
        <w:rPr>
          <w:rFonts w:ascii="Century Gothic" w:hAnsi="Century Gothic"/>
        </w:rPr>
      </w:pPr>
      <w:r w:rsidRPr="00F43984">
        <w:rPr>
          <w:rFonts w:ascii="Century Gothic" w:hAnsi="Century Gothic"/>
          <w:b/>
          <w:bCs/>
        </w:rPr>
        <w:t xml:space="preserve">AUTÓGRAFO Nº </w:t>
      </w:r>
      <w:r w:rsidR="00833C47">
        <w:rPr>
          <w:rFonts w:ascii="Century Gothic" w:hAnsi="Century Gothic"/>
          <w:b/>
          <w:bCs/>
        </w:rPr>
        <w:t>01</w:t>
      </w:r>
      <w:r w:rsidRPr="00F43984">
        <w:rPr>
          <w:rFonts w:ascii="Century Gothic" w:hAnsi="Century Gothic"/>
          <w:b/>
          <w:bCs/>
        </w:rPr>
        <w:t>/201</w:t>
      </w:r>
      <w:r w:rsidR="00833C47">
        <w:rPr>
          <w:rFonts w:ascii="Century Gothic" w:hAnsi="Century Gothic"/>
          <w:b/>
          <w:bCs/>
        </w:rPr>
        <w:t>8</w:t>
      </w:r>
      <w:r w:rsidRPr="00F43984">
        <w:rPr>
          <w:rFonts w:ascii="Century Gothic" w:hAnsi="Century Gothic"/>
          <w:b/>
          <w:bCs/>
        </w:rPr>
        <w:t xml:space="preserve"> </w:t>
      </w:r>
    </w:p>
    <w:p w:rsidR="00B047BA" w:rsidRPr="00226589" w:rsidRDefault="00B047BA" w:rsidP="00B047BA">
      <w:pPr>
        <w:rPr>
          <w:rFonts w:ascii="Century Gothic" w:hAnsi="Century Gothic"/>
        </w:rPr>
      </w:pPr>
    </w:p>
    <w:p w:rsidR="0015331A" w:rsidRPr="00226589" w:rsidRDefault="00B047BA" w:rsidP="00B047BA">
      <w:pPr>
        <w:ind w:firstLine="1418"/>
        <w:jc w:val="both"/>
        <w:rPr>
          <w:rFonts w:ascii="Century Gothic" w:hAnsi="Century Gothic"/>
        </w:rPr>
      </w:pPr>
      <w:r w:rsidRPr="00226589">
        <w:rPr>
          <w:rFonts w:ascii="Century Gothic" w:hAnsi="Century Gothic"/>
          <w:b/>
          <w:bCs/>
        </w:rPr>
        <w:t xml:space="preserve">A CÂMARA MUNICIPAL DE MARECHAL CÂNDIDO RONDON, </w:t>
      </w:r>
      <w:r w:rsidRPr="00226589">
        <w:rPr>
          <w:rFonts w:ascii="Century Gothic" w:hAnsi="Century Gothic"/>
        </w:rPr>
        <w:t xml:space="preserve">Estado do Paraná, em sessões </w:t>
      </w:r>
      <w:r w:rsidR="003663A6" w:rsidRPr="00226589">
        <w:rPr>
          <w:rFonts w:ascii="Century Gothic" w:hAnsi="Century Gothic"/>
        </w:rPr>
        <w:t>extraordinária</w:t>
      </w:r>
      <w:r w:rsidR="001D6551" w:rsidRPr="00226589">
        <w:rPr>
          <w:rFonts w:ascii="Century Gothic" w:hAnsi="Century Gothic"/>
        </w:rPr>
        <w:t>s</w:t>
      </w:r>
      <w:r w:rsidRPr="00226589">
        <w:rPr>
          <w:rFonts w:ascii="Century Gothic" w:hAnsi="Century Gothic"/>
        </w:rPr>
        <w:t xml:space="preserve">, por </w:t>
      </w:r>
      <w:r w:rsidR="00AB6BD9" w:rsidRPr="00226589">
        <w:rPr>
          <w:rFonts w:ascii="Century Gothic" w:hAnsi="Century Gothic"/>
        </w:rPr>
        <w:t>unanimidade dos presentes</w:t>
      </w:r>
      <w:r w:rsidRPr="00226589">
        <w:rPr>
          <w:rFonts w:ascii="Century Gothic" w:hAnsi="Century Gothic"/>
        </w:rPr>
        <w:t>, aprovou</w:t>
      </w:r>
    </w:p>
    <w:p w:rsidR="00B047BA" w:rsidRPr="00226589" w:rsidRDefault="00B047BA" w:rsidP="00B047BA">
      <w:pPr>
        <w:ind w:firstLine="1418"/>
        <w:jc w:val="both"/>
        <w:rPr>
          <w:rFonts w:ascii="Century Gothic" w:hAnsi="Century Gothic"/>
        </w:rPr>
      </w:pPr>
      <w:r w:rsidRPr="00226589">
        <w:rPr>
          <w:rFonts w:ascii="Century Gothic" w:hAnsi="Century Gothic"/>
        </w:rPr>
        <w:t xml:space="preserve"> </w:t>
      </w:r>
    </w:p>
    <w:p w:rsidR="00833C47" w:rsidRPr="00833C47" w:rsidRDefault="00833C47" w:rsidP="00F26926">
      <w:pPr>
        <w:pStyle w:val="Textoembloco1"/>
        <w:ind w:left="3969" w:right="-60"/>
        <w:rPr>
          <w:sz w:val="24"/>
        </w:rPr>
      </w:pPr>
      <w:r w:rsidRPr="00833C47">
        <w:rPr>
          <w:sz w:val="24"/>
        </w:rPr>
        <w:t>ALTERA A DENOMINAÇÃO DA SECRETARIA MUNICIPAL DE SEGURANÇA E TRÂNSITO, E DÁ OUTRAS PROVIDÊNCIAS.</w:t>
      </w:r>
    </w:p>
    <w:p w:rsidR="00F26926" w:rsidRPr="00226589" w:rsidRDefault="00F26926" w:rsidP="009864C6">
      <w:pPr>
        <w:pStyle w:val="Textoembloco1"/>
        <w:ind w:left="4860"/>
        <w:rPr>
          <w:b w:val="0"/>
          <w:sz w:val="24"/>
        </w:rPr>
      </w:pPr>
    </w:p>
    <w:p w:rsidR="00833C47" w:rsidRPr="00833C47" w:rsidRDefault="00833C47" w:rsidP="00833C47">
      <w:pPr>
        <w:pStyle w:val="Corpodetexto"/>
        <w:ind w:firstLine="1418"/>
        <w:jc w:val="both"/>
        <w:rPr>
          <w:rFonts w:ascii="Century Gothic" w:hAnsi="Century Gothic"/>
        </w:rPr>
      </w:pPr>
      <w:r w:rsidRPr="00833C47">
        <w:rPr>
          <w:rFonts w:ascii="Century Gothic" w:hAnsi="Century Gothic"/>
        </w:rPr>
        <w:t>Art. 1º Fica alterada a denominação da Secretaria Municipal de Segurança e Trânsito, órgão da estrutura organizacional da Administração Pública Municipal, criada pela Lei Municipal nº 4.305, de 25 de março de 2011 e reestruturada pela Lei Municipal nº 4.761, de 28 de junho de 2015, a qual passará a denominar-se “Secretaria Municipal de Mobilidade Urbana – SMMU”.</w:t>
      </w:r>
    </w:p>
    <w:p w:rsidR="00833C47" w:rsidRPr="00833C47" w:rsidRDefault="00833C47" w:rsidP="00833C47">
      <w:pPr>
        <w:pStyle w:val="Corpodetexto"/>
        <w:ind w:firstLine="1418"/>
        <w:jc w:val="both"/>
        <w:rPr>
          <w:rFonts w:ascii="Century Gothic" w:hAnsi="Century Gothic"/>
        </w:rPr>
      </w:pPr>
    </w:p>
    <w:p w:rsidR="00833C47" w:rsidRPr="00833C47" w:rsidRDefault="00833C47" w:rsidP="00833C47">
      <w:pPr>
        <w:pStyle w:val="Corpodetexto"/>
        <w:ind w:firstLine="1418"/>
        <w:jc w:val="both"/>
        <w:rPr>
          <w:rFonts w:ascii="Century Gothic" w:hAnsi="Century Gothic"/>
        </w:rPr>
      </w:pPr>
      <w:r w:rsidRPr="00833C47">
        <w:rPr>
          <w:rFonts w:ascii="Century Gothic" w:hAnsi="Century Gothic"/>
        </w:rPr>
        <w:t>Art. 2º A Lei Municipal nº 4.761, de 28 de junho de 2015 e suas posteriores alterações</w:t>
      </w:r>
      <w:r>
        <w:rPr>
          <w:rFonts w:ascii="Century Gothic" w:hAnsi="Century Gothic"/>
        </w:rPr>
        <w:t>,</w:t>
      </w:r>
      <w:r w:rsidRPr="00833C47">
        <w:rPr>
          <w:rFonts w:ascii="Century Gothic" w:hAnsi="Century Gothic"/>
        </w:rPr>
        <w:t xml:space="preserve"> passam a vigorar com a redação descrita no Artigo 1º.</w:t>
      </w:r>
    </w:p>
    <w:p w:rsidR="00833C47" w:rsidRPr="00833C47" w:rsidRDefault="00833C47" w:rsidP="00833C47">
      <w:pPr>
        <w:pStyle w:val="Corpodetexto"/>
        <w:ind w:firstLine="1418"/>
        <w:jc w:val="both"/>
        <w:rPr>
          <w:rFonts w:ascii="Century Gothic" w:hAnsi="Century Gothic"/>
        </w:rPr>
      </w:pPr>
    </w:p>
    <w:p w:rsidR="00833C47" w:rsidRDefault="00833C47" w:rsidP="00833C47">
      <w:pPr>
        <w:pStyle w:val="Corpodetexto"/>
        <w:ind w:firstLine="1418"/>
        <w:jc w:val="both"/>
        <w:rPr>
          <w:rFonts w:ascii="Century Gothic" w:hAnsi="Century Gothic"/>
        </w:rPr>
      </w:pPr>
      <w:r w:rsidRPr="00833C47">
        <w:rPr>
          <w:rFonts w:ascii="Century Gothic" w:hAnsi="Century Gothic"/>
        </w:rPr>
        <w:t>Art. 3º Esta Lei entra em vigor na data de sua publicação.</w:t>
      </w:r>
    </w:p>
    <w:p w:rsidR="00833C47" w:rsidRDefault="00833C47" w:rsidP="00FA12A4">
      <w:pPr>
        <w:pStyle w:val="SemEspaamento"/>
        <w:ind w:firstLine="1418"/>
        <w:jc w:val="both"/>
        <w:rPr>
          <w:rFonts w:ascii="Century Gothic" w:hAnsi="Century Gothic"/>
          <w:b/>
          <w:sz w:val="24"/>
          <w:szCs w:val="24"/>
        </w:rPr>
      </w:pPr>
    </w:p>
    <w:p w:rsidR="0015331A" w:rsidRPr="00226589" w:rsidRDefault="009864C6" w:rsidP="00FA12A4">
      <w:pPr>
        <w:pStyle w:val="SemEspaamento"/>
        <w:ind w:firstLine="1418"/>
        <w:jc w:val="both"/>
        <w:rPr>
          <w:rFonts w:ascii="Century Gothic" w:hAnsi="Century Gothic"/>
          <w:b/>
          <w:sz w:val="24"/>
          <w:szCs w:val="24"/>
        </w:rPr>
      </w:pPr>
      <w:r w:rsidRPr="00226589">
        <w:rPr>
          <w:rFonts w:ascii="Century Gothic" w:hAnsi="Century Gothic"/>
          <w:b/>
          <w:sz w:val="24"/>
          <w:szCs w:val="24"/>
        </w:rPr>
        <w:t>G</w:t>
      </w:r>
      <w:r w:rsidR="00B047BA" w:rsidRPr="00226589">
        <w:rPr>
          <w:rFonts w:ascii="Century Gothic" w:hAnsi="Century Gothic"/>
          <w:b/>
          <w:sz w:val="24"/>
          <w:szCs w:val="24"/>
        </w:rPr>
        <w:t xml:space="preserve">ABINETE DO PRESIDENTE, </w:t>
      </w:r>
      <w:r w:rsidR="00DA3051" w:rsidRPr="00226589">
        <w:rPr>
          <w:rFonts w:ascii="Century Gothic" w:hAnsi="Century Gothic"/>
          <w:b/>
          <w:sz w:val="24"/>
          <w:szCs w:val="24"/>
        </w:rPr>
        <w:t xml:space="preserve">em </w:t>
      </w:r>
      <w:r w:rsidR="00B66F10" w:rsidRPr="00226589">
        <w:rPr>
          <w:rFonts w:ascii="Century Gothic" w:hAnsi="Century Gothic"/>
          <w:b/>
          <w:sz w:val="24"/>
          <w:szCs w:val="24"/>
        </w:rPr>
        <w:t>2</w:t>
      </w:r>
      <w:r w:rsidR="00833C47">
        <w:rPr>
          <w:rFonts w:ascii="Century Gothic" w:hAnsi="Century Gothic"/>
          <w:b/>
          <w:sz w:val="24"/>
          <w:szCs w:val="24"/>
        </w:rPr>
        <w:t>4</w:t>
      </w:r>
      <w:r w:rsidR="00D8263C" w:rsidRPr="00226589">
        <w:rPr>
          <w:rFonts w:ascii="Century Gothic" w:hAnsi="Century Gothic"/>
          <w:b/>
          <w:sz w:val="24"/>
          <w:szCs w:val="24"/>
        </w:rPr>
        <w:t xml:space="preserve"> de </w:t>
      </w:r>
      <w:r w:rsidR="00833C47">
        <w:rPr>
          <w:rFonts w:ascii="Century Gothic" w:hAnsi="Century Gothic"/>
          <w:b/>
          <w:sz w:val="24"/>
          <w:szCs w:val="24"/>
        </w:rPr>
        <w:t xml:space="preserve">janeiro </w:t>
      </w:r>
      <w:r w:rsidR="00B047BA" w:rsidRPr="00226589">
        <w:rPr>
          <w:rFonts w:ascii="Century Gothic" w:hAnsi="Century Gothic"/>
          <w:b/>
          <w:sz w:val="24"/>
          <w:szCs w:val="24"/>
        </w:rPr>
        <w:t>de 201</w:t>
      </w:r>
      <w:r w:rsidR="00833C47">
        <w:rPr>
          <w:rFonts w:ascii="Century Gothic" w:hAnsi="Century Gothic"/>
          <w:b/>
          <w:sz w:val="24"/>
          <w:szCs w:val="24"/>
        </w:rPr>
        <w:t>8</w:t>
      </w:r>
      <w:r w:rsidR="00B047BA" w:rsidRPr="00226589">
        <w:rPr>
          <w:rFonts w:ascii="Century Gothic" w:hAnsi="Century Gothic"/>
          <w:b/>
          <w:sz w:val="24"/>
          <w:szCs w:val="24"/>
        </w:rPr>
        <w:t>.</w:t>
      </w:r>
    </w:p>
    <w:p w:rsidR="005241DC" w:rsidRPr="00226589" w:rsidRDefault="005241DC" w:rsidP="0015331A">
      <w:pPr>
        <w:jc w:val="center"/>
        <w:rPr>
          <w:rFonts w:ascii="Century Gothic" w:hAnsi="Century Gothic"/>
          <w:b/>
        </w:rPr>
      </w:pPr>
    </w:p>
    <w:p w:rsidR="005241DC" w:rsidRPr="00226589" w:rsidRDefault="005241DC" w:rsidP="0015331A">
      <w:pPr>
        <w:jc w:val="center"/>
        <w:rPr>
          <w:rFonts w:ascii="Century Gothic" w:hAnsi="Century Gothic"/>
          <w:b/>
        </w:rPr>
      </w:pPr>
    </w:p>
    <w:p w:rsidR="004C3E64" w:rsidRDefault="004C3E64" w:rsidP="0015331A">
      <w:pPr>
        <w:jc w:val="center"/>
        <w:rPr>
          <w:rFonts w:ascii="Century Gothic" w:hAnsi="Century Gothic"/>
          <w:b/>
        </w:rPr>
      </w:pPr>
    </w:p>
    <w:p w:rsidR="007A5A71" w:rsidRDefault="007A5A71" w:rsidP="0015331A">
      <w:pPr>
        <w:jc w:val="center"/>
        <w:rPr>
          <w:rFonts w:ascii="Century Gothic" w:hAnsi="Century Gothic"/>
          <w:b/>
        </w:rPr>
      </w:pPr>
    </w:p>
    <w:p w:rsidR="0015331A" w:rsidRPr="00F43984" w:rsidRDefault="00104869" w:rsidP="0015331A">
      <w:pPr>
        <w:jc w:val="center"/>
        <w:rPr>
          <w:rFonts w:ascii="Century Gothic" w:hAnsi="Century Gothic"/>
          <w:b/>
        </w:rPr>
      </w:pPr>
      <w:r w:rsidRPr="00F43984">
        <w:rPr>
          <w:rFonts w:ascii="Century Gothic" w:hAnsi="Century Gothic"/>
          <w:b/>
        </w:rPr>
        <w:t>PEDRO RAUBER</w:t>
      </w:r>
    </w:p>
    <w:p w:rsidR="00B93E45" w:rsidRDefault="0015331A" w:rsidP="00A47C6B">
      <w:pPr>
        <w:jc w:val="center"/>
        <w:rPr>
          <w:rFonts w:ascii="Arial" w:hAnsi="Arial" w:cs="Courier New"/>
          <w:b/>
          <w:bCs/>
          <w:sz w:val="21"/>
          <w:szCs w:val="21"/>
        </w:rPr>
      </w:pPr>
      <w:r w:rsidRPr="00F43984">
        <w:rPr>
          <w:rFonts w:ascii="Century Gothic" w:hAnsi="Century Gothic"/>
          <w:b/>
        </w:rPr>
        <w:t>Presidente</w:t>
      </w:r>
    </w:p>
    <w:sectPr w:rsidR="00B93E45" w:rsidSect="00E060C4">
      <w:headerReference w:type="default" r:id="rId8"/>
      <w:footerReference w:type="default" r:id="rId9"/>
      <w:pgSz w:w="11906" w:h="16838"/>
      <w:pgMar w:top="215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464" w:rsidRDefault="00AE5464">
      <w:r>
        <w:separator/>
      </w:r>
    </w:p>
  </w:endnote>
  <w:endnote w:type="continuationSeparator" w:id="0">
    <w:p w:rsidR="00AE5464" w:rsidRDefault="00AE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F34" w:rsidRDefault="003B0F34" w:rsidP="00781F0E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464" w:rsidRDefault="00AE5464">
      <w:r>
        <w:separator/>
      </w:r>
    </w:p>
  </w:footnote>
  <w:footnote w:type="continuationSeparator" w:id="0">
    <w:p w:rsidR="00AE5464" w:rsidRDefault="00AE5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F34" w:rsidRDefault="003B0F34" w:rsidP="00781F0E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Incisocerto"/>
      <w:suff w:val="nothing"/>
      <w:lvlText w:val=""/>
      <w:lvlJc w:val="left"/>
      <w:pPr>
        <w:tabs>
          <w:tab w:val="num" w:pos="0"/>
        </w:tabs>
        <w:ind w:left="72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19C22BC"/>
    <w:name w:val="WW8Num3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 w:val="0"/>
        <w:bCs w:val="0"/>
        <w:i w:val="0"/>
        <w:iCs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1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 w:val="0"/>
        <w:bCs w:val="0"/>
        <w:i w:val="0"/>
        <w:caps w:val="0"/>
        <w:smallCaps w:val="0"/>
        <w:strike w:val="0"/>
        <w:dstrike w:val="0"/>
        <w:outline w:val="0"/>
        <w:shadow w:val="0"/>
        <w:vanish w:val="0"/>
        <w:kern w:val="1"/>
        <w:position w:val="0"/>
        <w:sz w:val="24"/>
        <w:szCs w:val="24"/>
        <w:vertAlign w:val="baseline"/>
      </w:rPr>
    </w:lvl>
    <w:lvl w:ilvl="1">
      <w:start w:val="10"/>
      <w:numFmt w:val="decimal"/>
      <w:lvlText w:val="Art. %2"/>
      <w:lvlJc w:val="left"/>
      <w:pPr>
        <w:tabs>
          <w:tab w:val="num" w:pos="1134"/>
        </w:tabs>
        <w:ind w:left="0" w:firstLine="0"/>
      </w:pPr>
      <w:rPr>
        <w:rFonts w:ascii="Verdana" w:hAnsi="Verdana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szCs w:val="22"/>
        <w:vertAlign w:val="baseline"/>
      </w:rPr>
    </w:lvl>
    <w:lvl w:ilvl="2">
      <w:start w:val="1"/>
      <w:numFmt w:val="decimal"/>
      <w:lvlText w:val="§ %3º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0"/>
        <w:szCs w:val="20"/>
        <w:vertAlign w:val="baseline"/>
      </w:rPr>
    </w:lvl>
    <w:lvl w:ilvl="3">
      <w:start w:val="1"/>
      <w:numFmt w:val="upperRoman"/>
      <w:lvlText w:val="%4 -"/>
      <w:lvlJc w:val="left"/>
      <w:pPr>
        <w:tabs>
          <w:tab w:val="num" w:pos="-31680"/>
        </w:tabs>
        <w:ind w:left="567" w:hanging="567"/>
      </w:pPr>
      <w:rPr>
        <w:rFonts w:ascii="Verdana" w:hAnsi="Verdana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0"/>
        <w:szCs w:val="2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-31680"/>
        </w:tabs>
        <w:ind w:left="851" w:hanging="284"/>
      </w:pPr>
      <w:rPr>
        <w:rFonts w:ascii="Verdana" w:hAnsi="Verdana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0"/>
        <w:szCs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-29014"/>
        </w:tabs>
        <w:ind w:left="3059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294"/>
        </w:tabs>
        <w:ind w:left="3009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7574"/>
        </w:tabs>
        <w:ind w:left="29590" w:hanging="1224"/>
      </w:pPr>
      <w:rPr>
        <w:rFonts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0"/>
        <w:szCs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-26494"/>
        </w:tabs>
        <w:ind w:left="29014" w:hanging="1440"/>
      </w:pPr>
      <w:rPr>
        <w:rFonts w:cs="Times New Roman"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/>
        <w:iCs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8884A93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/>
        <w:caps w:val="0"/>
        <w:smallCaps w:val="0"/>
        <w:strike w:val="0"/>
        <w:dstrike w:val="0"/>
        <w:outline w:val="0"/>
        <w:shadow w:val="0"/>
        <w:vanish w:val="0"/>
        <w:kern w:val="1"/>
        <w:position w:val="0"/>
        <w:sz w:val="21"/>
        <w:szCs w:val="21"/>
        <w:vertAlign w:val="baseline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/>
        <w:iCs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Cs w:val="24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/>
        <w:iCs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Cs w:val="24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28A1902"/>
    <w:multiLevelType w:val="hybridMultilevel"/>
    <w:tmpl w:val="52D4F2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DE017E"/>
    <w:multiLevelType w:val="hybridMultilevel"/>
    <w:tmpl w:val="7BDC2864"/>
    <w:lvl w:ilvl="0" w:tplc="FAD4520E">
      <w:start w:val="1"/>
      <w:numFmt w:val="lowerLetter"/>
      <w:pStyle w:val="Artigo1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08CB0ACA"/>
    <w:multiLevelType w:val="hybridMultilevel"/>
    <w:tmpl w:val="31804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3D2D2A"/>
    <w:multiLevelType w:val="hybridMultilevel"/>
    <w:tmpl w:val="CCF8E9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26284F"/>
    <w:multiLevelType w:val="hybridMultilevel"/>
    <w:tmpl w:val="2BF231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1A58AF"/>
    <w:multiLevelType w:val="hybridMultilevel"/>
    <w:tmpl w:val="FC805E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3711F3"/>
    <w:multiLevelType w:val="hybridMultilevel"/>
    <w:tmpl w:val="A26A4E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C85E45"/>
    <w:multiLevelType w:val="hybridMultilevel"/>
    <w:tmpl w:val="AF8638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2E537D"/>
    <w:multiLevelType w:val="hybridMultilevel"/>
    <w:tmpl w:val="E76CBC6E"/>
    <w:lvl w:ilvl="0" w:tplc="26A26A78">
      <w:start w:val="1"/>
      <w:numFmt w:val="lowerLetter"/>
      <w:pStyle w:val="Artigo10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336F75F1"/>
    <w:multiLevelType w:val="hybridMultilevel"/>
    <w:tmpl w:val="05807B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78472B"/>
    <w:multiLevelType w:val="hybridMultilevel"/>
    <w:tmpl w:val="EAAA21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B308B4"/>
    <w:multiLevelType w:val="hybridMultilevel"/>
    <w:tmpl w:val="3078E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6C6F5F"/>
    <w:multiLevelType w:val="hybridMultilevel"/>
    <w:tmpl w:val="A906EE5C"/>
    <w:lvl w:ilvl="0" w:tplc="35345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B430BF8"/>
    <w:multiLevelType w:val="hybridMultilevel"/>
    <w:tmpl w:val="BF4687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F664B"/>
    <w:multiLevelType w:val="hybridMultilevel"/>
    <w:tmpl w:val="3D02D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D94FB6"/>
    <w:multiLevelType w:val="hybridMultilevel"/>
    <w:tmpl w:val="88AE03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460D2B"/>
    <w:multiLevelType w:val="hybridMultilevel"/>
    <w:tmpl w:val="C33EC7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7D4CCF"/>
    <w:multiLevelType w:val="hybridMultilevel"/>
    <w:tmpl w:val="BFBAF0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56433F"/>
    <w:multiLevelType w:val="hybridMultilevel"/>
    <w:tmpl w:val="05F041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F1AC7"/>
    <w:multiLevelType w:val="hybridMultilevel"/>
    <w:tmpl w:val="FBB03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56E8E"/>
    <w:multiLevelType w:val="hybridMultilevel"/>
    <w:tmpl w:val="276003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181285"/>
    <w:multiLevelType w:val="hybridMultilevel"/>
    <w:tmpl w:val="642C4DF0"/>
    <w:lvl w:ilvl="0" w:tplc="57C806C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3" w15:restartNumberingAfterBreak="0">
    <w:nsid w:val="77F54E2F"/>
    <w:multiLevelType w:val="hybridMultilevel"/>
    <w:tmpl w:val="5D9EE1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2"/>
  </w:num>
  <w:num w:numId="5">
    <w:abstractNumId w:val="42"/>
  </w:num>
  <w:num w:numId="6">
    <w:abstractNumId w:val="1"/>
  </w:num>
  <w:num w:numId="7">
    <w:abstractNumId w:val="33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17"/>
  </w:num>
  <w:num w:numId="24">
    <w:abstractNumId w:val="18"/>
  </w:num>
  <w:num w:numId="25">
    <w:abstractNumId w:val="19"/>
  </w:num>
  <w:num w:numId="26">
    <w:abstractNumId w:val="20"/>
  </w:num>
  <w:num w:numId="27">
    <w:abstractNumId w:val="38"/>
  </w:num>
  <w:num w:numId="28">
    <w:abstractNumId w:val="25"/>
  </w:num>
  <w:num w:numId="29">
    <w:abstractNumId w:val="39"/>
  </w:num>
  <w:num w:numId="30">
    <w:abstractNumId w:val="34"/>
  </w:num>
  <w:num w:numId="31">
    <w:abstractNumId w:val="36"/>
  </w:num>
  <w:num w:numId="32">
    <w:abstractNumId w:val="31"/>
  </w:num>
  <w:num w:numId="33">
    <w:abstractNumId w:val="35"/>
  </w:num>
  <w:num w:numId="34">
    <w:abstractNumId w:val="43"/>
  </w:num>
  <w:num w:numId="35">
    <w:abstractNumId w:val="32"/>
  </w:num>
  <w:num w:numId="36">
    <w:abstractNumId w:val="40"/>
  </w:num>
  <w:num w:numId="37">
    <w:abstractNumId w:val="41"/>
  </w:num>
  <w:num w:numId="38">
    <w:abstractNumId w:val="24"/>
  </w:num>
  <w:num w:numId="39">
    <w:abstractNumId w:val="37"/>
  </w:num>
  <w:num w:numId="40">
    <w:abstractNumId w:val="30"/>
  </w:num>
  <w:num w:numId="41">
    <w:abstractNumId w:val="21"/>
  </w:num>
  <w:num w:numId="42">
    <w:abstractNumId w:val="28"/>
  </w:num>
  <w:num w:numId="43">
    <w:abstractNumId w:val="26"/>
  </w:num>
  <w:num w:numId="44">
    <w:abstractNumId w:val="23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87"/>
    <w:rsid w:val="00000A99"/>
    <w:rsid w:val="00002145"/>
    <w:rsid w:val="000111F5"/>
    <w:rsid w:val="0001307E"/>
    <w:rsid w:val="0002619F"/>
    <w:rsid w:val="00030469"/>
    <w:rsid w:val="00030516"/>
    <w:rsid w:val="00033504"/>
    <w:rsid w:val="000335BC"/>
    <w:rsid w:val="00033BD7"/>
    <w:rsid w:val="00056055"/>
    <w:rsid w:val="00063807"/>
    <w:rsid w:val="00067528"/>
    <w:rsid w:val="00070F1C"/>
    <w:rsid w:val="00071F33"/>
    <w:rsid w:val="0007659F"/>
    <w:rsid w:val="000827E0"/>
    <w:rsid w:val="00083BAA"/>
    <w:rsid w:val="00094CA1"/>
    <w:rsid w:val="000952AC"/>
    <w:rsid w:val="000A3227"/>
    <w:rsid w:val="000B0C53"/>
    <w:rsid w:val="000B38EC"/>
    <w:rsid w:val="000D26E0"/>
    <w:rsid w:val="000E7DBB"/>
    <w:rsid w:val="000F0739"/>
    <w:rsid w:val="00104869"/>
    <w:rsid w:val="00122134"/>
    <w:rsid w:val="00123FBD"/>
    <w:rsid w:val="001300C4"/>
    <w:rsid w:val="001318C9"/>
    <w:rsid w:val="00133018"/>
    <w:rsid w:val="00143065"/>
    <w:rsid w:val="0015331A"/>
    <w:rsid w:val="00155011"/>
    <w:rsid w:val="00161709"/>
    <w:rsid w:val="00177315"/>
    <w:rsid w:val="00177BD9"/>
    <w:rsid w:val="001823E0"/>
    <w:rsid w:val="00186D12"/>
    <w:rsid w:val="00187BC9"/>
    <w:rsid w:val="001977F0"/>
    <w:rsid w:val="001A53A6"/>
    <w:rsid w:val="001C1D2D"/>
    <w:rsid w:val="001D222F"/>
    <w:rsid w:val="001D5AAA"/>
    <w:rsid w:val="001D6551"/>
    <w:rsid w:val="001E1E07"/>
    <w:rsid w:val="001F1DF7"/>
    <w:rsid w:val="001F231C"/>
    <w:rsid w:val="001F4F01"/>
    <w:rsid w:val="0020102F"/>
    <w:rsid w:val="00217E74"/>
    <w:rsid w:val="00226589"/>
    <w:rsid w:val="00234CCE"/>
    <w:rsid w:val="0025512D"/>
    <w:rsid w:val="00265D83"/>
    <w:rsid w:val="00266B10"/>
    <w:rsid w:val="00274748"/>
    <w:rsid w:val="00280848"/>
    <w:rsid w:val="00284D70"/>
    <w:rsid w:val="002945C1"/>
    <w:rsid w:val="002953E7"/>
    <w:rsid w:val="002A5F43"/>
    <w:rsid w:val="002B018E"/>
    <w:rsid w:val="002B0838"/>
    <w:rsid w:val="002C4054"/>
    <w:rsid w:val="002C4CE7"/>
    <w:rsid w:val="002C5C5A"/>
    <w:rsid w:val="002D36CF"/>
    <w:rsid w:val="002D70D3"/>
    <w:rsid w:val="002E4ED9"/>
    <w:rsid w:val="002E5850"/>
    <w:rsid w:val="002F056C"/>
    <w:rsid w:val="002F7480"/>
    <w:rsid w:val="00302AEB"/>
    <w:rsid w:val="00305B10"/>
    <w:rsid w:val="003149C6"/>
    <w:rsid w:val="00323087"/>
    <w:rsid w:val="00323BD1"/>
    <w:rsid w:val="0032494C"/>
    <w:rsid w:val="00327D1D"/>
    <w:rsid w:val="00342B1E"/>
    <w:rsid w:val="00357D96"/>
    <w:rsid w:val="00363E26"/>
    <w:rsid w:val="003663A6"/>
    <w:rsid w:val="00371FF1"/>
    <w:rsid w:val="0037255B"/>
    <w:rsid w:val="00385F58"/>
    <w:rsid w:val="00395A20"/>
    <w:rsid w:val="003A0117"/>
    <w:rsid w:val="003A111E"/>
    <w:rsid w:val="003A18D5"/>
    <w:rsid w:val="003A2F51"/>
    <w:rsid w:val="003A3F3C"/>
    <w:rsid w:val="003B0F34"/>
    <w:rsid w:val="003C14F6"/>
    <w:rsid w:val="003C2E01"/>
    <w:rsid w:val="003D60B4"/>
    <w:rsid w:val="003D70FA"/>
    <w:rsid w:val="003F0FCE"/>
    <w:rsid w:val="00404D2D"/>
    <w:rsid w:val="00407ACC"/>
    <w:rsid w:val="00415B42"/>
    <w:rsid w:val="00427912"/>
    <w:rsid w:val="00443AC9"/>
    <w:rsid w:val="00447336"/>
    <w:rsid w:val="004563B4"/>
    <w:rsid w:val="0046281E"/>
    <w:rsid w:val="00487030"/>
    <w:rsid w:val="00490C89"/>
    <w:rsid w:val="00496799"/>
    <w:rsid w:val="0049776D"/>
    <w:rsid w:val="004A39A8"/>
    <w:rsid w:val="004B3FD2"/>
    <w:rsid w:val="004C1E57"/>
    <w:rsid w:val="004C3994"/>
    <w:rsid w:val="004C3E64"/>
    <w:rsid w:val="004C5148"/>
    <w:rsid w:val="004D7B0D"/>
    <w:rsid w:val="004E0FB8"/>
    <w:rsid w:val="004E71B4"/>
    <w:rsid w:val="005013BC"/>
    <w:rsid w:val="00501439"/>
    <w:rsid w:val="005031C8"/>
    <w:rsid w:val="0050344F"/>
    <w:rsid w:val="00505CFA"/>
    <w:rsid w:val="005073DD"/>
    <w:rsid w:val="005148BE"/>
    <w:rsid w:val="005215A3"/>
    <w:rsid w:val="005241DC"/>
    <w:rsid w:val="00525D18"/>
    <w:rsid w:val="0053623E"/>
    <w:rsid w:val="00541771"/>
    <w:rsid w:val="005605BA"/>
    <w:rsid w:val="00560F05"/>
    <w:rsid w:val="00561354"/>
    <w:rsid w:val="0056629F"/>
    <w:rsid w:val="00572E84"/>
    <w:rsid w:val="00590AD3"/>
    <w:rsid w:val="00593E46"/>
    <w:rsid w:val="00596394"/>
    <w:rsid w:val="005A3F31"/>
    <w:rsid w:val="005A6DD0"/>
    <w:rsid w:val="005B270A"/>
    <w:rsid w:val="005B35A3"/>
    <w:rsid w:val="005B4966"/>
    <w:rsid w:val="005B4D0A"/>
    <w:rsid w:val="005E2301"/>
    <w:rsid w:val="005F0196"/>
    <w:rsid w:val="005F4379"/>
    <w:rsid w:val="006008B2"/>
    <w:rsid w:val="0060225F"/>
    <w:rsid w:val="00611C9C"/>
    <w:rsid w:val="00622656"/>
    <w:rsid w:val="0064593F"/>
    <w:rsid w:val="00691AA3"/>
    <w:rsid w:val="006A6D0E"/>
    <w:rsid w:val="006B4185"/>
    <w:rsid w:val="006B5871"/>
    <w:rsid w:val="006D654A"/>
    <w:rsid w:val="006E0ED4"/>
    <w:rsid w:val="006F20A5"/>
    <w:rsid w:val="006F4330"/>
    <w:rsid w:val="007064F2"/>
    <w:rsid w:val="00712B20"/>
    <w:rsid w:val="007145A6"/>
    <w:rsid w:val="00714FBB"/>
    <w:rsid w:val="007227D8"/>
    <w:rsid w:val="007230FB"/>
    <w:rsid w:val="00750355"/>
    <w:rsid w:val="00751F94"/>
    <w:rsid w:val="00773072"/>
    <w:rsid w:val="00781F0E"/>
    <w:rsid w:val="007843F9"/>
    <w:rsid w:val="00787D06"/>
    <w:rsid w:val="007A5A71"/>
    <w:rsid w:val="007A5C10"/>
    <w:rsid w:val="007B44E0"/>
    <w:rsid w:val="007B517E"/>
    <w:rsid w:val="007D122B"/>
    <w:rsid w:val="007D3A4C"/>
    <w:rsid w:val="008017E2"/>
    <w:rsid w:val="00811F15"/>
    <w:rsid w:val="008150A0"/>
    <w:rsid w:val="00817972"/>
    <w:rsid w:val="008216FE"/>
    <w:rsid w:val="00825297"/>
    <w:rsid w:val="00827401"/>
    <w:rsid w:val="00833C47"/>
    <w:rsid w:val="00837163"/>
    <w:rsid w:val="008558DB"/>
    <w:rsid w:val="008637C3"/>
    <w:rsid w:val="00863B0D"/>
    <w:rsid w:val="00863FCA"/>
    <w:rsid w:val="00874A63"/>
    <w:rsid w:val="008864C1"/>
    <w:rsid w:val="00891E01"/>
    <w:rsid w:val="0089358C"/>
    <w:rsid w:val="008A524F"/>
    <w:rsid w:val="008A6D4D"/>
    <w:rsid w:val="008B13E4"/>
    <w:rsid w:val="008C420C"/>
    <w:rsid w:val="008C7B69"/>
    <w:rsid w:val="008C7EEE"/>
    <w:rsid w:val="008D0E08"/>
    <w:rsid w:val="008D5342"/>
    <w:rsid w:val="008E16EB"/>
    <w:rsid w:val="008E27B4"/>
    <w:rsid w:val="008F5E9F"/>
    <w:rsid w:val="00911D82"/>
    <w:rsid w:val="00912B79"/>
    <w:rsid w:val="009232D6"/>
    <w:rsid w:val="00934575"/>
    <w:rsid w:val="00936B48"/>
    <w:rsid w:val="00942A1B"/>
    <w:rsid w:val="0095617E"/>
    <w:rsid w:val="00957B77"/>
    <w:rsid w:val="009625C7"/>
    <w:rsid w:val="00963393"/>
    <w:rsid w:val="009864C6"/>
    <w:rsid w:val="009875DF"/>
    <w:rsid w:val="0099006D"/>
    <w:rsid w:val="009916D6"/>
    <w:rsid w:val="00996678"/>
    <w:rsid w:val="009A01E3"/>
    <w:rsid w:val="009A3134"/>
    <w:rsid w:val="009B4B4B"/>
    <w:rsid w:val="009C1429"/>
    <w:rsid w:val="009C4A0B"/>
    <w:rsid w:val="009D7B69"/>
    <w:rsid w:val="009E2B58"/>
    <w:rsid w:val="009F694D"/>
    <w:rsid w:val="00A01B16"/>
    <w:rsid w:val="00A109E4"/>
    <w:rsid w:val="00A15F9A"/>
    <w:rsid w:val="00A2157C"/>
    <w:rsid w:val="00A35D4D"/>
    <w:rsid w:val="00A422CA"/>
    <w:rsid w:val="00A433A3"/>
    <w:rsid w:val="00A465EA"/>
    <w:rsid w:val="00A47B0A"/>
    <w:rsid w:val="00A47C6B"/>
    <w:rsid w:val="00A5212E"/>
    <w:rsid w:val="00A73593"/>
    <w:rsid w:val="00A856BE"/>
    <w:rsid w:val="00A90C1F"/>
    <w:rsid w:val="00A93E96"/>
    <w:rsid w:val="00A94649"/>
    <w:rsid w:val="00AA292A"/>
    <w:rsid w:val="00AB003B"/>
    <w:rsid w:val="00AB39AF"/>
    <w:rsid w:val="00AB6BD9"/>
    <w:rsid w:val="00AC0F54"/>
    <w:rsid w:val="00AC29C1"/>
    <w:rsid w:val="00AD7B1E"/>
    <w:rsid w:val="00AD7CDE"/>
    <w:rsid w:val="00AE44FD"/>
    <w:rsid w:val="00AE5464"/>
    <w:rsid w:val="00B00934"/>
    <w:rsid w:val="00B047BA"/>
    <w:rsid w:val="00B076AF"/>
    <w:rsid w:val="00B136C7"/>
    <w:rsid w:val="00B143E4"/>
    <w:rsid w:val="00B25863"/>
    <w:rsid w:val="00B346E0"/>
    <w:rsid w:val="00B34CB3"/>
    <w:rsid w:val="00B36BB5"/>
    <w:rsid w:val="00B37945"/>
    <w:rsid w:val="00B418BB"/>
    <w:rsid w:val="00B6315B"/>
    <w:rsid w:val="00B64E69"/>
    <w:rsid w:val="00B66F10"/>
    <w:rsid w:val="00B70FFD"/>
    <w:rsid w:val="00B72C23"/>
    <w:rsid w:val="00B90BFA"/>
    <w:rsid w:val="00B92B99"/>
    <w:rsid w:val="00B93E45"/>
    <w:rsid w:val="00BA2684"/>
    <w:rsid w:val="00BB5D9A"/>
    <w:rsid w:val="00BB7FCF"/>
    <w:rsid w:val="00BD0545"/>
    <w:rsid w:val="00BD271D"/>
    <w:rsid w:val="00BD499C"/>
    <w:rsid w:val="00BD518F"/>
    <w:rsid w:val="00BE6C74"/>
    <w:rsid w:val="00BF471E"/>
    <w:rsid w:val="00BF4B57"/>
    <w:rsid w:val="00C02BC2"/>
    <w:rsid w:val="00C04C0B"/>
    <w:rsid w:val="00C04DA2"/>
    <w:rsid w:val="00C0589D"/>
    <w:rsid w:val="00C10ABE"/>
    <w:rsid w:val="00C22192"/>
    <w:rsid w:val="00C27AE1"/>
    <w:rsid w:val="00C422E0"/>
    <w:rsid w:val="00C43E43"/>
    <w:rsid w:val="00C5508B"/>
    <w:rsid w:val="00C6410C"/>
    <w:rsid w:val="00C71251"/>
    <w:rsid w:val="00C74076"/>
    <w:rsid w:val="00C80591"/>
    <w:rsid w:val="00C9089B"/>
    <w:rsid w:val="00C9626A"/>
    <w:rsid w:val="00CB00B9"/>
    <w:rsid w:val="00CB6995"/>
    <w:rsid w:val="00CC171F"/>
    <w:rsid w:val="00CC4BB9"/>
    <w:rsid w:val="00CD1BA7"/>
    <w:rsid w:val="00CD2A59"/>
    <w:rsid w:val="00CD441F"/>
    <w:rsid w:val="00CE2347"/>
    <w:rsid w:val="00CE5E15"/>
    <w:rsid w:val="00CF0237"/>
    <w:rsid w:val="00CF30EA"/>
    <w:rsid w:val="00CF647E"/>
    <w:rsid w:val="00CF6868"/>
    <w:rsid w:val="00D019AE"/>
    <w:rsid w:val="00D204C7"/>
    <w:rsid w:val="00D23054"/>
    <w:rsid w:val="00D23B57"/>
    <w:rsid w:val="00D273C5"/>
    <w:rsid w:val="00D31DC3"/>
    <w:rsid w:val="00D37A71"/>
    <w:rsid w:val="00D4197C"/>
    <w:rsid w:val="00D41A00"/>
    <w:rsid w:val="00D547E6"/>
    <w:rsid w:val="00D67F86"/>
    <w:rsid w:val="00D70C6F"/>
    <w:rsid w:val="00D8263C"/>
    <w:rsid w:val="00D9469A"/>
    <w:rsid w:val="00DA0FB8"/>
    <w:rsid w:val="00DA3051"/>
    <w:rsid w:val="00DA7DDB"/>
    <w:rsid w:val="00DC0D41"/>
    <w:rsid w:val="00DC3862"/>
    <w:rsid w:val="00DD4A23"/>
    <w:rsid w:val="00DD7C8B"/>
    <w:rsid w:val="00DE13EF"/>
    <w:rsid w:val="00DE14FF"/>
    <w:rsid w:val="00DE301F"/>
    <w:rsid w:val="00DE4AC2"/>
    <w:rsid w:val="00DF390F"/>
    <w:rsid w:val="00E0045C"/>
    <w:rsid w:val="00E02927"/>
    <w:rsid w:val="00E02F4C"/>
    <w:rsid w:val="00E04CE5"/>
    <w:rsid w:val="00E058AA"/>
    <w:rsid w:val="00E060C4"/>
    <w:rsid w:val="00E71B4B"/>
    <w:rsid w:val="00E73FDB"/>
    <w:rsid w:val="00E87A75"/>
    <w:rsid w:val="00E90F64"/>
    <w:rsid w:val="00E91935"/>
    <w:rsid w:val="00EA235C"/>
    <w:rsid w:val="00EB0D60"/>
    <w:rsid w:val="00EB24B6"/>
    <w:rsid w:val="00EB7B9A"/>
    <w:rsid w:val="00EC2DC6"/>
    <w:rsid w:val="00EE019C"/>
    <w:rsid w:val="00EE2D37"/>
    <w:rsid w:val="00EE542A"/>
    <w:rsid w:val="00F0030E"/>
    <w:rsid w:val="00F07FD8"/>
    <w:rsid w:val="00F12B8D"/>
    <w:rsid w:val="00F16E98"/>
    <w:rsid w:val="00F20AE6"/>
    <w:rsid w:val="00F26926"/>
    <w:rsid w:val="00F3111B"/>
    <w:rsid w:val="00F43984"/>
    <w:rsid w:val="00F4672D"/>
    <w:rsid w:val="00F63EA0"/>
    <w:rsid w:val="00F768E7"/>
    <w:rsid w:val="00F901F2"/>
    <w:rsid w:val="00F91E6A"/>
    <w:rsid w:val="00FA12A4"/>
    <w:rsid w:val="00FA689C"/>
    <w:rsid w:val="00FC365D"/>
    <w:rsid w:val="00FD657D"/>
    <w:rsid w:val="00FE26E4"/>
    <w:rsid w:val="00FF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BF5199-6549-4E7D-9390-A9CF1C7F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F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A31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9A3134"/>
    <w:pPr>
      <w:keepNext/>
      <w:numPr>
        <w:ilvl w:val="1"/>
        <w:numId w:val="1"/>
      </w:numPr>
      <w:suppressAutoHyphens/>
      <w:spacing w:line="360" w:lineRule="auto"/>
      <w:outlineLvl w:val="1"/>
    </w:pPr>
    <w:rPr>
      <w:b/>
      <w:lang w:eastAsia="zh-CN"/>
    </w:rPr>
  </w:style>
  <w:style w:type="paragraph" w:styleId="Ttulo3">
    <w:name w:val="heading 3"/>
    <w:basedOn w:val="Normal"/>
    <w:next w:val="Normal"/>
    <w:link w:val="Ttulo3Char"/>
    <w:unhideWhenUsed/>
    <w:qFormat/>
    <w:rsid w:val="00F91E6A"/>
    <w:pPr>
      <w:keepNext/>
      <w:widowControl w:val="0"/>
      <w:numPr>
        <w:ilvl w:val="2"/>
        <w:numId w:val="2"/>
      </w:numPr>
      <w:suppressAutoHyphens/>
      <w:overflowPunct w:val="0"/>
      <w:autoSpaceDE w:val="0"/>
      <w:spacing w:before="240" w:after="60"/>
      <w:outlineLvl w:val="2"/>
    </w:pPr>
    <w:rPr>
      <w:rFonts w:ascii="Arial" w:eastAsia="Lucida Sans Unicode" w:hAnsi="Arial" w:cs="Arial"/>
      <w:b/>
      <w:bCs/>
      <w:kern w:val="2"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unhideWhenUsed/>
    <w:qFormat/>
    <w:rsid w:val="009A31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9A313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nhideWhenUsed/>
    <w:qFormat/>
    <w:rsid w:val="009A313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9A313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9A313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81F0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81F0E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BD499C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74076"/>
    <w:pPr>
      <w:suppressAutoHyphens/>
      <w:ind w:left="4253"/>
      <w:jc w:val="both"/>
    </w:pPr>
    <w:rPr>
      <w:b/>
      <w:lang w:eastAsia="ar-SA"/>
    </w:rPr>
  </w:style>
  <w:style w:type="paragraph" w:styleId="Recuodecorpodetexto">
    <w:name w:val="Body Text Indent"/>
    <w:basedOn w:val="Normal"/>
    <w:link w:val="RecuodecorpodetextoChar"/>
    <w:rsid w:val="00C74076"/>
    <w:pPr>
      <w:suppressAutoHyphens/>
      <w:ind w:firstLine="1418"/>
      <w:jc w:val="both"/>
    </w:pPr>
    <w:rPr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C74076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F91E6A"/>
    <w:rPr>
      <w:rFonts w:ascii="Arial" w:eastAsia="Lucida Sans Unicode" w:hAnsi="Arial" w:cs="Arial"/>
      <w:b/>
      <w:bCs/>
      <w:kern w:val="2"/>
      <w:sz w:val="26"/>
      <w:szCs w:val="26"/>
      <w:lang w:eastAsia="ar-SA"/>
    </w:rPr>
  </w:style>
  <w:style w:type="paragraph" w:styleId="Ttulo">
    <w:name w:val="Title"/>
    <w:basedOn w:val="Normal"/>
    <w:next w:val="Normal"/>
    <w:link w:val="TtuloChar"/>
    <w:qFormat/>
    <w:rsid w:val="00F91E6A"/>
    <w:pPr>
      <w:widowControl w:val="0"/>
      <w:suppressAutoHyphens/>
      <w:jc w:val="center"/>
    </w:pPr>
    <w:rPr>
      <w:rFonts w:ascii="Arial" w:eastAsia="Lucida Sans Unicode" w:hAnsi="Arial" w:cs="Arial"/>
      <w:b/>
      <w:kern w:val="2"/>
      <w:sz w:val="22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F91E6A"/>
    <w:rPr>
      <w:rFonts w:ascii="Arial" w:eastAsia="Lucida Sans Unicode" w:hAnsi="Arial" w:cs="Arial"/>
      <w:b/>
      <w:kern w:val="2"/>
      <w:sz w:val="22"/>
      <w:lang w:eastAsia="ar-SA"/>
    </w:rPr>
  </w:style>
  <w:style w:type="paragraph" w:styleId="Corpodetexto">
    <w:name w:val="Body Text"/>
    <w:basedOn w:val="Normal"/>
    <w:link w:val="CorpodetextoChar"/>
    <w:unhideWhenUsed/>
    <w:rsid w:val="00F91E6A"/>
    <w:pPr>
      <w:widowControl w:val="0"/>
      <w:suppressAutoHyphens/>
      <w:spacing w:after="120"/>
    </w:pPr>
    <w:rPr>
      <w:rFonts w:eastAsia="Lucida Sans Unicode"/>
      <w:kern w:val="2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91E6A"/>
    <w:rPr>
      <w:rFonts w:eastAsia="Lucida Sans Unicode"/>
      <w:kern w:val="2"/>
      <w:sz w:val="24"/>
      <w:szCs w:val="24"/>
      <w:lang w:eastAsia="ar-SA"/>
    </w:rPr>
  </w:style>
  <w:style w:type="paragraph" w:customStyle="1" w:styleId="Recuodecorpodetexto22">
    <w:name w:val="Recuo de corpo de texto 22"/>
    <w:basedOn w:val="Normal"/>
    <w:rsid w:val="00F91E6A"/>
    <w:pPr>
      <w:widowControl w:val="0"/>
      <w:suppressAutoHyphens/>
      <w:ind w:left="2694" w:hanging="2694"/>
    </w:pPr>
    <w:rPr>
      <w:rFonts w:eastAsia="Lucida Sans Unicode"/>
      <w:kern w:val="2"/>
      <w:lang w:eastAsia="ar-SA"/>
    </w:rPr>
  </w:style>
  <w:style w:type="paragraph" w:customStyle="1" w:styleId="leicorpodetexto">
    <w:name w:val="lei_corpo de texto"/>
    <w:basedOn w:val="Normal"/>
    <w:rsid w:val="00F91E6A"/>
    <w:pPr>
      <w:widowControl w:val="0"/>
      <w:suppressAutoHyphens/>
      <w:ind w:firstLine="1418"/>
    </w:pPr>
    <w:rPr>
      <w:rFonts w:eastAsia="Lucida Sans Unicode"/>
      <w:kern w:val="2"/>
      <w:sz w:val="21"/>
      <w:szCs w:val="20"/>
      <w:lang w:eastAsia="ar-SA"/>
    </w:rPr>
  </w:style>
  <w:style w:type="paragraph" w:customStyle="1" w:styleId="PERMCaptulo">
    <w:name w:val="PERÍM_Capítulo"/>
    <w:basedOn w:val="Normal"/>
    <w:rsid w:val="00F91E6A"/>
    <w:pPr>
      <w:keepNext/>
      <w:widowControl w:val="0"/>
      <w:suppressAutoHyphens/>
      <w:overflowPunct w:val="0"/>
      <w:autoSpaceDE w:val="0"/>
      <w:spacing w:before="240" w:after="60" w:line="360" w:lineRule="auto"/>
      <w:jc w:val="center"/>
      <w:outlineLvl w:val="1"/>
    </w:pPr>
    <w:rPr>
      <w:rFonts w:ascii="Arial" w:eastAsia="Lucida Sans Unicode" w:hAnsi="Arial" w:cs="Arial"/>
      <w:b/>
      <w:bCs/>
      <w:i/>
      <w:kern w:val="2"/>
      <w:sz w:val="22"/>
      <w:szCs w:val="22"/>
      <w:lang w:eastAsia="ar-SA"/>
    </w:rPr>
  </w:style>
  <w:style w:type="character" w:customStyle="1" w:styleId="Fontepargpadro2">
    <w:name w:val="Fonte parág. padrão2"/>
    <w:rsid w:val="0015331A"/>
  </w:style>
  <w:style w:type="character" w:styleId="Forte">
    <w:name w:val="Strong"/>
    <w:basedOn w:val="Fontepargpadro"/>
    <w:qFormat/>
    <w:rsid w:val="0015331A"/>
    <w:rPr>
      <w:b/>
      <w:bCs/>
    </w:rPr>
  </w:style>
  <w:style w:type="paragraph" w:customStyle="1" w:styleId="Contedodatabela">
    <w:name w:val="Conteúdo da tabela"/>
    <w:basedOn w:val="Normal"/>
    <w:rsid w:val="00C04C0B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WW-BodyText2">
    <w:name w:val="WW-Body Text 2"/>
    <w:basedOn w:val="Normal"/>
    <w:rsid w:val="00C04C0B"/>
    <w:pPr>
      <w:widowControl w:val="0"/>
      <w:suppressAutoHyphens/>
      <w:ind w:left="4253"/>
      <w:jc w:val="both"/>
    </w:pPr>
    <w:rPr>
      <w:rFonts w:ascii="Arial" w:eastAsia="Lucida Sans Unicode" w:hAnsi="Arial" w:cs="Arial"/>
      <w:b/>
      <w:kern w:val="1"/>
    </w:rPr>
  </w:style>
  <w:style w:type="paragraph" w:customStyle="1" w:styleId="Textoembloco1">
    <w:name w:val="Texto em bloco1"/>
    <w:basedOn w:val="Normal"/>
    <w:rsid w:val="0060225F"/>
    <w:pPr>
      <w:widowControl w:val="0"/>
      <w:suppressAutoHyphens/>
      <w:ind w:left="4680" w:right="51"/>
      <w:jc w:val="both"/>
    </w:pPr>
    <w:rPr>
      <w:rFonts w:ascii="Century Gothic" w:eastAsia="Lucida Sans Unicode" w:hAnsi="Century Gothic" w:cs="Century Gothic"/>
      <w:b/>
      <w:kern w:val="1"/>
      <w:sz w:val="22"/>
    </w:rPr>
  </w:style>
  <w:style w:type="paragraph" w:styleId="SemEspaamento">
    <w:name w:val="No Spacing"/>
    <w:uiPriority w:val="1"/>
    <w:qFormat/>
    <w:rsid w:val="005B35A3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8558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558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E71B4B"/>
    <w:pPr>
      <w:spacing w:before="100" w:beforeAutospacing="1" w:after="100" w:afterAutospacing="1"/>
    </w:pPr>
  </w:style>
  <w:style w:type="paragraph" w:customStyle="1" w:styleId="Standard">
    <w:name w:val="Standard"/>
    <w:rsid w:val="0096339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Standarduser">
    <w:name w:val="Standard (user)"/>
    <w:rsid w:val="00963393"/>
    <w:pPr>
      <w:suppressAutoHyphens/>
      <w:autoSpaceDN w:val="0"/>
      <w:textAlignment w:val="baseline"/>
    </w:pPr>
    <w:rPr>
      <w:rFonts w:eastAsia="Lucida Sans Unicode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93E45"/>
    <w:pPr>
      <w:widowControl/>
      <w:suppressLineNumbers/>
      <w:suppressAutoHyphens w:val="0"/>
    </w:pPr>
    <w:rPr>
      <w:rFonts w:ascii="Liberation Serif" w:eastAsia="SimSun, 宋体" w:hAnsi="Liberation Serif" w:cs="Liberation Serif"/>
      <w:lang w:val="pt-BR"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9A31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A313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A313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31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A313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A313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2Char">
    <w:name w:val="Título 2 Char"/>
    <w:basedOn w:val="Fontepargpadro"/>
    <w:link w:val="Ttulo2"/>
    <w:rsid w:val="009A3134"/>
    <w:rPr>
      <w:b/>
      <w:sz w:val="24"/>
      <w:szCs w:val="24"/>
      <w:lang w:eastAsia="zh-CN"/>
    </w:rPr>
  </w:style>
  <w:style w:type="character" w:customStyle="1" w:styleId="WW8Num1z0">
    <w:name w:val="WW8Num1z0"/>
    <w:rsid w:val="009A3134"/>
  </w:style>
  <w:style w:type="character" w:customStyle="1" w:styleId="WW8Num1z1">
    <w:name w:val="WW8Num1z1"/>
    <w:rsid w:val="009A3134"/>
  </w:style>
  <w:style w:type="character" w:customStyle="1" w:styleId="WW8Num1z2">
    <w:name w:val="WW8Num1z2"/>
    <w:rsid w:val="009A3134"/>
  </w:style>
  <w:style w:type="character" w:customStyle="1" w:styleId="WW8Num1z3">
    <w:name w:val="WW8Num1z3"/>
    <w:rsid w:val="009A3134"/>
  </w:style>
  <w:style w:type="character" w:customStyle="1" w:styleId="WW8Num1z4">
    <w:name w:val="WW8Num1z4"/>
    <w:rsid w:val="009A3134"/>
  </w:style>
  <w:style w:type="character" w:customStyle="1" w:styleId="WW8Num1z5">
    <w:name w:val="WW8Num1z5"/>
    <w:rsid w:val="009A3134"/>
  </w:style>
  <w:style w:type="character" w:customStyle="1" w:styleId="WW8Num1z6">
    <w:name w:val="WW8Num1z6"/>
    <w:rsid w:val="009A3134"/>
  </w:style>
  <w:style w:type="character" w:customStyle="1" w:styleId="WW8Num1z7">
    <w:name w:val="WW8Num1z7"/>
    <w:rsid w:val="009A3134"/>
  </w:style>
  <w:style w:type="character" w:customStyle="1" w:styleId="WW8Num1z8">
    <w:name w:val="WW8Num1z8"/>
    <w:rsid w:val="009A3134"/>
  </w:style>
  <w:style w:type="character" w:customStyle="1" w:styleId="WW8Num2z0">
    <w:name w:val="WW8Num2z0"/>
    <w:rsid w:val="009A3134"/>
    <w:rPr>
      <w:b w:val="0"/>
      <w:i w:val="0"/>
      <w:em w:val="none"/>
    </w:rPr>
  </w:style>
  <w:style w:type="character" w:customStyle="1" w:styleId="WW8Num2z1">
    <w:name w:val="WW8Num2z1"/>
    <w:rsid w:val="009A3134"/>
    <w:rPr>
      <w:rFonts w:hint="default"/>
    </w:rPr>
  </w:style>
  <w:style w:type="character" w:customStyle="1" w:styleId="WW8Num3z0">
    <w:name w:val="WW8Num3z0"/>
    <w:rsid w:val="009A3134"/>
    <w:rPr>
      <w:rFonts w:ascii="Arial" w:hAnsi="Arial" w:cs="Arial" w:hint="default"/>
      <w:b w:val="0"/>
      <w:bCs w:val="0"/>
      <w:i w:val="0"/>
      <w:iCs/>
      <w:caps w:val="0"/>
      <w:smallCaps w:val="0"/>
      <w:strike w:val="0"/>
      <w:dstrike w:val="0"/>
      <w:outline w:val="0"/>
      <w:shadow w:val="0"/>
      <w:vanish w:val="0"/>
      <w:position w:val="0"/>
      <w:sz w:val="24"/>
      <w:szCs w:val="24"/>
      <w:vertAlign w:val="baseline"/>
    </w:rPr>
  </w:style>
  <w:style w:type="character" w:customStyle="1" w:styleId="WW8Num3z1">
    <w:name w:val="WW8Num3z1"/>
    <w:rsid w:val="009A3134"/>
    <w:rPr>
      <w:rFonts w:hint="default"/>
    </w:rPr>
  </w:style>
  <w:style w:type="character" w:customStyle="1" w:styleId="WW8Num4z0">
    <w:name w:val="WW8Num4z0"/>
    <w:rsid w:val="009A3134"/>
    <w:rPr>
      <w:rFonts w:ascii="Arial" w:hAnsi="Arial" w:cs="Arial" w:hint="default"/>
      <w:b w:val="0"/>
      <w:bCs w:val="0"/>
      <w:i w:val="0"/>
      <w:caps w:val="0"/>
      <w:smallCaps w:val="0"/>
      <w:strike w:val="0"/>
      <w:dstrike w:val="0"/>
      <w:outline w:val="0"/>
      <w:shadow w:val="0"/>
      <w:vanish w:val="0"/>
      <w:kern w:val="1"/>
      <w:position w:val="0"/>
      <w:sz w:val="24"/>
      <w:szCs w:val="24"/>
      <w:vertAlign w:val="baseline"/>
    </w:rPr>
  </w:style>
  <w:style w:type="character" w:customStyle="1" w:styleId="WW8Num4z1">
    <w:name w:val="WW8Num4z1"/>
    <w:rsid w:val="009A3134"/>
    <w:rPr>
      <w:rFonts w:ascii="Verdana" w:hAnsi="Verdana" w:cs="Times New Roman" w:hint="default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2"/>
      <w:szCs w:val="22"/>
      <w:vertAlign w:val="baseline"/>
    </w:rPr>
  </w:style>
  <w:style w:type="character" w:customStyle="1" w:styleId="WW8Num4z2">
    <w:name w:val="WW8Num4z2"/>
    <w:rsid w:val="009A3134"/>
    <w:rPr>
      <w:rFonts w:ascii="Arial" w:hAnsi="Arial" w:cs="Arial" w:hint="default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szCs w:val="20"/>
      <w:vertAlign w:val="baseline"/>
    </w:rPr>
  </w:style>
  <w:style w:type="character" w:customStyle="1" w:styleId="WW8Num4z3">
    <w:name w:val="WW8Num4z3"/>
    <w:rsid w:val="009A3134"/>
    <w:rPr>
      <w:rFonts w:ascii="Verdana" w:hAnsi="Verdana" w:cs="Times New Roman" w:hint="default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szCs w:val="20"/>
      <w:vertAlign w:val="baseline"/>
    </w:rPr>
  </w:style>
  <w:style w:type="character" w:customStyle="1" w:styleId="WW8Num4z4">
    <w:name w:val="WW8Num4z4"/>
    <w:rsid w:val="009A3134"/>
    <w:rPr>
      <w:rFonts w:ascii="Verdana" w:hAnsi="Verdana" w:cs="Times New Roman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szCs w:val="20"/>
      <w:vertAlign w:val="baseline"/>
    </w:rPr>
  </w:style>
  <w:style w:type="character" w:customStyle="1" w:styleId="WW8Num4z5">
    <w:name w:val="WW8Num4z5"/>
    <w:rsid w:val="009A3134"/>
    <w:rPr>
      <w:rFonts w:cs="Times New Roman" w:hint="default"/>
    </w:rPr>
  </w:style>
  <w:style w:type="character" w:customStyle="1" w:styleId="WW8Num4z7">
    <w:name w:val="WW8Num4z7"/>
    <w:rsid w:val="009A3134"/>
    <w:rPr>
      <w:rFonts w:cs="Times New Roman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szCs w:val="20"/>
      <w:vertAlign w:val="baseline"/>
    </w:rPr>
  </w:style>
  <w:style w:type="character" w:customStyle="1" w:styleId="WW8Num5z0">
    <w:name w:val="WW8Num5z0"/>
    <w:rsid w:val="009A3134"/>
    <w:rPr>
      <w:rFonts w:ascii="Arial" w:hAnsi="Arial" w:cs="Arial"/>
      <w:i/>
      <w:iCs/>
      <w:sz w:val="24"/>
      <w:szCs w:val="24"/>
    </w:rPr>
  </w:style>
  <w:style w:type="character" w:customStyle="1" w:styleId="WW8Num5z1">
    <w:name w:val="WW8Num5z1"/>
    <w:rsid w:val="009A3134"/>
  </w:style>
  <w:style w:type="character" w:customStyle="1" w:styleId="WW8Num5z2">
    <w:name w:val="WW8Num5z2"/>
    <w:rsid w:val="009A3134"/>
  </w:style>
  <w:style w:type="character" w:customStyle="1" w:styleId="WW8Num5z3">
    <w:name w:val="WW8Num5z3"/>
    <w:rsid w:val="009A3134"/>
  </w:style>
  <w:style w:type="character" w:customStyle="1" w:styleId="WW8Num5z4">
    <w:name w:val="WW8Num5z4"/>
    <w:rsid w:val="009A3134"/>
  </w:style>
  <w:style w:type="character" w:customStyle="1" w:styleId="WW8Num5z5">
    <w:name w:val="WW8Num5z5"/>
    <w:rsid w:val="009A3134"/>
  </w:style>
  <w:style w:type="character" w:customStyle="1" w:styleId="WW8Num5z6">
    <w:name w:val="WW8Num5z6"/>
    <w:rsid w:val="009A3134"/>
  </w:style>
  <w:style w:type="character" w:customStyle="1" w:styleId="WW8Num5z7">
    <w:name w:val="WW8Num5z7"/>
    <w:rsid w:val="009A3134"/>
  </w:style>
  <w:style w:type="character" w:customStyle="1" w:styleId="WW8Num5z8">
    <w:name w:val="WW8Num5z8"/>
    <w:rsid w:val="009A3134"/>
  </w:style>
  <w:style w:type="character" w:customStyle="1" w:styleId="WW8Num6z0">
    <w:name w:val="WW8Num6z0"/>
    <w:rsid w:val="009A3134"/>
    <w:rPr>
      <w:rFonts w:ascii="Arial" w:hAnsi="Arial" w:cs="Arial"/>
      <w:i/>
      <w:iCs/>
    </w:rPr>
  </w:style>
  <w:style w:type="character" w:customStyle="1" w:styleId="WW8Num7z0">
    <w:name w:val="WW8Num7z0"/>
    <w:rsid w:val="009A3134"/>
    <w:rPr>
      <w:rFonts w:ascii="Arial" w:hAnsi="Arial" w:cs="Arial"/>
      <w:i/>
      <w:iCs/>
      <w:szCs w:val="24"/>
    </w:rPr>
  </w:style>
  <w:style w:type="character" w:customStyle="1" w:styleId="WW8Num7z1">
    <w:name w:val="WW8Num7z1"/>
    <w:rsid w:val="009A3134"/>
  </w:style>
  <w:style w:type="character" w:customStyle="1" w:styleId="WW8Num7z2">
    <w:name w:val="WW8Num7z2"/>
    <w:rsid w:val="009A3134"/>
  </w:style>
  <w:style w:type="character" w:customStyle="1" w:styleId="WW8Num7z3">
    <w:name w:val="WW8Num7z3"/>
    <w:rsid w:val="009A3134"/>
  </w:style>
  <w:style w:type="character" w:customStyle="1" w:styleId="WW8Num7z4">
    <w:name w:val="WW8Num7z4"/>
    <w:rsid w:val="009A3134"/>
  </w:style>
  <w:style w:type="character" w:customStyle="1" w:styleId="WW8Num7z5">
    <w:name w:val="WW8Num7z5"/>
    <w:rsid w:val="009A3134"/>
  </w:style>
  <w:style w:type="character" w:customStyle="1" w:styleId="WW8Num7z6">
    <w:name w:val="WW8Num7z6"/>
    <w:rsid w:val="009A3134"/>
  </w:style>
  <w:style w:type="character" w:customStyle="1" w:styleId="WW8Num7z7">
    <w:name w:val="WW8Num7z7"/>
    <w:rsid w:val="009A3134"/>
  </w:style>
  <w:style w:type="character" w:customStyle="1" w:styleId="WW8Num7z8">
    <w:name w:val="WW8Num7z8"/>
    <w:rsid w:val="009A3134"/>
  </w:style>
  <w:style w:type="character" w:customStyle="1" w:styleId="WW8Num8z0">
    <w:name w:val="WW8Num8z0"/>
    <w:rsid w:val="009A3134"/>
    <w:rPr>
      <w:rFonts w:ascii="Arial" w:hAnsi="Arial" w:cs="Arial"/>
      <w:i/>
      <w:iCs/>
    </w:rPr>
  </w:style>
  <w:style w:type="character" w:customStyle="1" w:styleId="WW8Num9z0">
    <w:name w:val="WW8Num9z0"/>
    <w:rsid w:val="009A3134"/>
    <w:rPr>
      <w:rFonts w:ascii="Arial" w:hAnsi="Arial" w:cs="Arial"/>
      <w:i/>
      <w:iCs/>
      <w:szCs w:val="24"/>
    </w:rPr>
  </w:style>
  <w:style w:type="character" w:customStyle="1" w:styleId="WW8Num10z0">
    <w:name w:val="WW8Num10z0"/>
    <w:rsid w:val="009A3134"/>
  </w:style>
  <w:style w:type="character" w:customStyle="1" w:styleId="WW8Num11z0">
    <w:name w:val="WW8Num11z0"/>
    <w:rsid w:val="009A3134"/>
    <w:rPr>
      <w:rFonts w:ascii="Arial" w:hAnsi="Arial" w:cs="Arial" w:hint="default"/>
      <w:b w:val="0"/>
      <w:bCs w:val="0"/>
      <w:i w:val="0"/>
      <w:iCs/>
      <w:caps w:val="0"/>
      <w:smallCaps w:val="0"/>
      <w:strike w:val="0"/>
      <w:dstrike w:val="0"/>
      <w:outline w:val="0"/>
      <w:shadow w:val="0"/>
      <w:vanish w:val="0"/>
      <w:kern w:val="1"/>
      <w:position w:val="0"/>
      <w:sz w:val="24"/>
      <w:szCs w:val="24"/>
      <w:vertAlign w:val="baseline"/>
    </w:rPr>
  </w:style>
  <w:style w:type="character" w:customStyle="1" w:styleId="WW8Num12z0">
    <w:name w:val="WW8Num12z0"/>
    <w:rsid w:val="009A3134"/>
    <w:rPr>
      <w:rFonts w:ascii="Arial" w:hAnsi="Arial" w:cs="Arial"/>
      <w:i/>
      <w:iCs/>
    </w:rPr>
  </w:style>
  <w:style w:type="character" w:customStyle="1" w:styleId="WW8Num13z0">
    <w:name w:val="WW8Num13z0"/>
    <w:rsid w:val="009A3134"/>
    <w:rPr>
      <w:rFonts w:ascii="Arial" w:hAnsi="Arial" w:cs="Arial"/>
      <w:i/>
      <w:iCs/>
      <w:szCs w:val="24"/>
    </w:rPr>
  </w:style>
  <w:style w:type="character" w:customStyle="1" w:styleId="WW8Num14z0">
    <w:name w:val="WW8Num14z0"/>
    <w:rsid w:val="009A3134"/>
    <w:rPr>
      <w:rFonts w:ascii="Arial" w:hAnsi="Arial" w:cs="Arial"/>
      <w:i/>
      <w:iCs/>
      <w:szCs w:val="24"/>
    </w:rPr>
  </w:style>
  <w:style w:type="character" w:customStyle="1" w:styleId="WW8Num14z1">
    <w:name w:val="WW8Num14z1"/>
    <w:rsid w:val="009A3134"/>
  </w:style>
  <w:style w:type="character" w:customStyle="1" w:styleId="WW8Num14z2">
    <w:name w:val="WW8Num14z2"/>
    <w:rsid w:val="009A3134"/>
  </w:style>
  <w:style w:type="character" w:customStyle="1" w:styleId="WW8Num14z3">
    <w:name w:val="WW8Num14z3"/>
    <w:rsid w:val="009A3134"/>
  </w:style>
  <w:style w:type="character" w:customStyle="1" w:styleId="WW8Num14z4">
    <w:name w:val="WW8Num14z4"/>
    <w:rsid w:val="009A3134"/>
  </w:style>
  <w:style w:type="character" w:customStyle="1" w:styleId="WW8Num14z5">
    <w:name w:val="WW8Num14z5"/>
    <w:rsid w:val="009A3134"/>
  </w:style>
  <w:style w:type="character" w:customStyle="1" w:styleId="WW8Num14z6">
    <w:name w:val="WW8Num14z6"/>
    <w:rsid w:val="009A3134"/>
  </w:style>
  <w:style w:type="character" w:customStyle="1" w:styleId="WW8Num14z7">
    <w:name w:val="WW8Num14z7"/>
    <w:rsid w:val="009A3134"/>
  </w:style>
  <w:style w:type="character" w:customStyle="1" w:styleId="WW8Num14z8">
    <w:name w:val="WW8Num14z8"/>
    <w:rsid w:val="009A3134"/>
  </w:style>
  <w:style w:type="character" w:customStyle="1" w:styleId="WW8Num15z0">
    <w:name w:val="WW8Num15z0"/>
    <w:rsid w:val="009A3134"/>
    <w:rPr>
      <w:rFonts w:ascii="Arial" w:hAnsi="Arial" w:cs="Arial"/>
      <w:i/>
      <w:iCs/>
      <w:szCs w:val="24"/>
    </w:rPr>
  </w:style>
  <w:style w:type="character" w:customStyle="1" w:styleId="WW8Num16z0">
    <w:name w:val="WW8Num16z0"/>
    <w:rsid w:val="009A3134"/>
    <w:rPr>
      <w:rFonts w:ascii="Arial" w:hAnsi="Arial" w:cs="Arial"/>
      <w:i/>
      <w:iCs/>
      <w:sz w:val="24"/>
      <w:szCs w:val="24"/>
    </w:rPr>
  </w:style>
  <w:style w:type="character" w:customStyle="1" w:styleId="WW8Num17z0">
    <w:name w:val="WW8Num17z0"/>
    <w:rsid w:val="009A3134"/>
    <w:rPr>
      <w:rFonts w:ascii="Arial" w:hAnsi="Arial" w:cs="Arial"/>
      <w:i/>
      <w:iCs/>
    </w:rPr>
  </w:style>
  <w:style w:type="character" w:customStyle="1" w:styleId="WW8Num18z0">
    <w:name w:val="WW8Num18z0"/>
    <w:rsid w:val="009A3134"/>
    <w:rPr>
      <w:rFonts w:ascii="Arial" w:hAnsi="Arial" w:cs="Arial" w:hint="default"/>
      <w:i/>
      <w:iCs/>
    </w:rPr>
  </w:style>
  <w:style w:type="character" w:customStyle="1" w:styleId="WW8Num19z0">
    <w:name w:val="WW8Num19z0"/>
    <w:rsid w:val="009A3134"/>
    <w:rPr>
      <w:rFonts w:ascii="Arial" w:hAnsi="Arial" w:cs="Arial"/>
      <w:i/>
      <w:iCs/>
      <w:szCs w:val="24"/>
    </w:rPr>
  </w:style>
  <w:style w:type="character" w:customStyle="1" w:styleId="WW8Num20z0">
    <w:name w:val="WW8Num20z0"/>
    <w:rsid w:val="009A3134"/>
    <w:rPr>
      <w:rFonts w:ascii="Arial" w:hAnsi="Arial" w:cs="Arial"/>
      <w:i/>
      <w:iCs/>
      <w:szCs w:val="24"/>
    </w:rPr>
  </w:style>
  <w:style w:type="character" w:customStyle="1" w:styleId="WW8Num21z0">
    <w:name w:val="WW8Num21z0"/>
    <w:rsid w:val="009A3134"/>
    <w:rPr>
      <w:rFonts w:ascii="Arial" w:hAnsi="Arial" w:cs="Arial"/>
      <w:i/>
      <w:iCs/>
      <w:szCs w:val="24"/>
    </w:rPr>
  </w:style>
  <w:style w:type="character" w:customStyle="1" w:styleId="WW8Num21z1">
    <w:name w:val="WW8Num21z1"/>
    <w:rsid w:val="009A3134"/>
  </w:style>
  <w:style w:type="character" w:customStyle="1" w:styleId="WW8Num21z2">
    <w:name w:val="WW8Num21z2"/>
    <w:rsid w:val="009A3134"/>
  </w:style>
  <w:style w:type="character" w:customStyle="1" w:styleId="WW8Num21z3">
    <w:name w:val="WW8Num21z3"/>
    <w:rsid w:val="009A3134"/>
  </w:style>
  <w:style w:type="character" w:customStyle="1" w:styleId="WW8Num21z4">
    <w:name w:val="WW8Num21z4"/>
    <w:rsid w:val="009A3134"/>
  </w:style>
  <w:style w:type="character" w:customStyle="1" w:styleId="WW8Num21z5">
    <w:name w:val="WW8Num21z5"/>
    <w:rsid w:val="009A3134"/>
  </w:style>
  <w:style w:type="character" w:customStyle="1" w:styleId="WW8Num21z6">
    <w:name w:val="WW8Num21z6"/>
    <w:rsid w:val="009A3134"/>
  </w:style>
  <w:style w:type="character" w:customStyle="1" w:styleId="WW8Num21z7">
    <w:name w:val="WW8Num21z7"/>
    <w:rsid w:val="009A3134"/>
  </w:style>
  <w:style w:type="character" w:customStyle="1" w:styleId="WW8Num21z8">
    <w:name w:val="WW8Num21z8"/>
    <w:rsid w:val="009A3134"/>
  </w:style>
  <w:style w:type="character" w:customStyle="1" w:styleId="WW8Num22z0">
    <w:name w:val="WW8Num22z0"/>
    <w:rsid w:val="009A3134"/>
  </w:style>
  <w:style w:type="character" w:customStyle="1" w:styleId="WW8Num22z1">
    <w:name w:val="WW8Num22z1"/>
    <w:rsid w:val="009A3134"/>
  </w:style>
  <w:style w:type="character" w:customStyle="1" w:styleId="WW8Num22z2">
    <w:name w:val="WW8Num22z2"/>
    <w:rsid w:val="009A3134"/>
  </w:style>
  <w:style w:type="character" w:customStyle="1" w:styleId="WW8Num22z3">
    <w:name w:val="WW8Num22z3"/>
    <w:rsid w:val="009A3134"/>
  </w:style>
  <w:style w:type="character" w:customStyle="1" w:styleId="WW8Num22z4">
    <w:name w:val="WW8Num22z4"/>
    <w:rsid w:val="009A3134"/>
  </w:style>
  <w:style w:type="character" w:customStyle="1" w:styleId="WW8Num22z5">
    <w:name w:val="WW8Num22z5"/>
    <w:rsid w:val="009A3134"/>
  </w:style>
  <w:style w:type="character" w:customStyle="1" w:styleId="WW8Num22z6">
    <w:name w:val="WW8Num22z6"/>
    <w:rsid w:val="009A3134"/>
  </w:style>
  <w:style w:type="character" w:customStyle="1" w:styleId="WW8Num22z7">
    <w:name w:val="WW8Num22z7"/>
    <w:rsid w:val="009A3134"/>
  </w:style>
  <w:style w:type="character" w:customStyle="1" w:styleId="WW8Num22z8">
    <w:name w:val="WW8Num22z8"/>
    <w:rsid w:val="009A3134"/>
  </w:style>
  <w:style w:type="character" w:customStyle="1" w:styleId="WW8Num9z1">
    <w:name w:val="WW8Num9z1"/>
    <w:rsid w:val="009A3134"/>
  </w:style>
  <w:style w:type="character" w:customStyle="1" w:styleId="WW8Num9z2">
    <w:name w:val="WW8Num9z2"/>
    <w:rsid w:val="009A3134"/>
  </w:style>
  <w:style w:type="character" w:customStyle="1" w:styleId="WW8Num9z3">
    <w:name w:val="WW8Num9z3"/>
    <w:rsid w:val="009A3134"/>
  </w:style>
  <w:style w:type="character" w:customStyle="1" w:styleId="WW8Num9z4">
    <w:name w:val="WW8Num9z4"/>
    <w:rsid w:val="009A3134"/>
  </w:style>
  <w:style w:type="character" w:customStyle="1" w:styleId="WW8Num9z5">
    <w:name w:val="WW8Num9z5"/>
    <w:rsid w:val="009A3134"/>
  </w:style>
  <w:style w:type="character" w:customStyle="1" w:styleId="WW8Num9z6">
    <w:name w:val="WW8Num9z6"/>
    <w:rsid w:val="009A3134"/>
  </w:style>
  <w:style w:type="character" w:customStyle="1" w:styleId="WW8Num9z7">
    <w:name w:val="WW8Num9z7"/>
    <w:rsid w:val="009A3134"/>
  </w:style>
  <w:style w:type="character" w:customStyle="1" w:styleId="WW8Num9z8">
    <w:name w:val="WW8Num9z8"/>
    <w:rsid w:val="009A3134"/>
  </w:style>
  <w:style w:type="character" w:customStyle="1" w:styleId="WW8Num16z1">
    <w:name w:val="WW8Num16z1"/>
    <w:rsid w:val="009A3134"/>
  </w:style>
  <w:style w:type="character" w:customStyle="1" w:styleId="WW8Num16z2">
    <w:name w:val="WW8Num16z2"/>
    <w:rsid w:val="009A3134"/>
  </w:style>
  <w:style w:type="character" w:customStyle="1" w:styleId="WW8Num16z3">
    <w:name w:val="WW8Num16z3"/>
    <w:rsid w:val="009A3134"/>
  </w:style>
  <w:style w:type="character" w:customStyle="1" w:styleId="WW8Num16z4">
    <w:name w:val="WW8Num16z4"/>
    <w:rsid w:val="009A3134"/>
  </w:style>
  <w:style w:type="character" w:customStyle="1" w:styleId="WW8Num16z5">
    <w:name w:val="WW8Num16z5"/>
    <w:rsid w:val="009A3134"/>
  </w:style>
  <w:style w:type="character" w:customStyle="1" w:styleId="WW8Num16z6">
    <w:name w:val="WW8Num16z6"/>
    <w:rsid w:val="009A3134"/>
  </w:style>
  <w:style w:type="character" w:customStyle="1" w:styleId="WW8Num16z7">
    <w:name w:val="WW8Num16z7"/>
    <w:rsid w:val="009A3134"/>
  </w:style>
  <w:style w:type="character" w:customStyle="1" w:styleId="WW8Num16z8">
    <w:name w:val="WW8Num16z8"/>
    <w:rsid w:val="009A3134"/>
  </w:style>
  <w:style w:type="character" w:customStyle="1" w:styleId="WW8Num17z1">
    <w:name w:val="WW8Num17z1"/>
    <w:rsid w:val="009A3134"/>
  </w:style>
  <w:style w:type="character" w:customStyle="1" w:styleId="WW8Num17z2">
    <w:name w:val="WW8Num17z2"/>
    <w:rsid w:val="009A3134"/>
  </w:style>
  <w:style w:type="character" w:customStyle="1" w:styleId="WW8Num17z3">
    <w:name w:val="WW8Num17z3"/>
    <w:rsid w:val="009A3134"/>
  </w:style>
  <w:style w:type="character" w:customStyle="1" w:styleId="WW8Num17z4">
    <w:name w:val="WW8Num17z4"/>
    <w:rsid w:val="009A3134"/>
  </w:style>
  <w:style w:type="character" w:customStyle="1" w:styleId="WW8Num17z5">
    <w:name w:val="WW8Num17z5"/>
    <w:rsid w:val="009A3134"/>
  </w:style>
  <w:style w:type="character" w:customStyle="1" w:styleId="WW8Num17z6">
    <w:name w:val="WW8Num17z6"/>
    <w:rsid w:val="009A3134"/>
  </w:style>
  <w:style w:type="character" w:customStyle="1" w:styleId="WW8Num17z7">
    <w:name w:val="WW8Num17z7"/>
    <w:rsid w:val="009A3134"/>
  </w:style>
  <w:style w:type="character" w:customStyle="1" w:styleId="WW8Num17z8">
    <w:name w:val="WW8Num17z8"/>
    <w:rsid w:val="009A3134"/>
  </w:style>
  <w:style w:type="character" w:customStyle="1" w:styleId="WW8Num23z0">
    <w:name w:val="WW8Num23z0"/>
    <w:rsid w:val="009A3134"/>
    <w:rPr>
      <w:rFonts w:ascii="Arial" w:hAnsi="Arial" w:cs="Arial"/>
      <w:szCs w:val="24"/>
    </w:rPr>
  </w:style>
  <w:style w:type="character" w:customStyle="1" w:styleId="WW8Num24z0">
    <w:name w:val="WW8Num24z0"/>
    <w:rsid w:val="009A3134"/>
    <w:rPr>
      <w:rFonts w:ascii="Arial" w:hAnsi="Arial" w:cs="Arial"/>
      <w:szCs w:val="24"/>
    </w:rPr>
  </w:style>
  <w:style w:type="character" w:customStyle="1" w:styleId="WW8Num4z6">
    <w:name w:val="WW8Num4z6"/>
    <w:rsid w:val="009A3134"/>
  </w:style>
  <w:style w:type="character" w:customStyle="1" w:styleId="WW8Num4z8">
    <w:name w:val="WW8Num4z8"/>
    <w:rsid w:val="009A3134"/>
  </w:style>
  <w:style w:type="character" w:customStyle="1" w:styleId="WW8Num6z1">
    <w:name w:val="WW8Num6z1"/>
    <w:rsid w:val="009A3134"/>
    <w:rPr>
      <w:rFonts w:ascii="Verdana" w:hAnsi="Verdana" w:cs="Times New Roman" w:hint="default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2"/>
      <w:szCs w:val="22"/>
      <w:vertAlign w:val="baseline"/>
    </w:rPr>
  </w:style>
  <w:style w:type="character" w:customStyle="1" w:styleId="WW8Num6z2">
    <w:name w:val="WW8Num6z2"/>
    <w:rsid w:val="009A3134"/>
    <w:rPr>
      <w:rFonts w:ascii="Arial" w:hAnsi="Arial" w:cs="Arial" w:hint="default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szCs w:val="20"/>
      <w:vertAlign w:val="baseline"/>
    </w:rPr>
  </w:style>
  <w:style w:type="character" w:customStyle="1" w:styleId="WW8Num6z3">
    <w:name w:val="WW8Num6z3"/>
    <w:rsid w:val="009A3134"/>
    <w:rPr>
      <w:rFonts w:ascii="Verdana" w:hAnsi="Verdana" w:cs="Times New Roman" w:hint="default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szCs w:val="20"/>
      <w:vertAlign w:val="baseline"/>
    </w:rPr>
  </w:style>
  <w:style w:type="character" w:customStyle="1" w:styleId="WW8Num6z4">
    <w:name w:val="WW8Num6z4"/>
    <w:rsid w:val="009A3134"/>
    <w:rPr>
      <w:rFonts w:ascii="Verdana" w:hAnsi="Verdana" w:cs="Times New Roman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szCs w:val="20"/>
      <w:vertAlign w:val="baseline"/>
    </w:rPr>
  </w:style>
  <w:style w:type="character" w:customStyle="1" w:styleId="WW8Num6z5">
    <w:name w:val="WW8Num6z5"/>
    <w:rsid w:val="009A3134"/>
    <w:rPr>
      <w:rFonts w:cs="Times New Roman" w:hint="default"/>
    </w:rPr>
  </w:style>
  <w:style w:type="character" w:customStyle="1" w:styleId="WW8Num6z7">
    <w:name w:val="WW8Num6z7"/>
    <w:rsid w:val="009A3134"/>
    <w:rPr>
      <w:rFonts w:cs="Times New Roman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szCs w:val="20"/>
      <w:vertAlign w:val="baseline"/>
    </w:rPr>
  </w:style>
  <w:style w:type="character" w:customStyle="1" w:styleId="WW8NumSt6z0">
    <w:name w:val="WW8NumSt6z0"/>
    <w:rsid w:val="009A3134"/>
    <w:rPr>
      <w:b w:val="0"/>
      <w:i w:val="0"/>
      <w:em w:val="none"/>
    </w:rPr>
  </w:style>
  <w:style w:type="character" w:customStyle="1" w:styleId="WW8NumSt6z1">
    <w:name w:val="WW8NumSt6z1"/>
    <w:rsid w:val="009A3134"/>
    <w:rPr>
      <w:rFonts w:hint="default"/>
    </w:rPr>
  </w:style>
  <w:style w:type="character" w:customStyle="1" w:styleId="WW8NumSt9z0">
    <w:name w:val="WW8NumSt9z0"/>
    <w:rsid w:val="009A3134"/>
    <w:rPr>
      <w:b w:val="0"/>
      <w:i w:val="0"/>
      <w:em w:val="none"/>
    </w:rPr>
  </w:style>
  <w:style w:type="character" w:customStyle="1" w:styleId="WW8NumSt9z1">
    <w:name w:val="WW8NumSt9z1"/>
    <w:rsid w:val="009A3134"/>
    <w:rPr>
      <w:rFonts w:hint="default"/>
    </w:rPr>
  </w:style>
  <w:style w:type="character" w:customStyle="1" w:styleId="Fontepargpadro1">
    <w:name w:val="Fonte parág. padrão1"/>
    <w:rsid w:val="009A3134"/>
  </w:style>
  <w:style w:type="character" w:customStyle="1" w:styleId="hlhilite">
    <w:name w:val="hl hilite"/>
    <w:basedOn w:val="Fontepargpadro1"/>
    <w:rsid w:val="009A3134"/>
  </w:style>
  <w:style w:type="character" w:customStyle="1" w:styleId="CharChar1">
    <w:name w:val="Char Char1"/>
    <w:rsid w:val="009A3134"/>
    <w:rPr>
      <w:sz w:val="24"/>
      <w:szCs w:val="24"/>
    </w:rPr>
  </w:style>
  <w:style w:type="character" w:customStyle="1" w:styleId="Artigo1Char">
    <w:name w:val="Artigo 1º Char"/>
    <w:rsid w:val="009A3134"/>
    <w:rPr>
      <w:rFonts w:ascii="Arial" w:hAnsi="Arial" w:cs="Arial"/>
      <w:sz w:val="24"/>
      <w:szCs w:val="24"/>
    </w:rPr>
  </w:style>
  <w:style w:type="character" w:customStyle="1" w:styleId="Artigo10Char">
    <w:name w:val="Artigo 10 Char"/>
    <w:rsid w:val="009A3134"/>
    <w:rPr>
      <w:rFonts w:ascii="Arial" w:hAnsi="Arial" w:cs="Arial"/>
      <w:sz w:val="24"/>
      <w:szCs w:val="24"/>
    </w:rPr>
  </w:style>
  <w:style w:type="character" w:customStyle="1" w:styleId="CharChar">
    <w:name w:val="Char Char"/>
    <w:rsid w:val="009A3134"/>
    <w:rPr>
      <w:rFonts w:ascii="Tahoma" w:hAnsi="Tahoma" w:cs="Tahoma"/>
      <w:sz w:val="16"/>
      <w:szCs w:val="16"/>
    </w:rPr>
  </w:style>
  <w:style w:type="character" w:styleId="Hyperlink">
    <w:name w:val="Hyperlink"/>
    <w:rsid w:val="009A3134"/>
    <w:rPr>
      <w:color w:val="000080"/>
      <w:u w:val="single"/>
    </w:rPr>
  </w:style>
  <w:style w:type="character" w:customStyle="1" w:styleId="Smbolosdenumerao">
    <w:name w:val="Símbolos de numeração"/>
    <w:rsid w:val="009A3134"/>
  </w:style>
  <w:style w:type="character" w:customStyle="1" w:styleId="Caracteresdenotaderodap">
    <w:name w:val="Caracteres de nota de rodapé"/>
    <w:rsid w:val="009A3134"/>
    <w:rPr>
      <w:vertAlign w:val="superscript"/>
    </w:rPr>
  </w:style>
  <w:style w:type="character" w:customStyle="1" w:styleId="WW8Num28z0">
    <w:name w:val="WW8Num28z0"/>
    <w:rsid w:val="009A3134"/>
    <w:rPr>
      <w:rFonts w:ascii="Arial" w:hAnsi="Arial" w:cs="Arial"/>
      <w:szCs w:val="24"/>
    </w:rPr>
  </w:style>
  <w:style w:type="character" w:customStyle="1" w:styleId="WW8Num28z1">
    <w:name w:val="WW8Num28z1"/>
    <w:rsid w:val="009A3134"/>
  </w:style>
  <w:style w:type="character" w:customStyle="1" w:styleId="WW8Num28z2">
    <w:name w:val="WW8Num28z2"/>
    <w:rsid w:val="009A3134"/>
  </w:style>
  <w:style w:type="character" w:customStyle="1" w:styleId="WW8Num28z3">
    <w:name w:val="WW8Num28z3"/>
    <w:rsid w:val="009A3134"/>
  </w:style>
  <w:style w:type="character" w:customStyle="1" w:styleId="WW8Num28z4">
    <w:name w:val="WW8Num28z4"/>
    <w:rsid w:val="009A3134"/>
  </w:style>
  <w:style w:type="character" w:customStyle="1" w:styleId="WW8Num28z5">
    <w:name w:val="WW8Num28z5"/>
    <w:rsid w:val="009A3134"/>
  </w:style>
  <w:style w:type="character" w:customStyle="1" w:styleId="WW8Num28z6">
    <w:name w:val="WW8Num28z6"/>
    <w:rsid w:val="009A3134"/>
  </w:style>
  <w:style w:type="character" w:customStyle="1" w:styleId="WW8Num28z7">
    <w:name w:val="WW8Num28z7"/>
    <w:rsid w:val="009A3134"/>
  </w:style>
  <w:style w:type="character" w:customStyle="1" w:styleId="WW8Num28z8">
    <w:name w:val="WW8Num28z8"/>
    <w:rsid w:val="009A3134"/>
  </w:style>
  <w:style w:type="character" w:customStyle="1" w:styleId="WW8Num35z0">
    <w:name w:val="WW8Num35z0"/>
    <w:rsid w:val="009A3134"/>
    <w:rPr>
      <w:rFonts w:ascii="Arial" w:hAnsi="Arial" w:cs="Arial"/>
      <w:sz w:val="24"/>
      <w:szCs w:val="24"/>
    </w:rPr>
  </w:style>
  <w:style w:type="character" w:customStyle="1" w:styleId="WW8Num35z1">
    <w:name w:val="WW8Num35z1"/>
    <w:rsid w:val="009A3134"/>
  </w:style>
  <w:style w:type="character" w:customStyle="1" w:styleId="WW8Num35z2">
    <w:name w:val="WW8Num35z2"/>
    <w:rsid w:val="009A3134"/>
  </w:style>
  <w:style w:type="character" w:customStyle="1" w:styleId="WW8Num35z3">
    <w:name w:val="WW8Num35z3"/>
    <w:rsid w:val="009A3134"/>
  </w:style>
  <w:style w:type="character" w:customStyle="1" w:styleId="WW8Num35z4">
    <w:name w:val="WW8Num35z4"/>
    <w:rsid w:val="009A3134"/>
  </w:style>
  <w:style w:type="character" w:customStyle="1" w:styleId="WW8Num35z5">
    <w:name w:val="WW8Num35z5"/>
    <w:rsid w:val="009A3134"/>
  </w:style>
  <w:style w:type="character" w:customStyle="1" w:styleId="WW8Num35z6">
    <w:name w:val="WW8Num35z6"/>
    <w:rsid w:val="009A3134"/>
  </w:style>
  <w:style w:type="character" w:customStyle="1" w:styleId="WW8Num35z7">
    <w:name w:val="WW8Num35z7"/>
    <w:rsid w:val="009A3134"/>
  </w:style>
  <w:style w:type="character" w:customStyle="1" w:styleId="WW8Num35z8">
    <w:name w:val="WW8Num35z8"/>
    <w:rsid w:val="009A3134"/>
  </w:style>
  <w:style w:type="character" w:customStyle="1" w:styleId="WW8Num34z0">
    <w:name w:val="WW8Num34z0"/>
    <w:rsid w:val="009A3134"/>
  </w:style>
  <w:style w:type="character" w:customStyle="1" w:styleId="WW8Num34z1">
    <w:name w:val="WW8Num34z1"/>
    <w:rsid w:val="009A3134"/>
  </w:style>
  <w:style w:type="character" w:customStyle="1" w:styleId="WW8Num34z2">
    <w:name w:val="WW8Num34z2"/>
    <w:rsid w:val="009A3134"/>
  </w:style>
  <w:style w:type="character" w:customStyle="1" w:styleId="WW8Num34z3">
    <w:name w:val="WW8Num34z3"/>
    <w:rsid w:val="009A3134"/>
  </w:style>
  <w:style w:type="character" w:customStyle="1" w:styleId="WW8Num34z4">
    <w:name w:val="WW8Num34z4"/>
    <w:rsid w:val="009A3134"/>
  </w:style>
  <w:style w:type="character" w:customStyle="1" w:styleId="WW8Num34z5">
    <w:name w:val="WW8Num34z5"/>
    <w:rsid w:val="009A3134"/>
  </w:style>
  <w:style w:type="character" w:customStyle="1" w:styleId="WW8Num34z6">
    <w:name w:val="WW8Num34z6"/>
    <w:rsid w:val="009A3134"/>
  </w:style>
  <w:style w:type="character" w:customStyle="1" w:styleId="WW8Num34z7">
    <w:name w:val="WW8Num34z7"/>
    <w:rsid w:val="009A3134"/>
  </w:style>
  <w:style w:type="character" w:customStyle="1" w:styleId="WW8Num34z8">
    <w:name w:val="WW8Num34z8"/>
    <w:rsid w:val="009A3134"/>
  </w:style>
  <w:style w:type="character" w:customStyle="1" w:styleId="WW8Num23z1">
    <w:name w:val="WW8Num23z1"/>
    <w:rsid w:val="009A3134"/>
  </w:style>
  <w:style w:type="character" w:customStyle="1" w:styleId="WW8Num23z2">
    <w:name w:val="WW8Num23z2"/>
    <w:rsid w:val="009A3134"/>
  </w:style>
  <w:style w:type="character" w:customStyle="1" w:styleId="WW8Num23z3">
    <w:name w:val="WW8Num23z3"/>
    <w:rsid w:val="009A3134"/>
  </w:style>
  <w:style w:type="character" w:customStyle="1" w:styleId="WW8Num23z4">
    <w:name w:val="WW8Num23z4"/>
    <w:rsid w:val="009A3134"/>
  </w:style>
  <w:style w:type="character" w:customStyle="1" w:styleId="WW8Num23z5">
    <w:name w:val="WW8Num23z5"/>
    <w:rsid w:val="009A3134"/>
  </w:style>
  <w:style w:type="character" w:customStyle="1" w:styleId="WW8Num23z6">
    <w:name w:val="WW8Num23z6"/>
    <w:rsid w:val="009A3134"/>
  </w:style>
  <w:style w:type="character" w:customStyle="1" w:styleId="WW8Num23z7">
    <w:name w:val="WW8Num23z7"/>
    <w:rsid w:val="009A3134"/>
  </w:style>
  <w:style w:type="character" w:customStyle="1" w:styleId="WW8Num23z8">
    <w:name w:val="WW8Num23z8"/>
    <w:rsid w:val="009A3134"/>
  </w:style>
  <w:style w:type="character" w:customStyle="1" w:styleId="WW8Num20z1">
    <w:name w:val="WW8Num20z1"/>
    <w:rsid w:val="009A3134"/>
  </w:style>
  <w:style w:type="character" w:customStyle="1" w:styleId="WW8Num20z2">
    <w:name w:val="WW8Num20z2"/>
    <w:rsid w:val="009A3134"/>
  </w:style>
  <w:style w:type="character" w:customStyle="1" w:styleId="WW8Num20z3">
    <w:name w:val="WW8Num20z3"/>
    <w:rsid w:val="009A3134"/>
  </w:style>
  <w:style w:type="character" w:customStyle="1" w:styleId="WW8Num20z4">
    <w:name w:val="WW8Num20z4"/>
    <w:rsid w:val="009A3134"/>
  </w:style>
  <w:style w:type="character" w:customStyle="1" w:styleId="WW8Num20z5">
    <w:name w:val="WW8Num20z5"/>
    <w:rsid w:val="009A3134"/>
  </w:style>
  <w:style w:type="character" w:customStyle="1" w:styleId="WW8Num20z6">
    <w:name w:val="WW8Num20z6"/>
    <w:rsid w:val="009A3134"/>
  </w:style>
  <w:style w:type="character" w:customStyle="1" w:styleId="WW8Num20z7">
    <w:name w:val="WW8Num20z7"/>
    <w:rsid w:val="009A3134"/>
  </w:style>
  <w:style w:type="character" w:customStyle="1" w:styleId="WW8Num20z8">
    <w:name w:val="WW8Num20z8"/>
    <w:rsid w:val="009A3134"/>
  </w:style>
  <w:style w:type="character" w:customStyle="1" w:styleId="WW8Num32z0">
    <w:name w:val="WW8Num32z0"/>
    <w:rsid w:val="009A3134"/>
  </w:style>
  <w:style w:type="character" w:customStyle="1" w:styleId="WW8Num32z1">
    <w:name w:val="WW8Num32z1"/>
    <w:rsid w:val="009A3134"/>
  </w:style>
  <w:style w:type="character" w:customStyle="1" w:styleId="WW8Num32z2">
    <w:name w:val="WW8Num32z2"/>
    <w:rsid w:val="009A3134"/>
  </w:style>
  <w:style w:type="character" w:customStyle="1" w:styleId="WW8Num32z3">
    <w:name w:val="WW8Num32z3"/>
    <w:rsid w:val="009A3134"/>
  </w:style>
  <w:style w:type="character" w:customStyle="1" w:styleId="WW8Num32z4">
    <w:name w:val="WW8Num32z4"/>
    <w:rsid w:val="009A3134"/>
  </w:style>
  <w:style w:type="character" w:customStyle="1" w:styleId="WW8Num32z5">
    <w:name w:val="WW8Num32z5"/>
    <w:rsid w:val="009A3134"/>
  </w:style>
  <w:style w:type="character" w:customStyle="1" w:styleId="WW8Num32z6">
    <w:name w:val="WW8Num32z6"/>
    <w:rsid w:val="009A3134"/>
  </w:style>
  <w:style w:type="character" w:customStyle="1" w:styleId="WW8Num32z7">
    <w:name w:val="WW8Num32z7"/>
    <w:rsid w:val="009A3134"/>
  </w:style>
  <w:style w:type="character" w:customStyle="1" w:styleId="WW8Num32z8">
    <w:name w:val="WW8Num32z8"/>
    <w:rsid w:val="009A3134"/>
  </w:style>
  <w:style w:type="character" w:customStyle="1" w:styleId="WW8Num6z6">
    <w:name w:val="WW8Num6z6"/>
    <w:rsid w:val="009A3134"/>
  </w:style>
  <w:style w:type="character" w:customStyle="1" w:styleId="WW8Num6z8">
    <w:name w:val="WW8Num6z8"/>
    <w:rsid w:val="009A3134"/>
  </w:style>
  <w:style w:type="character" w:customStyle="1" w:styleId="WW8Num29z0">
    <w:name w:val="WW8Num29z0"/>
    <w:rsid w:val="009A3134"/>
  </w:style>
  <w:style w:type="character" w:customStyle="1" w:styleId="WW8Num11z1">
    <w:name w:val="WW8Num11z1"/>
    <w:rsid w:val="009A3134"/>
  </w:style>
  <w:style w:type="character" w:customStyle="1" w:styleId="WW8Num11z2">
    <w:name w:val="WW8Num11z2"/>
    <w:rsid w:val="009A3134"/>
  </w:style>
  <w:style w:type="character" w:customStyle="1" w:styleId="WW8Num11z3">
    <w:name w:val="WW8Num11z3"/>
    <w:rsid w:val="009A3134"/>
  </w:style>
  <w:style w:type="character" w:customStyle="1" w:styleId="WW8Num11z4">
    <w:name w:val="WW8Num11z4"/>
    <w:rsid w:val="009A3134"/>
  </w:style>
  <w:style w:type="character" w:customStyle="1" w:styleId="WW8Num11z5">
    <w:name w:val="WW8Num11z5"/>
    <w:rsid w:val="009A3134"/>
  </w:style>
  <w:style w:type="character" w:customStyle="1" w:styleId="WW8Num11z6">
    <w:name w:val="WW8Num11z6"/>
    <w:rsid w:val="009A3134"/>
  </w:style>
  <w:style w:type="character" w:customStyle="1" w:styleId="WW8Num11z7">
    <w:name w:val="WW8Num11z7"/>
    <w:rsid w:val="009A3134"/>
  </w:style>
  <w:style w:type="character" w:customStyle="1" w:styleId="WW8Num11z8">
    <w:name w:val="WW8Num11z8"/>
    <w:rsid w:val="009A3134"/>
  </w:style>
  <w:style w:type="character" w:customStyle="1" w:styleId="WW8Num27z0">
    <w:name w:val="WW8Num27z0"/>
    <w:rsid w:val="009A3134"/>
    <w:rPr>
      <w:rFonts w:ascii="Arial" w:hAnsi="Arial" w:cs="Arial"/>
      <w:szCs w:val="24"/>
    </w:rPr>
  </w:style>
  <w:style w:type="character" w:customStyle="1" w:styleId="WW8Num27z1">
    <w:name w:val="WW8Num27z1"/>
    <w:rsid w:val="009A3134"/>
  </w:style>
  <w:style w:type="character" w:customStyle="1" w:styleId="WW8Num27z2">
    <w:name w:val="WW8Num27z2"/>
    <w:rsid w:val="009A3134"/>
  </w:style>
  <w:style w:type="character" w:customStyle="1" w:styleId="WW8Num27z3">
    <w:name w:val="WW8Num27z3"/>
    <w:rsid w:val="009A3134"/>
  </w:style>
  <w:style w:type="character" w:customStyle="1" w:styleId="WW8Num27z4">
    <w:name w:val="WW8Num27z4"/>
    <w:rsid w:val="009A3134"/>
  </w:style>
  <w:style w:type="character" w:customStyle="1" w:styleId="WW8Num27z5">
    <w:name w:val="WW8Num27z5"/>
    <w:rsid w:val="009A3134"/>
  </w:style>
  <w:style w:type="character" w:customStyle="1" w:styleId="WW8Num27z6">
    <w:name w:val="WW8Num27z6"/>
    <w:rsid w:val="009A3134"/>
  </w:style>
  <w:style w:type="character" w:customStyle="1" w:styleId="WW8Num27z7">
    <w:name w:val="WW8Num27z7"/>
    <w:rsid w:val="009A3134"/>
  </w:style>
  <w:style w:type="character" w:customStyle="1" w:styleId="WW8Num27z8">
    <w:name w:val="WW8Num27z8"/>
    <w:rsid w:val="009A3134"/>
  </w:style>
  <w:style w:type="character" w:customStyle="1" w:styleId="WW8Num26z0">
    <w:name w:val="WW8Num26z0"/>
    <w:rsid w:val="009A3134"/>
    <w:rPr>
      <w:rFonts w:ascii="Arial" w:hAnsi="Arial" w:cs="Arial"/>
      <w:szCs w:val="24"/>
    </w:rPr>
  </w:style>
  <w:style w:type="character" w:customStyle="1" w:styleId="WW8Num26z1">
    <w:name w:val="WW8Num26z1"/>
    <w:rsid w:val="009A3134"/>
  </w:style>
  <w:style w:type="character" w:customStyle="1" w:styleId="WW8Num26z2">
    <w:name w:val="WW8Num26z2"/>
    <w:rsid w:val="009A3134"/>
  </w:style>
  <w:style w:type="character" w:customStyle="1" w:styleId="WW8Num26z3">
    <w:name w:val="WW8Num26z3"/>
    <w:rsid w:val="009A3134"/>
  </w:style>
  <w:style w:type="character" w:customStyle="1" w:styleId="WW8Num26z4">
    <w:name w:val="WW8Num26z4"/>
    <w:rsid w:val="009A3134"/>
  </w:style>
  <w:style w:type="character" w:customStyle="1" w:styleId="WW8Num26z5">
    <w:name w:val="WW8Num26z5"/>
    <w:rsid w:val="009A3134"/>
  </w:style>
  <w:style w:type="character" w:customStyle="1" w:styleId="WW8Num26z6">
    <w:name w:val="WW8Num26z6"/>
    <w:rsid w:val="009A3134"/>
  </w:style>
  <w:style w:type="character" w:customStyle="1" w:styleId="WW8Num26z7">
    <w:name w:val="WW8Num26z7"/>
    <w:rsid w:val="009A3134"/>
  </w:style>
  <w:style w:type="character" w:customStyle="1" w:styleId="WW8Num26z8">
    <w:name w:val="WW8Num26z8"/>
    <w:rsid w:val="009A3134"/>
  </w:style>
  <w:style w:type="character" w:customStyle="1" w:styleId="WW8Num13z1">
    <w:name w:val="WW8Num13z1"/>
    <w:rsid w:val="009A3134"/>
  </w:style>
  <w:style w:type="character" w:customStyle="1" w:styleId="WW8Num13z2">
    <w:name w:val="WW8Num13z2"/>
    <w:rsid w:val="009A3134"/>
  </w:style>
  <w:style w:type="character" w:customStyle="1" w:styleId="WW8Num13z3">
    <w:name w:val="WW8Num13z3"/>
    <w:rsid w:val="009A3134"/>
  </w:style>
  <w:style w:type="character" w:customStyle="1" w:styleId="WW8Num13z4">
    <w:name w:val="WW8Num13z4"/>
    <w:rsid w:val="009A3134"/>
  </w:style>
  <w:style w:type="character" w:customStyle="1" w:styleId="WW8Num13z5">
    <w:name w:val="WW8Num13z5"/>
    <w:rsid w:val="009A3134"/>
  </w:style>
  <w:style w:type="character" w:customStyle="1" w:styleId="WW8Num13z6">
    <w:name w:val="WW8Num13z6"/>
    <w:rsid w:val="009A3134"/>
  </w:style>
  <w:style w:type="character" w:customStyle="1" w:styleId="WW8Num13z7">
    <w:name w:val="WW8Num13z7"/>
    <w:rsid w:val="009A3134"/>
  </w:style>
  <w:style w:type="character" w:customStyle="1" w:styleId="WW8Num13z8">
    <w:name w:val="WW8Num13z8"/>
    <w:rsid w:val="009A3134"/>
  </w:style>
  <w:style w:type="character" w:customStyle="1" w:styleId="WW8Num33z0">
    <w:name w:val="WW8Num33z0"/>
    <w:rsid w:val="009A3134"/>
    <w:rPr>
      <w:rFonts w:ascii="Arial" w:hAnsi="Arial" w:cs="Arial"/>
      <w:sz w:val="24"/>
      <w:szCs w:val="24"/>
    </w:rPr>
  </w:style>
  <w:style w:type="character" w:customStyle="1" w:styleId="WW8Num33z1">
    <w:name w:val="WW8Num33z1"/>
    <w:rsid w:val="009A3134"/>
  </w:style>
  <w:style w:type="character" w:customStyle="1" w:styleId="WW8Num33z2">
    <w:name w:val="WW8Num33z2"/>
    <w:rsid w:val="009A3134"/>
  </w:style>
  <w:style w:type="character" w:customStyle="1" w:styleId="WW8Num33z3">
    <w:name w:val="WW8Num33z3"/>
    <w:rsid w:val="009A3134"/>
  </w:style>
  <w:style w:type="character" w:customStyle="1" w:styleId="WW8Num33z4">
    <w:name w:val="WW8Num33z4"/>
    <w:rsid w:val="009A3134"/>
  </w:style>
  <w:style w:type="character" w:customStyle="1" w:styleId="WW8Num33z5">
    <w:name w:val="WW8Num33z5"/>
    <w:rsid w:val="009A3134"/>
  </w:style>
  <w:style w:type="character" w:customStyle="1" w:styleId="WW8Num33z6">
    <w:name w:val="WW8Num33z6"/>
    <w:rsid w:val="009A3134"/>
  </w:style>
  <w:style w:type="character" w:customStyle="1" w:styleId="WW8Num33z7">
    <w:name w:val="WW8Num33z7"/>
    <w:rsid w:val="009A3134"/>
  </w:style>
  <w:style w:type="character" w:customStyle="1" w:styleId="WW8Num33z8">
    <w:name w:val="WW8Num33z8"/>
    <w:rsid w:val="009A3134"/>
  </w:style>
  <w:style w:type="character" w:customStyle="1" w:styleId="WW8Num10z1">
    <w:name w:val="WW8Num10z1"/>
    <w:rsid w:val="009A3134"/>
  </w:style>
  <w:style w:type="character" w:customStyle="1" w:styleId="WW8Num10z2">
    <w:name w:val="WW8Num10z2"/>
    <w:rsid w:val="009A3134"/>
  </w:style>
  <w:style w:type="character" w:customStyle="1" w:styleId="WW8Num10z3">
    <w:name w:val="WW8Num10z3"/>
    <w:rsid w:val="009A3134"/>
  </w:style>
  <w:style w:type="character" w:customStyle="1" w:styleId="WW8Num10z4">
    <w:name w:val="WW8Num10z4"/>
    <w:rsid w:val="009A3134"/>
  </w:style>
  <w:style w:type="character" w:customStyle="1" w:styleId="WW8Num10z5">
    <w:name w:val="WW8Num10z5"/>
    <w:rsid w:val="009A3134"/>
  </w:style>
  <w:style w:type="character" w:customStyle="1" w:styleId="WW8Num10z6">
    <w:name w:val="WW8Num10z6"/>
    <w:rsid w:val="009A3134"/>
  </w:style>
  <w:style w:type="character" w:customStyle="1" w:styleId="WW8Num10z7">
    <w:name w:val="WW8Num10z7"/>
    <w:rsid w:val="009A3134"/>
  </w:style>
  <w:style w:type="character" w:customStyle="1" w:styleId="WW8Num10z8">
    <w:name w:val="WW8Num10z8"/>
    <w:rsid w:val="009A3134"/>
  </w:style>
  <w:style w:type="character" w:customStyle="1" w:styleId="WW8Num31z0">
    <w:name w:val="WW8Num31z0"/>
    <w:rsid w:val="009A3134"/>
    <w:rPr>
      <w:rFonts w:ascii="Arial" w:hAnsi="Arial" w:cs="Arial"/>
      <w:szCs w:val="24"/>
    </w:rPr>
  </w:style>
  <w:style w:type="character" w:customStyle="1" w:styleId="WW8Num31z1">
    <w:name w:val="WW8Num31z1"/>
    <w:rsid w:val="009A3134"/>
  </w:style>
  <w:style w:type="character" w:customStyle="1" w:styleId="WW8Num31z2">
    <w:name w:val="WW8Num31z2"/>
    <w:rsid w:val="009A3134"/>
  </w:style>
  <w:style w:type="character" w:customStyle="1" w:styleId="WW8Num31z3">
    <w:name w:val="WW8Num31z3"/>
    <w:rsid w:val="009A3134"/>
  </w:style>
  <w:style w:type="character" w:customStyle="1" w:styleId="WW8Num31z4">
    <w:name w:val="WW8Num31z4"/>
    <w:rsid w:val="009A3134"/>
  </w:style>
  <w:style w:type="character" w:customStyle="1" w:styleId="WW8Num31z5">
    <w:name w:val="WW8Num31z5"/>
    <w:rsid w:val="009A3134"/>
  </w:style>
  <w:style w:type="character" w:customStyle="1" w:styleId="WW8Num31z6">
    <w:name w:val="WW8Num31z6"/>
    <w:rsid w:val="009A3134"/>
  </w:style>
  <w:style w:type="character" w:customStyle="1" w:styleId="WW8Num31z7">
    <w:name w:val="WW8Num31z7"/>
    <w:rsid w:val="009A3134"/>
  </w:style>
  <w:style w:type="character" w:customStyle="1" w:styleId="WW8Num31z8">
    <w:name w:val="WW8Num31z8"/>
    <w:rsid w:val="009A3134"/>
  </w:style>
  <w:style w:type="character" w:customStyle="1" w:styleId="WW8Num8z1">
    <w:name w:val="WW8Num8z1"/>
    <w:rsid w:val="009A3134"/>
  </w:style>
  <w:style w:type="character" w:customStyle="1" w:styleId="WW8Num8z2">
    <w:name w:val="WW8Num8z2"/>
    <w:rsid w:val="009A3134"/>
  </w:style>
  <w:style w:type="character" w:customStyle="1" w:styleId="WW8Num8z3">
    <w:name w:val="WW8Num8z3"/>
    <w:rsid w:val="009A3134"/>
  </w:style>
  <w:style w:type="character" w:customStyle="1" w:styleId="WW8Num8z4">
    <w:name w:val="WW8Num8z4"/>
    <w:rsid w:val="009A3134"/>
  </w:style>
  <w:style w:type="character" w:customStyle="1" w:styleId="WW8Num8z5">
    <w:name w:val="WW8Num8z5"/>
    <w:rsid w:val="009A3134"/>
  </w:style>
  <w:style w:type="character" w:customStyle="1" w:styleId="WW8Num8z6">
    <w:name w:val="WW8Num8z6"/>
    <w:rsid w:val="009A3134"/>
  </w:style>
  <w:style w:type="character" w:customStyle="1" w:styleId="WW8Num8z7">
    <w:name w:val="WW8Num8z7"/>
    <w:rsid w:val="009A3134"/>
  </w:style>
  <w:style w:type="character" w:customStyle="1" w:styleId="WW8Num8z8">
    <w:name w:val="WW8Num8z8"/>
    <w:rsid w:val="009A3134"/>
  </w:style>
  <w:style w:type="paragraph" w:customStyle="1" w:styleId="Ttulo20">
    <w:name w:val="Título2"/>
    <w:basedOn w:val="Normal"/>
    <w:next w:val="Corpodetexto"/>
    <w:rsid w:val="009A3134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Lista">
    <w:name w:val="List"/>
    <w:basedOn w:val="Corpodetexto"/>
    <w:rsid w:val="009A3134"/>
    <w:pPr>
      <w:widowControl/>
      <w:spacing w:after="0"/>
      <w:jc w:val="both"/>
    </w:pPr>
    <w:rPr>
      <w:rFonts w:ascii="Arial" w:eastAsia="Times New Roman" w:hAnsi="Arial" w:cs="Arial"/>
      <w:kern w:val="0"/>
      <w:sz w:val="28"/>
      <w:lang w:eastAsia="zh-CN"/>
    </w:rPr>
  </w:style>
  <w:style w:type="paragraph" w:styleId="Legenda">
    <w:name w:val="caption"/>
    <w:basedOn w:val="Normal"/>
    <w:qFormat/>
    <w:rsid w:val="009A3134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ndice">
    <w:name w:val="Índice"/>
    <w:basedOn w:val="Normal"/>
    <w:rsid w:val="009A3134"/>
    <w:pPr>
      <w:suppressLineNumbers/>
      <w:suppressAutoHyphens/>
    </w:pPr>
    <w:rPr>
      <w:rFonts w:cs="Arial"/>
      <w:lang w:eastAsia="zh-CN"/>
    </w:rPr>
  </w:style>
  <w:style w:type="paragraph" w:customStyle="1" w:styleId="Ttulo10">
    <w:name w:val="Título1"/>
    <w:basedOn w:val="Normal"/>
    <w:next w:val="Corpodetexto"/>
    <w:rsid w:val="009A3134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SMULA">
    <w:name w:val="SÚMULA"/>
    <w:basedOn w:val="Normal"/>
    <w:rsid w:val="009A3134"/>
    <w:pPr>
      <w:suppressAutoHyphens/>
      <w:spacing w:before="360" w:after="360"/>
      <w:ind w:left="992"/>
      <w:jc w:val="both"/>
    </w:pPr>
    <w:rPr>
      <w:rFonts w:ascii="Arial" w:hAnsi="Arial" w:cs="Arial"/>
      <w:lang w:eastAsia="zh-CN"/>
    </w:rPr>
  </w:style>
  <w:style w:type="paragraph" w:customStyle="1" w:styleId="TTULO0">
    <w:name w:val="TÍTULO"/>
    <w:basedOn w:val="Normal"/>
    <w:rsid w:val="009A3134"/>
    <w:pPr>
      <w:pageBreakBefore/>
      <w:suppressAutoHyphens/>
      <w:spacing w:before="480" w:after="480"/>
      <w:jc w:val="center"/>
    </w:pPr>
    <w:rPr>
      <w:rFonts w:ascii="Arial" w:hAnsi="Arial" w:cs="Arial"/>
      <w:b/>
      <w:sz w:val="28"/>
      <w:lang w:eastAsia="zh-CN"/>
    </w:rPr>
  </w:style>
  <w:style w:type="paragraph" w:customStyle="1" w:styleId="TTULOSLEIS">
    <w:name w:val="TÍTULOS LEIS"/>
    <w:basedOn w:val="Normal"/>
    <w:rsid w:val="009A3134"/>
    <w:pPr>
      <w:suppressAutoHyphens/>
      <w:spacing w:before="240"/>
      <w:jc w:val="center"/>
    </w:pPr>
    <w:rPr>
      <w:rFonts w:ascii="Arial" w:hAnsi="Arial" w:cs="Arial"/>
      <w:b/>
      <w:sz w:val="28"/>
      <w:lang w:eastAsia="zh-CN"/>
    </w:rPr>
  </w:style>
  <w:style w:type="paragraph" w:customStyle="1" w:styleId="TEXTOCOMPLEMENTARTTULOSLEIS">
    <w:name w:val="TEXTO COMPLEMENTAR TÍTULOS LEIS"/>
    <w:basedOn w:val="Normal"/>
    <w:rsid w:val="009A3134"/>
    <w:pPr>
      <w:suppressAutoHyphens/>
      <w:spacing w:before="120" w:after="240"/>
      <w:jc w:val="center"/>
    </w:pPr>
    <w:rPr>
      <w:rFonts w:ascii="Arial" w:hAnsi="Arial" w:cs="Arial"/>
      <w:b/>
      <w:sz w:val="28"/>
      <w:lang w:eastAsia="zh-CN"/>
    </w:rPr>
  </w:style>
  <w:style w:type="paragraph" w:customStyle="1" w:styleId="CAPTULOS">
    <w:name w:val="CAPÍTULOS"/>
    <w:basedOn w:val="Normal"/>
    <w:rsid w:val="009A3134"/>
    <w:pPr>
      <w:suppressAutoHyphens/>
      <w:spacing w:before="240"/>
      <w:jc w:val="center"/>
    </w:pPr>
    <w:rPr>
      <w:rFonts w:ascii="Arial" w:hAnsi="Arial" w:cs="Arial"/>
      <w:caps/>
      <w:lang w:eastAsia="zh-CN"/>
    </w:rPr>
  </w:style>
  <w:style w:type="paragraph" w:customStyle="1" w:styleId="TEXTOCOMPLEMENTARCAPTULOS">
    <w:name w:val="TEXTO COMPLEMENTAR CAPÍTULOS"/>
    <w:basedOn w:val="Normal"/>
    <w:rsid w:val="009A3134"/>
    <w:pPr>
      <w:suppressAutoHyphens/>
      <w:spacing w:before="120" w:after="240"/>
      <w:jc w:val="center"/>
    </w:pPr>
    <w:rPr>
      <w:rFonts w:ascii="Arial" w:hAnsi="Arial" w:cs="Arial"/>
      <w:b/>
      <w:caps/>
      <w:lang w:eastAsia="zh-CN"/>
    </w:rPr>
  </w:style>
  <w:style w:type="paragraph" w:customStyle="1" w:styleId="Artigo1">
    <w:name w:val="Artigo 1º"/>
    <w:basedOn w:val="Normal"/>
    <w:rsid w:val="009A3134"/>
    <w:pPr>
      <w:numPr>
        <w:numId w:val="4"/>
      </w:numPr>
      <w:suppressAutoHyphens/>
      <w:spacing w:before="120" w:after="120"/>
      <w:jc w:val="both"/>
    </w:pPr>
    <w:rPr>
      <w:rFonts w:ascii="Arial" w:hAnsi="Arial" w:cs="Arial"/>
      <w:lang w:eastAsia="zh-CN"/>
    </w:rPr>
  </w:style>
  <w:style w:type="paragraph" w:customStyle="1" w:styleId="Artigo10">
    <w:name w:val="Artigo 10"/>
    <w:basedOn w:val="Normal"/>
    <w:rsid w:val="009A3134"/>
    <w:pPr>
      <w:numPr>
        <w:numId w:val="3"/>
      </w:numPr>
      <w:suppressAutoHyphens/>
      <w:spacing w:before="120" w:after="120"/>
      <w:jc w:val="both"/>
    </w:pPr>
    <w:rPr>
      <w:rFonts w:ascii="Arial" w:hAnsi="Arial" w:cs="Arial"/>
      <w:lang w:eastAsia="zh-CN"/>
    </w:rPr>
  </w:style>
  <w:style w:type="paragraph" w:customStyle="1" w:styleId="Incisocerto">
    <w:name w:val="Inciso certo"/>
    <w:basedOn w:val="Normal"/>
    <w:rsid w:val="009A3134"/>
    <w:pPr>
      <w:numPr>
        <w:numId w:val="2"/>
      </w:numPr>
      <w:suppressAutoHyphens/>
      <w:spacing w:before="120"/>
      <w:jc w:val="both"/>
    </w:pPr>
    <w:rPr>
      <w:rFonts w:ascii="Arial" w:hAnsi="Arial" w:cs="Arial"/>
      <w:lang w:eastAsia="zh-CN"/>
    </w:rPr>
  </w:style>
  <w:style w:type="paragraph" w:customStyle="1" w:styleId="SemEspaamento1">
    <w:name w:val="Sem Espaçamento1"/>
    <w:rsid w:val="009A3134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Ttulodetabela">
    <w:name w:val="Título de tabela"/>
    <w:basedOn w:val="Contedodatabela"/>
    <w:rsid w:val="009A3134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Corpodetexto21">
    <w:name w:val="Corpo de texto 21"/>
    <w:basedOn w:val="Normal"/>
    <w:rsid w:val="009A3134"/>
    <w:pPr>
      <w:suppressAutoHyphens/>
      <w:spacing w:line="360" w:lineRule="auto"/>
      <w:jc w:val="both"/>
    </w:pPr>
    <w:rPr>
      <w:lang w:eastAsia="zh-CN"/>
    </w:rPr>
  </w:style>
  <w:style w:type="paragraph" w:customStyle="1" w:styleId="Corpodetexto31">
    <w:name w:val="Corpo de texto 31"/>
    <w:basedOn w:val="Normal"/>
    <w:rsid w:val="009A3134"/>
    <w:pPr>
      <w:suppressAutoHyphens/>
    </w:pPr>
    <w:rPr>
      <w:lang w:eastAsia="zh-CN"/>
    </w:rPr>
  </w:style>
  <w:style w:type="paragraph" w:customStyle="1" w:styleId="Corpodetexto22">
    <w:name w:val="Corpo de texto 22"/>
    <w:basedOn w:val="Normal"/>
    <w:rsid w:val="009A3134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A5DCA-23E3-4A2E-A9FB-E0B1DFB5C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AUTÓGRAFO Nº 030/2007</vt:lpstr>
    </vt:vector>
  </TitlesOfParts>
  <Company>x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AUTÓGRAFO Nº 030/2007</dc:title>
  <dc:subject/>
  <dc:creator>Windows</dc:creator>
  <cp:keywords/>
  <dc:description/>
  <cp:lastModifiedBy>Luís Carlos Diesel</cp:lastModifiedBy>
  <cp:revision>2</cp:revision>
  <cp:lastPrinted>2017-12-22T12:37:00Z</cp:lastPrinted>
  <dcterms:created xsi:type="dcterms:W3CDTF">2018-01-25T12:08:00Z</dcterms:created>
  <dcterms:modified xsi:type="dcterms:W3CDTF">2018-01-25T12:08:00Z</dcterms:modified>
</cp:coreProperties>
</file>