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E9441A" w:rsidRDefault="00E9441A" w:rsidP="00B047BA">
      <w:pPr>
        <w:rPr>
          <w:rFonts w:ascii="Century Gothic" w:hAnsi="Century Gothic"/>
          <w:b/>
          <w:bCs/>
          <w:caps/>
        </w:rPr>
      </w:pPr>
      <w:r>
        <w:rPr>
          <w:rFonts w:ascii="Century Gothic" w:hAnsi="Century Gothic"/>
          <w:b/>
          <w:bCs/>
        </w:rPr>
        <w:t>PROJETO DE LEI Nº</w:t>
      </w:r>
      <w:r w:rsidR="00B047BA" w:rsidRPr="00E9441A">
        <w:rPr>
          <w:rFonts w:ascii="Century Gothic" w:hAnsi="Century Gothic"/>
          <w:b/>
          <w:bCs/>
          <w:caps/>
        </w:rPr>
        <w:t xml:space="preserve"> </w:t>
      </w:r>
      <w:r w:rsidR="00465E0C">
        <w:rPr>
          <w:rFonts w:ascii="Century Gothic" w:hAnsi="Century Gothic"/>
          <w:b/>
          <w:bCs/>
          <w:caps/>
        </w:rPr>
        <w:t>3</w:t>
      </w:r>
      <w:r w:rsidR="0000209E">
        <w:rPr>
          <w:rFonts w:ascii="Century Gothic" w:hAnsi="Century Gothic"/>
          <w:b/>
          <w:bCs/>
          <w:caps/>
        </w:rPr>
        <w:t>7</w:t>
      </w:r>
      <w:r w:rsidR="00FB0F0E">
        <w:rPr>
          <w:rFonts w:ascii="Century Gothic" w:hAnsi="Century Gothic"/>
          <w:b/>
          <w:bCs/>
          <w:caps/>
        </w:rPr>
        <w:t>/</w:t>
      </w:r>
      <w:r w:rsidR="00B047BA" w:rsidRPr="00E9441A">
        <w:rPr>
          <w:rFonts w:ascii="Century Gothic" w:hAnsi="Century Gothic"/>
          <w:b/>
          <w:bCs/>
          <w:caps/>
        </w:rPr>
        <w:t>201</w:t>
      </w:r>
      <w:r w:rsidR="00465E0C">
        <w:rPr>
          <w:rFonts w:ascii="Century Gothic" w:hAnsi="Century Gothic"/>
          <w:b/>
          <w:bCs/>
          <w:caps/>
        </w:rPr>
        <w:t>7</w:t>
      </w:r>
      <w:r w:rsidR="00A856BE" w:rsidRPr="00E9441A">
        <w:rPr>
          <w:rFonts w:ascii="Century Gothic" w:hAnsi="Century Gothic"/>
          <w:b/>
          <w:bCs/>
          <w:caps/>
        </w:rPr>
        <w:t>-</w:t>
      </w:r>
      <w:r w:rsidR="00147882">
        <w:rPr>
          <w:rFonts w:ascii="Century Gothic" w:hAnsi="Century Gothic"/>
          <w:b/>
          <w:bCs/>
          <w:caps/>
        </w:rPr>
        <w:t>L</w:t>
      </w:r>
      <w:r w:rsidR="00B047BA" w:rsidRPr="00E9441A">
        <w:rPr>
          <w:rFonts w:ascii="Century Gothic" w:hAnsi="Century Gothic"/>
          <w:b/>
          <w:bCs/>
          <w:caps/>
        </w:rPr>
        <w:t> </w:t>
      </w:r>
    </w:p>
    <w:p w:rsidR="00EA7E87" w:rsidRDefault="00B047BA" w:rsidP="00B047BA">
      <w:pPr>
        <w:rPr>
          <w:rFonts w:ascii="Century Gothic" w:hAnsi="Century Gothic"/>
        </w:rPr>
      </w:pPr>
      <w:r w:rsidRPr="00E9441A">
        <w:rPr>
          <w:rFonts w:ascii="Century Gothic" w:hAnsi="Century Gothic"/>
        </w:rPr>
        <w:t xml:space="preserve">Data: </w:t>
      </w:r>
      <w:r w:rsidR="00465E0C">
        <w:rPr>
          <w:rFonts w:ascii="Century Gothic" w:hAnsi="Century Gothic"/>
        </w:rPr>
        <w:t>15 de dezembro</w:t>
      </w:r>
      <w:r w:rsidR="00FB0F0E">
        <w:rPr>
          <w:rFonts w:ascii="Century Gothic" w:hAnsi="Century Gothic"/>
        </w:rPr>
        <w:t xml:space="preserve"> de 201</w:t>
      </w:r>
      <w:r w:rsidR="0097569B">
        <w:rPr>
          <w:rFonts w:ascii="Century Gothic" w:hAnsi="Century Gothic"/>
        </w:rPr>
        <w:t>7</w:t>
      </w:r>
    </w:p>
    <w:p w:rsidR="00EA7E87" w:rsidRPr="00E9441A" w:rsidRDefault="00EA7E87" w:rsidP="00B047BA">
      <w:pPr>
        <w:rPr>
          <w:rFonts w:ascii="Century Gothic" w:hAnsi="Century Gothic"/>
        </w:rPr>
      </w:pPr>
    </w:p>
    <w:p w:rsidR="00B047BA" w:rsidRPr="00E9441A" w:rsidRDefault="00B047BA" w:rsidP="00B047BA">
      <w:pPr>
        <w:jc w:val="center"/>
        <w:rPr>
          <w:rFonts w:ascii="Century Gothic" w:hAnsi="Century Gothic"/>
        </w:rPr>
      </w:pPr>
      <w:r w:rsidRPr="00E9441A">
        <w:rPr>
          <w:rFonts w:ascii="Century Gothic" w:hAnsi="Century Gothic"/>
          <w:b/>
          <w:bCs/>
        </w:rPr>
        <w:t xml:space="preserve">AUTÓGRAFO Nº </w:t>
      </w:r>
      <w:r w:rsidR="0016730D">
        <w:rPr>
          <w:rFonts w:ascii="Century Gothic" w:hAnsi="Century Gothic"/>
          <w:b/>
          <w:bCs/>
        </w:rPr>
        <w:t>2</w:t>
      </w:r>
      <w:r w:rsidR="0000209E">
        <w:rPr>
          <w:rFonts w:ascii="Century Gothic" w:hAnsi="Century Gothic"/>
          <w:b/>
          <w:bCs/>
        </w:rPr>
        <w:t>6</w:t>
      </w:r>
      <w:r w:rsidRPr="00E9441A">
        <w:rPr>
          <w:rFonts w:ascii="Century Gothic" w:hAnsi="Century Gothic"/>
          <w:b/>
          <w:bCs/>
        </w:rPr>
        <w:t>/201</w:t>
      </w:r>
      <w:r w:rsidR="00833C47" w:rsidRPr="00E9441A">
        <w:rPr>
          <w:rFonts w:ascii="Century Gothic" w:hAnsi="Century Gothic"/>
          <w:b/>
          <w:bCs/>
        </w:rPr>
        <w:t>8</w:t>
      </w:r>
      <w:r w:rsidRPr="00E9441A">
        <w:rPr>
          <w:rFonts w:ascii="Century Gothic" w:hAnsi="Century Gothic"/>
          <w:b/>
          <w:bCs/>
        </w:rPr>
        <w:t xml:space="preserve"> </w:t>
      </w:r>
    </w:p>
    <w:p w:rsidR="00B047BA" w:rsidRDefault="00B047BA" w:rsidP="00B047BA">
      <w:pPr>
        <w:rPr>
          <w:rFonts w:ascii="Century Gothic" w:hAnsi="Century Gothic"/>
        </w:rPr>
      </w:pPr>
    </w:p>
    <w:p w:rsidR="0015331A" w:rsidRPr="00E9441A" w:rsidRDefault="00B047BA" w:rsidP="00B047BA">
      <w:pPr>
        <w:ind w:firstLine="1418"/>
        <w:jc w:val="both"/>
        <w:rPr>
          <w:rFonts w:ascii="Century Gothic" w:hAnsi="Century Gothic"/>
        </w:rPr>
      </w:pPr>
      <w:r w:rsidRPr="00E9441A">
        <w:rPr>
          <w:rFonts w:ascii="Century Gothic" w:hAnsi="Century Gothic"/>
          <w:b/>
          <w:bCs/>
        </w:rPr>
        <w:t xml:space="preserve">A CÂMARA MUNICIPAL DE MARECHAL CÂNDIDO RONDON, </w:t>
      </w:r>
      <w:r w:rsidRPr="00E9441A">
        <w:rPr>
          <w:rFonts w:ascii="Century Gothic" w:hAnsi="Century Gothic"/>
        </w:rPr>
        <w:t xml:space="preserve">Estado do Paraná, em sessões </w:t>
      </w:r>
      <w:r w:rsidR="005646AE" w:rsidRPr="00E9441A">
        <w:rPr>
          <w:rFonts w:ascii="Century Gothic" w:hAnsi="Century Gothic"/>
        </w:rPr>
        <w:t>ordinária</w:t>
      </w:r>
      <w:r w:rsidR="00147882">
        <w:rPr>
          <w:rFonts w:ascii="Century Gothic" w:hAnsi="Century Gothic"/>
        </w:rPr>
        <w:t>s</w:t>
      </w:r>
      <w:r w:rsidRPr="00E9441A">
        <w:rPr>
          <w:rFonts w:ascii="Century Gothic" w:hAnsi="Century Gothic"/>
        </w:rPr>
        <w:t xml:space="preserve">, por </w:t>
      </w:r>
      <w:r w:rsidR="00147882">
        <w:rPr>
          <w:rFonts w:ascii="Century Gothic" w:hAnsi="Century Gothic"/>
        </w:rPr>
        <w:t xml:space="preserve">unanimidade </w:t>
      </w:r>
      <w:r w:rsidR="00AB6BD9" w:rsidRPr="00E9441A">
        <w:rPr>
          <w:rFonts w:ascii="Century Gothic" w:hAnsi="Century Gothic"/>
        </w:rPr>
        <w:t>dos presentes</w:t>
      </w:r>
      <w:r w:rsidRPr="00E9441A">
        <w:rPr>
          <w:rFonts w:ascii="Century Gothic" w:hAnsi="Century Gothic"/>
        </w:rPr>
        <w:t>, aprovou</w:t>
      </w:r>
    </w:p>
    <w:p w:rsidR="00B047BA" w:rsidRPr="00E9441A" w:rsidRDefault="00B047BA" w:rsidP="00B047BA">
      <w:pPr>
        <w:ind w:firstLine="1418"/>
        <w:jc w:val="both"/>
        <w:rPr>
          <w:rFonts w:ascii="Century Gothic" w:hAnsi="Century Gothic"/>
        </w:rPr>
      </w:pPr>
      <w:r w:rsidRPr="00E9441A">
        <w:rPr>
          <w:rFonts w:ascii="Century Gothic" w:hAnsi="Century Gothic"/>
        </w:rPr>
        <w:t xml:space="preserve"> </w:t>
      </w:r>
    </w:p>
    <w:p w:rsidR="00F26926" w:rsidRPr="00E9441A" w:rsidRDefault="0097569B" w:rsidP="00C32C7E">
      <w:pPr>
        <w:pStyle w:val="Textoembloco1"/>
        <w:ind w:left="3969" w:right="-60"/>
        <w:rPr>
          <w:b w:val="0"/>
          <w:sz w:val="24"/>
        </w:rPr>
      </w:pPr>
      <w:r>
        <w:rPr>
          <w:sz w:val="24"/>
        </w:rPr>
        <w:t>ALTERA A DENOMINAÇÃO DA RUA “</w:t>
      </w:r>
      <w:r w:rsidR="0000209E">
        <w:rPr>
          <w:sz w:val="24"/>
        </w:rPr>
        <w:t>G</w:t>
      </w:r>
      <w:r>
        <w:rPr>
          <w:sz w:val="24"/>
        </w:rPr>
        <w:t xml:space="preserve">”, LOCALIZADA NO </w:t>
      </w:r>
      <w:r w:rsidR="0000209E">
        <w:rPr>
          <w:sz w:val="24"/>
        </w:rPr>
        <w:t>JARDIM SANTO AMARO, PARA RUA “ROZENO LUCENA DE SOUZA”,</w:t>
      </w:r>
      <w:r w:rsidR="00FB0F0E">
        <w:rPr>
          <w:sz w:val="24"/>
        </w:rPr>
        <w:t xml:space="preserve"> E DÁ </w:t>
      </w:r>
      <w:r w:rsidR="006208A8">
        <w:rPr>
          <w:sz w:val="24"/>
        </w:rPr>
        <w:t>OUTRAS PROVIDÊNCIAS.</w:t>
      </w:r>
    </w:p>
    <w:p w:rsidR="00EA7E87" w:rsidRDefault="00EA7E87" w:rsidP="00EA7E87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</w:rPr>
      </w:pPr>
    </w:p>
    <w:p w:rsidR="00A7363C" w:rsidRPr="00FD1C1C" w:rsidRDefault="000340FC" w:rsidP="00A7363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340FC">
        <w:rPr>
          <w:rFonts w:ascii="Century Gothic" w:hAnsi="Century Gothic"/>
          <w:sz w:val="24"/>
          <w:szCs w:val="24"/>
        </w:rPr>
        <w:t xml:space="preserve">Art. 1º </w:t>
      </w:r>
      <w:r w:rsidR="00A7363C" w:rsidRPr="00FD1C1C">
        <w:rPr>
          <w:rFonts w:ascii="Century Gothic" w:hAnsi="Century Gothic"/>
          <w:sz w:val="24"/>
          <w:szCs w:val="24"/>
        </w:rPr>
        <w:t>Fica alterada a denominação da</w:t>
      </w:r>
      <w:r w:rsidR="00A7363C">
        <w:rPr>
          <w:rFonts w:ascii="Century Gothic" w:hAnsi="Century Gothic"/>
          <w:sz w:val="24"/>
          <w:szCs w:val="24"/>
        </w:rPr>
        <w:t xml:space="preserve"> rua “G”, localizada no Jardim Santo Amaro, </w:t>
      </w:r>
      <w:r w:rsidR="00A7363C" w:rsidRPr="00FD1C1C">
        <w:rPr>
          <w:rFonts w:ascii="Century Gothic" w:hAnsi="Century Gothic"/>
          <w:sz w:val="24"/>
          <w:szCs w:val="24"/>
        </w:rPr>
        <w:t>na sede do Município de Marechal Cândido Rondon</w:t>
      </w:r>
      <w:r w:rsidR="00A7363C">
        <w:rPr>
          <w:rFonts w:ascii="Century Gothic" w:hAnsi="Century Gothic"/>
          <w:sz w:val="24"/>
          <w:szCs w:val="24"/>
        </w:rPr>
        <w:t xml:space="preserve"> (PR)</w:t>
      </w:r>
      <w:r w:rsidR="00A7363C" w:rsidRPr="00FD1C1C">
        <w:rPr>
          <w:rFonts w:ascii="Century Gothic" w:hAnsi="Century Gothic"/>
          <w:sz w:val="24"/>
          <w:szCs w:val="24"/>
        </w:rPr>
        <w:t>, para</w:t>
      </w:r>
      <w:r w:rsidR="00A7363C">
        <w:rPr>
          <w:rFonts w:ascii="Century Gothic" w:hAnsi="Century Gothic"/>
          <w:sz w:val="24"/>
          <w:szCs w:val="24"/>
        </w:rPr>
        <w:t xml:space="preserve"> </w:t>
      </w:r>
      <w:r w:rsidR="00A7363C" w:rsidRPr="00FD1C1C">
        <w:rPr>
          <w:rFonts w:ascii="Century Gothic" w:hAnsi="Century Gothic"/>
          <w:sz w:val="24"/>
          <w:szCs w:val="24"/>
        </w:rPr>
        <w:t xml:space="preserve">Rua </w:t>
      </w:r>
      <w:r w:rsidR="00A7363C">
        <w:rPr>
          <w:rFonts w:ascii="Century Gothic" w:hAnsi="Century Gothic"/>
          <w:sz w:val="24"/>
          <w:szCs w:val="24"/>
        </w:rPr>
        <w:t>“</w:t>
      </w:r>
      <w:proofErr w:type="spellStart"/>
      <w:r w:rsidR="00A7363C">
        <w:rPr>
          <w:rFonts w:ascii="Century Gothic" w:hAnsi="Century Gothic"/>
          <w:sz w:val="24"/>
          <w:szCs w:val="24"/>
        </w:rPr>
        <w:t>Rozeno</w:t>
      </w:r>
      <w:proofErr w:type="spellEnd"/>
      <w:r w:rsidR="00A7363C">
        <w:rPr>
          <w:rFonts w:ascii="Century Gothic" w:hAnsi="Century Gothic"/>
          <w:sz w:val="24"/>
          <w:szCs w:val="24"/>
        </w:rPr>
        <w:t xml:space="preserve"> Lucena de Souza”.</w:t>
      </w:r>
    </w:p>
    <w:p w:rsidR="00A7363C" w:rsidRPr="00FD1C1C" w:rsidRDefault="00A7363C" w:rsidP="00A7363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0209E" w:rsidRDefault="00A7363C" w:rsidP="0000209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2º - </w:t>
      </w:r>
      <w:r w:rsidRPr="00FD1C1C">
        <w:rPr>
          <w:rFonts w:ascii="Century Gothic" w:hAnsi="Century Gothic"/>
          <w:sz w:val="24"/>
          <w:szCs w:val="24"/>
        </w:rPr>
        <w:t>Esta Lei entra em vigor na data de sua publicação</w:t>
      </w:r>
      <w:r>
        <w:rPr>
          <w:rFonts w:ascii="Century Gothic" w:hAnsi="Century Gothic"/>
          <w:sz w:val="24"/>
          <w:szCs w:val="24"/>
        </w:rPr>
        <w:t>.</w:t>
      </w:r>
      <w:bookmarkStart w:id="0" w:name="_GoBack"/>
      <w:bookmarkEnd w:id="0"/>
    </w:p>
    <w:p w:rsidR="0097569B" w:rsidRDefault="0097569B" w:rsidP="0097569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57845" w:rsidRDefault="00057845" w:rsidP="002E60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5331A" w:rsidRPr="00E9441A" w:rsidRDefault="009864C6" w:rsidP="008163EA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 w:rsidRPr="00E9441A">
        <w:rPr>
          <w:rFonts w:ascii="Century Gothic" w:hAnsi="Century Gothic"/>
          <w:b/>
          <w:sz w:val="24"/>
          <w:szCs w:val="24"/>
        </w:rPr>
        <w:t>G</w:t>
      </w:r>
      <w:r w:rsidR="00B047BA" w:rsidRPr="00E9441A">
        <w:rPr>
          <w:rFonts w:ascii="Century Gothic" w:hAnsi="Century Gothic"/>
          <w:b/>
          <w:sz w:val="24"/>
          <w:szCs w:val="24"/>
        </w:rPr>
        <w:t xml:space="preserve">ABINETE DO PRESIDENTE, </w:t>
      </w:r>
      <w:r w:rsidR="00DA3051" w:rsidRPr="00E9441A">
        <w:rPr>
          <w:rFonts w:ascii="Century Gothic" w:hAnsi="Century Gothic"/>
          <w:b/>
          <w:sz w:val="24"/>
          <w:szCs w:val="24"/>
        </w:rPr>
        <w:t xml:space="preserve">em </w:t>
      </w:r>
      <w:r w:rsidR="0097569B">
        <w:rPr>
          <w:rFonts w:ascii="Century Gothic" w:hAnsi="Century Gothic"/>
          <w:b/>
          <w:sz w:val="24"/>
          <w:szCs w:val="24"/>
        </w:rPr>
        <w:t>04 de abril</w:t>
      </w:r>
      <w:r w:rsidR="00AF76F0" w:rsidRPr="00E9441A">
        <w:rPr>
          <w:rFonts w:ascii="Century Gothic" w:hAnsi="Century Gothic"/>
          <w:b/>
          <w:sz w:val="24"/>
          <w:szCs w:val="24"/>
        </w:rPr>
        <w:t xml:space="preserve"> </w:t>
      </w:r>
      <w:r w:rsidR="00C32C7E" w:rsidRPr="00E9441A">
        <w:rPr>
          <w:rFonts w:ascii="Century Gothic" w:hAnsi="Century Gothic"/>
          <w:b/>
          <w:sz w:val="24"/>
          <w:szCs w:val="24"/>
        </w:rPr>
        <w:t xml:space="preserve">de </w:t>
      </w:r>
      <w:r w:rsidR="005646AE" w:rsidRPr="00E9441A">
        <w:rPr>
          <w:rFonts w:ascii="Century Gothic" w:hAnsi="Century Gothic"/>
          <w:b/>
          <w:sz w:val="24"/>
          <w:szCs w:val="24"/>
        </w:rPr>
        <w:t>2018</w:t>
      </w:r>
      <w:r w:rsidR="00B047BA" w:rsidRPr="00E9441A">
        <w:rPr>
          <w:rFonts w:ascii="Century Gothic" w:hAnsi="Century Gothic"/>
          <w:b/>
          <w:sz w:val="24"/>
          <w:szCs w:val="24"/>
        </w:rPr>
        <w:t>.</w:t>
      </w:r>
    </w:p>
    <w:p w:rsidR="00BA19AA" w:rsidRDefault="00BA19AA" w:rsidP="0015331A">
      <w:pPr>
        <w:jc w:val="center"/>
        <w:rPr>
          <w:rFonts w:ascii="Century Gothic" w:hAnsi="Century Gothic"/>
          <w:b/>
        </w:rPr>
      </w:pPr>
    </w:p>
    <w:p w:rsidR="003E3D35" w:rsidRDefault="003E3D35" w:rsidP="0015331A">
      <w:pPr>
        <w:jc w:val="center"/>
        <w:rPr>
          <w:rFonts w:ascii="Century Gothic" w:hAnsi="Century Gothic"/>
          <w:b/>
        </w:rPr>
      </w:pPr>
    </w:p>
    <w:p w:rsidR="003E3D35" w:rsidRDefault="003E3D35" w:rsidP="0015331A">
      <w:pPr>
        <w:jc w:val="center"/>
        <w:rPr>
          <w:rFonts w:ascii="Century Gothic" w:hAnsi="Century Gothic"/>
          <w:b/>
        </w:rPr>
      </w:pPr>
    </w:p>
    <w:p w:rsidR="0004551F" w:rsidRDefault="0004551F" w:rsidP="0015331A">
      <w:pPr>
        <w:jc w:val="center"/>
        <w:rPr>
          <w:rFonts w:ascii="Century Gothic" w:hAnsi="Century Gothic"/>
          <w:b/>
        </w:rPr>
      </w:pPr>
    </w:p>
    <w:p w:rsidR="0015331A" w:rsidRPr="00E9441A" w:rsidRDefault="00104869" w:rsidP="0015331A">
      <w:pPr>
        <w:jc w:val="center"/>
        <w:rPr>
          <w:rFonts w:ascii="Century Gothic" w:hAnsi="Century Gothic"/>
          <w:b/>
        </w:rPr>
      </w:pPr>
      <w:r w:rsidRPr="00E9441A">
        <w:rPr>
          <w:rFonts w:ascii="Century Gothic" w:hAnsi="Century Gothic"/>
          <w:b/>
        </w:rPr>
        <w:t>PEDRO RAUBER</w:t>
      </w:r>
    </w:p>
    <w:p w:rsidR="00B93E45" w:rsidRPr="00E9441A" w:rsidRDefault="0015331A" w:rsidP="00A47C6B">
      <w:pPr>
        <w:jc w:val="center"/>
        <w:rPr>
          <w:rFonts w:ascii="Arial" w:hAnsi="Arial" w:cs="Courier New"/>
          <w:b/>
          <w:bCs/>
        </w:rPr>
      </w:pPr>
      <w:r w:rsidRPr="00E9441A">
        <w:rPr>
          <w:rFonts w:ascii="Century Gothic" w:hAnsi="Century Gothic"/>
          <w:b/>
        </w:rPr>
        <w:t>Presidente</w:t>
      </w:r>
    </w:p>
    <w:sectPr w:rsidR="00B93E45" w:rsidRPr="00E9441A" w:rsidSect="0004551F">
      <w:headerReference w:type="default" r:id="rId8"/>
      <w:footerReference w:type="default" r:id="rId9"/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755" w:rsidRDefault="00AE5755">
      <w:r>
        <w:separator/>
      </w:r>
    </w:p>
  </w:endnote>
  <w:endnote w:type="continuationSeparator" w:id="0">
    <w:p w:rsidR="00AE5755" w:rsidRDefault="00AE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755" w:rsidRDefault="00AE5755">
      <w:r>
        <w:separator/>
      </w:r>
    </w:p>
  </w:footnote>
  <w:footnote w:type="continuationSeparator" w:id="0">
    <w:p w:rsidR="00AE5755" w:rsidRDefault="00AE5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Incisocerto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19C22BC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4"/>
        <w:szCs w:val="24"/>
        <w:vertAlign w:val="baseline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cs="Times New Roman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3">
      <w:start w:val="1"/>
      <w:numFmt w:val="upperRoman"/>
      <w:lvlText w:val="%4 -"/>
      <w:lvlJc w:val="left"/>
      <w:pPr>
        <w:tabs>
          <w:tab w:val="num" w:pos="-31680"/>
        </w:tabs>
        <w:ind w:left="567" w:hanging="567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31680"/>
        </w:tabs>
        <w:ind w:left="851" w:hanging="284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3059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3009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29590" w:hanging="1224"/>
      </w:pPr>
      <w:rPr>
        <w:rFonts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29014" w:hanging="144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8884A93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1"/>
        <w:szCs w:val="21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28A1902"/>
    <w:multiLevelType w:val="hybridMultilevel"/>
    <w:tmpl w:val="52D4F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E017E"/>
    <w:multiLevelType w:val="hybridMultilevel"/>
    <w:tmpl w:val="7BDC2864"/>
    <w:lvl w:ilvl="0" w:tplc="FAD4520E">
      <w:start w:val="1"/>
      <w:numFmt w:val="lowerLetter"/>
      <w:pStyle w:val="Artigo1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08CB0ACA"/>
    <w:multiLevelType w:val="hybridMultilevel"/>
    <w:tmpl w:val="31804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3D2D2A"/>
    <w:multiLevelType w:val="hybridMultilevel"/>
    <w:tmpl w:val="CCF8E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26284F"/>
    <w:multiLevelType w:val="hybridMultilevel"/>
    <w:tmpl w:val="2BF23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1A58AF"/>
    <w:multiLevelType w:val="hybridMultilevel"/>
    <w:tmpl w:val="FC805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1F3"/>
    <w:multiLevelType w:val="hybridMultilevel"/>
    <w:tmpl w:val="A26A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85E45"/>
    <w:multiLevelType w:val="hybridMultilevel"/>
    <w:tmpl w:val="AF863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E537D"/>
    <w:multiLevelType w:val="hybridMultilevel"/>
    <w:tmpl w:val="E76CBC6E"/>
    <w:lvl w:ilvl="0" w:tplc="26A26A78">
      <w:start w:val="1"/>
      <w:numFmt w:val="lowerLetter"/>
      <w:pStyle w:val="Artigo10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336F75F1"/>
    <w:multiLevelType w:val="hybridMultilevel"/>
    <w:tmpl w:val="0580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8472B"/>
    <w:multiLevelType w:val="hybridMultilevel"/>
    <w:tmpl w:val="EAAA2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308B4"/>
    <w:multiLevelType w:val="hybridMultilevel"/>
    <w:tmpl w:val="3078E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B430BF8"/>
    <w:multiLevelType w:val="hybridMultilevel"/>
    <w:tmpl w:val="BF468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F664B"/>
    <w:multiLevelType w:val="hybridMultilevel"/>
    <w:tmpl w:val="3D02D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94FB6"/>
    <w:multiLevelType w:val="hybridMultilevel"/>
    <w:tmpl w:val="88AE0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60D2B"/>
    <w:multiLevelType w:val="hybridMultilevel"/>
    <w:tmpl w:val="C33EC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7D4CCF"/>
    <w:multiLevelType w:val="hybridMultilevel"/>
    <w:tmpl w:val="BFBAF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6433F"/>
    <w:multiLevelType w:val="hybridMultilevel"/>
    <w:tmpl w:val="05F04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F1AC7"/>
    <w:multiLevelType w:val="hybridMultilevel"/>
    <w:tmpl w:val="FBB03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56E8E"/>
    <w:multiLevelType w:val="hybridMultilevel"/>
    <w:tmpl w:val="27600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3" w15:restartNumberingAfterBreak="0">
    <w:nsid w:val="77F54E2F"/>
    <w:multiLevelType w:val="hybridMultilevel"/>
    <w:tmpl w:val="5D9E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42"/>
  </w:num>
  <w:num w:numId="6">
    <w:abstractNumId w:val="1"/>
  </w:num>
  <w:num w:numId="7">
    <w:abstractNumId w:val="33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38"/>
  </w:num>
  <w:num w:numId="28">
    <w:abstractNumId w:val="25"/>
  </w:num>
  <w:num w:numId="29">
    <w:abstractNumId w:val="39"/>
  </w:num>
  <w:num w:numId="30">
    <w:abstractNumId w:val="34"/>
  </w:num>
  <w:num w:numId="31">
    <w:abstractNumId w:val="36"/>
  </w:num>
  <w:num w:numId="32">
    <w:abstractNumId w:val="31"/>
  </w:num>
  <w:num w:numId="33">
    <w:abstractNumId w:val="35"/>
  </w:num>
  <w:num w:numId="34">
    <w:abstractNumId w:val="43"/>
  </w:num>
  <w:num w:numId="35">
    <w:abstractNumId w:val="32"/>
  </w:num>
  <w:num w:numId="36">
    <w:abstractNumId w:val="40"/>
  </w:num>
  <w:num w:numId="37">
    <w:abstractNumId w:val="41"/>
  </w:num>
  <w:num w:numId="38">
    <w:abstractNumId w:val="24"/>
  </w:num>
  <w:num w:numId="39">
    <w:abstractNumId w:val="37"/>
  </w:num>
  <w:num w:numId="40">
    <w:abstractNumId w:val="30"/>
  </w:num>
  <w:num w:numId="41">
    <w:abstractNumId w:val="21"/>
  </w:num>
  <w:num w:numId="42">
    <w:abstractNumId w:val="28"/>
  </w:num>
  <w:num w:numId="43">
    <w:abstractNumId w:val="26"/>
  </w:num>
  <w:num w:numId="44">
    <w:abstractNumId w:val="2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A99"/>
    <w:rsid w:val="0000209E"/>
    <w:rsid w:val="00002145"/>
    <w:rsid w:val="00004BB5"/>
    <w:rsid w:val="000104C0"/>
    <w:rsid w:val="000111F5"/>
    <w:rsid w:val="00012012"/>
    <w:rsid w:val="0001307E"/>
    <w:rsid w:val="0002619F"/>
    <w:rsid w:val="00030469"/>
    <w:rsid w:val="00030516"/>
    <w:rsid w:val="00033504"/>
    <w:rsid w:val="000335BC"/>
    <w:rsid w:val="00033BD7"/>
    <w:rsid w:val="000340FC"/>
    <w:rsid w:val="0004551F"/>
    <w:rsid w:val="00056055"/>
    <w:rsid w:val="00057845"/>
    <w:rsid w:val="00063807"/>
    <w:rsid w:val="00067528"/>
    <w:rsid w:val="00070F1C"/>
    <w:rsid w:val="00071F33"/>
    <w:rsid w:val="0007659F"/>
    <w:rsid w:val="000827E0"/>
    <w:rsid w:val="00083BAA"/>
    <w:rsid w:val="00085EEF"/>
    <w:rsid w:val="00094CA1"/>
    <w:rsid w:val="000952AC"/>
    <w:rsid w:val="000A3227"/>
    <w:rsid w:val="000A615A"/>
    <w:rsid w:val="000B0C53"/>
    <w:rsid w:val="000B38EC"/>
    <w:rsid w:val="000C11AB"/>
    <w:rsid w:val="000D26E0"/>
    <w:rsid w:val="000D50E7"/>
    <w:rsid w:val="000E7DBB"/>
    <w:rsid w:val="000F0739"/>
    <w:rsid w:val="000F1A80"/>
    <w:rsid w:val="000F7CD9"/>
    <w:rsid w:val="00104869"/>
    <w:rsid w:val="00122134"/>
    <w:rsid w:val="00123FBD"/>
    <w:rsid w:val="001300C4"/>
    <w:rsid w:val="001316A7"/>
    <w:rsid w:val="001318C9"/>
    <w:rsid w:val="00133018"/>
    <w:rsid w:val="00143065"/>
    <w:rsid w:val="00147882"/>
    <w:rsid w:val="0015331A"/>
    <w:rsid w:val="00155011"/>
    <w:rsid w:val="00161709"/>
    <w:rsid w:val="0016730D"/>
    <w:rsid w:val="00177315"/>
    <w:rsid w:val="00177BD9"/>
    <w:rsid w:val="001823E0"/>
    <w:rsid w:val="00186D12"/>
    <w:rsid w:val="00187BC9"/>
    <w:rsid w:val="001977F0"/>
    <w:rsid w:val="001A53A6"/>
    <w:rsid w:val="001C0D1D"/>
    <w:rsid w:val="001C1D2D"/>
    <w:rsid w:val="001D222F"/>
    <w:rsid w:val="001D5AAA"/>
    <w:rsid w:val="001D619E"/>
    <w:rsid w:val="001D6551"/>
    <w:rsid w:val="001E1E07"/>
    <w:rsid w:val="001E4787"/>
    <w:rsid w:val="001E55AB"/>
    <w:rsid w:val="001F1DF7"/>
    <w:rsid w:val="001F231C"/>
    <w:rsid w:val="001F4F01"/>
    <w:rsid w:val="001F520B"/>
    <w:rsid w:val="0020102F"/>
    <w:rsid w:val="00217E74"/>
    <w:rsid w:val="00226589"/>
    <w:rsid w:val="00234CCE"/>
    <w:rsid w:val="00240F1A"/>
    <w:rsid w:val="002455A2"/>
    <w:rsid w:val="0025512D"/>
    <w:rsid w:val="00256619"/>
    <w:rsid w:val="00265D83"/>
    <w:rsid w:val="00266B10"/>
    <w:rsid w:val="002700F9"/>
    <w:rsid w:val="00272062"/>
    <w:rsid w:val="002725F9"/>
    <w:rsid w:val="00274748"/>
    <w:rsid w:val="00280848"/>
    <w:rsid w:val="00282ABD"/>
    <w:rsid w:val="00284D70"/>
    <w:rsid w:val="002945C1"/>
    <w:rsid w:val="002953E7"/>
    <w:rsid w:val="002A5F43"/>
    <w:rsid w:val="002B018E"/>
    <w:rsid w:val="002B0838"/>
    <w:rsid w:val="002C4054"/>
    <w:rsid w:val="002C4CE7"/>
    <w:rsid w:val="002C5C5A"/>
    <w:rsid w:val="002D36CF"/>
    <w:rsid w:val="002D70D3"/>
    <w:rsid w:val="002E47A3"/>
    <w:rsid w:val="002E4ED9"/>
    <w:rsid w:val="002E5850"/>
    <w:rsid w:val="002E60D3"/>
    <w:rsid w:val="002F056C"/>
    <w:rsid w:val="002F0878"/>
    <w:rsid w:val="002F7480"/>
    <w:rsid w:val="00302AEB"/>
    <w:rsid w:val="00305B10"/>
    <w:rsid w:val="003149C6"/>
    <w:rsid w:val="00323087"/>
    <w:rsid w:val="00323BD1"/>
    <w:rsid w:val="0032494C"/>
    <w:rsid w:val="00327D1D"/>
    <w:rsid w:val="00342B1E"/>
    <w:rsid w:val="00357D96"/>
    <w:rsid w:val="00363E26"/>
    <w:rsid w:val="003663A6"/>
    <w:rsid w:val="00371FF1"/>
    <w:rsid w:val="0037255B"/>
    <w:rsid w:val="00385F58"/>
    <w:rsid w:val="00395A20"/>
    <w:rsid w:val="003A0117"/>
    <w:rsid w:val="003A111E"/>
    <w:rsid w:val="003A18D5"/>
    <w:rsid w:val="003A2F51"/>
    <w:rsid w:val="003A3F3C"/>
    <w:rsid w:val="003B0F34"/>
    <w:rsid w:val="003C14F6"/>
    <w:rsid w:val="003C2E01"/>
    <w:rsid w:val="003D1E1E"/>
    <w:rsid w:val="003D60B4"/>
    <w:rsid w:val="003D70FA"/>
    <w:rsid w:val="003E3D35"/>
    <w:rsid w:val="003F0FCE"/>
    <w:rsid w:val="00402117"/>
    <w:rsid w:val="00404D2D"/>
    <w:rsid w:val="00407ACC"/>
    <w:rsid w:val="00414885"/>
    <w:rsid w:val="00415B42"/>
    <w:rsid w:val="00427912"/>
    <w:rsid w:val="00443AC9"/>
    <w:rsid w:val="00447336"/>
    <w:rsid w:val="004563B4"/>
    <w:rsid w:val="0046281E"/>
    <w:rsid w:val="00465E0C"/>
    <w:rsid w:val="00484B8A"/>
    <w:rsid w:val="00487030"/>
    <w:rsid w:val="00490C89"/>
    <w:rsid w:val="00496799"/>
    <w:rsid w:val="0049776D"/>
    <w:rsid w:val="004A39A8"/>
    <w:rsid w:val="004B0CDD"/>
    <w:rsid w:val="004B3FD2"/>
    <w:rsid w:val="004C1E57"/>
    <w:rsid w:val="004C2F42"/>
    <w:rsid w:val="004C3994"/>
    <w:rsid w:val="004C3E64"/>
    <w:rsid w:val="004C5148"/>
    <w:rsid w:val="004D7B0D"/>
    <w:rsid w:val="004E0FB8"/>
    <w:rsid w:val="004E71B4"/>
    <w:rsid w:val="005013BC"/>
    <w:rsid w:val="00501439"/>
    <w:rsid w:val="005031C8"/>
    <w:rsid w:val="0050344F"/>
    <w:rsid w:val="00505CFA"/>
    <w:rsid w:val="005073DD"/>
    <w:rsid w:val="00511D00"/>
    <w:rsid w:val="005136F3"/>
    <w:rsid w:val="005148BE"/>
    <w:rsid w:val="0051725D"/>
    <w:rsid w:val="005215A3"/>
    <w:rsid w:val="005241DC"/>
    <w:rsid w:val="00525D18"/>
    <w:rsid w:val="00533A46"/>
    <w:rsid w:val="0053623E"/>
    <w:rsid w:val="00541771"/>
    <w:rsid w:val="005479E5"/>
    <w:rsid w:val="005605BA"/>
    <w:rsid w:val="00560F05"/>
    <w:rsid w:val="00561354"/>
    <w:rsid w:val="005646AE"/>
    <w:rsid w:val="0056629F"/>
    <w:rsid w:val="0057033F"/>
    <w:rsid w:val="00572E84"/>
    <w:rsid w:val="005803F4"/>
    <w:rsid w:val="00590AD3"/>
    <w:rsid w:val="00593E46"/>
    <w:rsid w:val="00596394"/>
    <w:rsid w:val="005A3F31"/>
    <w:rsid w:val="005A6DD0"/>
    <w:rsid w:val="005B270A"/>
    <w:rsid w:val="005B35A3"/>
    <w:rsid w:val="005B4966"/>
    <w:rsid w:val="005B4D0A"/>
    <w:rsid w:val="005D5CED"/>
    <w:rsid w:val="005E2301"/>
    <w:rsid w:val="005E7C40"/>
    <w:rsid w:val="005F0196"/>
    <w:rsid w:val="005F4379"/>
    <w:rsid w:val="005F6495"/>
    <w:rsid w:val="006008B2"/>
    <w:rsid w:val="0060225F"/>
    <w:rsid w:val="00611C9C"/>
    <w:rsid w:val="00611FFD"/>
    <w:rsid w:val="006208A8"/>
    <w:rsid w:val="00622656"/>
    <w:rsid w:val="00632F1B"/>
    <w:rsid w:val="0064593F"/>
    <w:rsid w:val="0064606D"/>
    <w:rsid w:val="00691AA3"/>
    <w:rsid w:val="006A6D0E"/>
    <w:rsid w:val="006B3219"/>
    <w:rsid w:val="006B4185"/>
    <w:rsid w:val="006B5871"/>
    <w:rsid w:val="006D654A"/>
    <w:rsid w:val="006E0ED4"/>
    <w:rsid w:val="006E3BAC"/>
    <w:rsid w:val="006F20A5"/>
    <w:rsid w:val="006F4330"/>
    <w:rsid w:val="00702066"/>
    <w:rsid w:val="007064F2"/>
    <w:rsid w:val="00706779"/>
    <w:rsid w:val="00712B20"/>
    <w:rsid w:val="007145A6"/>
    <w:rsid w:val="00714FBB"/>
    <w:rsid w:val="007227D8"/>
    <w:rsid w:val="007230FB"/>
    <w:rsid w:val="00732472"/>
    <w:rsid w:val="00750355"/>
    <w:rsid w:val="00751F94"/>
    <w:rsid w:val="00773072"/>
    <w:rsid w:val="00776296"/>
    <w:rsid w:val="00781F0E"/>
    <w:rsid w:val="007843F9"/>
    <w:rsid w:val="00787D06"/>
    <w:rsid w:val="00787E7B"/>
    <w:rsid w:val="00796BAE"/>
    <w:rsid w:val="007A5A71"/>
    <w:rsid w:val="007A5C10"/>
    <w:rsid w:val="007B44E0"/>
    <w:rsid w:val="007B517E"/>
    <w:rsid w:val="007D122B"/>
    <w:rsid w:val="007D3A4C"/>
    <w:rsid w:val="007E7BAB"/>
    <w:rsid w:val="007F2CFD"/>
    <w:rsid w:val="008017E2"/>
    <w:rsid w:val="00802275"/>
    <w:rsid w:val="00811F15"/>
    <w:rsid w:val="008150A0"/>
    <w:rsid w:val="008163EA"/>
    <w:rsid w:val="00817972"/>
    <w:rsid w:val="008216FE"/>
    <w:rsid w:val="00822FD8"/>
    <w:rsid w:val="00825297"/>
    <w:rsid w:val="00827401"/>
    <w:rsid w:val="00833C47"/>
    <w:rsid w:val="00837163"/>
    <w:rsid w:val="008558DB"/>
    <w:rsid w:val="00860AD3"/>
    <w:rsid w:val="008637C3"/>
    <w:rsid w:val="00863B0D"/>
    <w:rsid w:val="00863FCA"/>
    <w:rsid w:val="008717CB"/>
    <w:rsid w:val="00874A63"/>
    <w:rsid w:val="00884B01"/>
    <w:rsid w:val="008864C1"/>
    <w:rsid w:val="00891E01"/>
    <w:rsid w:val="0089358C"/>
    <w:rsid w:val="008A524F"/>
    <w:rsid w:val="008A6D4D"/>
    <w:rsid w:val="008B0176"/>
    <w:rsid w:val="008B13E4"/>
    <w:rsid w:val="008C420C"/>
    <w:rsid w:val="008C7B69"/>
    <w:rsid w:val="008C7EEE"/>
    <w:rsid w:val="008D0E08"/>
    <w:rsid w:val="008D5342"/>
    <w:rsid w:val="008E16EB"/>
    <w:rsid w:val="008E27B4"/>
    <w:rsid w:val="008E38BF"/>
    <w:rsid w:val="008F4B9A"/>
    <w:rsid w:val="008F4ED4"/>
    <w:rsid w:val="008F5E9F"/>
    <w:rsid w:val="00905DE5"/>
    <w:rsid w:val="00911D82"/>
    <w:rsid w:val="00912B79"/>
    <w:rsid w:val="0092105C"/>
    <w:rsid w:val="009232D6"/>
    <w:rsid w:val="00934575"/>
    <w:rsid w:val="00936B48"/>
    <w:rsid w:val="00942A1B"/>
    <w:rsid w:val="0095617E"/>
    <w:rsid w:val="009569AE"/>
    <w:rsid w:val="00957B77"/>
    <w:rsid w:val="009625C7"/>
    <w:rsid w:val="00963393"/>
    <w:rsid w:val="009717CA"/>
    <w:rsid w:val="0097569B"/>
    <w:rsid w:val="009864C6"/>
    <w:rsid w:val="009875DF"/>
    <w:rsid w:val="0099006D"/>
    <w:rsid w:val="009916D6"/>
    <w:rsid w:val="00996678"/>
    <w:rsid w:val="009A01E3"/>
    <w:rsid w:val="009A3134"/>
    <w:rsid w:val="009B149E"/>
    <w:rsid w:val="009B2670"/>
    <w:rsid w:val="009B4B4B"/>
    <w:rsid w:val="009C1429"/>
    <w:rsid w:val="009C4A0B"/>
    <w:rsid w:val="009D7B69"/>
    <w:rsid w:val="009E2B58"/>
    <w:rsid w:val="009F694D"/>
    <w:rsid w:val="00A01B16"/>
    <w:rsid w:val="00A109E4"/>
    <w:rsid w:val="00A15F9A"/>
    <w:rsid w:val="00A2157C"/>
    <w:rsid w:val="00A35D4D"/>
    <w:rsid w:val="00A422CA"/>
    <w:rsid w:val="00A433A3"/>
    <w:rsid w:val="00A465EA"/>
    <w:rsid w:val="00A47B0A"/>
    <w:rsid w:val="00A47C6B"/>
    <w:rsid w:val="00A5212E"/>
    <w:rsid w:val="00A56900"/>
    <w:rsid w:val="00A61391"/>
    <w:rsid w:val="00A73593"/>
    <w:rsid w:val="00A7363C"/>
    <w:rsid w:val="00A856BE"/>
    <w:rsid w:val="00A90C1F"/>
    <w:rsid w:val="00A92A49"/>
    <w:rsid w:val="00A93E96"/>
    <w:rsid w:val="00A94649"/>
    <w:rsid w:val="00AA292A"/>
    <w:rsid w:val="00AB003B"/>
    <w:rsid w:val="00AB39AF"/>
    <w:rsid w:val="00AB6BD9"/>
    <w:rsid w:val="00AC0F54"/>
    <w:rsid w:val="00AC29C1"/>
    <w:rsid w:val="00AC5DC2"/>
    <w:rsid w:val="00AD7B1E"/>
    <w:rsid w:val="00AD7CDE"/>
    <w:rsid w:val="00AE228A"/>
    <w:rsid w:val="00AE327B"/>
    <w:rsid w:val="00AE44FD"/>
    <w:rsid w:val="00AE5464"/>
    <w:rsid w:val="00AE5755"/>
    <w:rsid w:val="00AF76F0"/>
    <w:rsid w:val="00B00934"/>
    <w:rsid w:val="00B047BA"/>
    <w:rsid w:val="00B076AF"/>
    <w:rsid w:val="00B135A3"/>
    <w:rsid w:val="00B136C7"/>
    <w:rsid w:val="00B143E4"/>
    <w:rsid w:val="00B25863"/>
    <w:rsid w:val="00B346E0"/>
    <w:rsid w:val="00B34CB3"/>
    <w:rsid w:val="00B36BB5"/>
    <w:rsid w:val="00B37945"/>
    <w:rsid w:val="00B418BB"/>
    <w:rsid w:val="00B51E41"/>
    <w:rsid w:val="00B526EE"/>
    <w:rsid w:val="00B6315B"/>
    <w:rsid w:val="00B64E69"/>
    <w:rsid w:val="00B66114"/>
    <w:rsid w:val="00B66F10"/>
    <w:rsid w:val="00B70FFD"/>
    <w:rsid w:val="00B72C23"/>
    <w:rsid w:val="00B8148A"/>
    <w:rsid w:val="00B90BFA"/>
    <w:rsid w:val="00B92B99"/>
    <w:rsid w:val="00B93E45"/>
    <w:rsid w:val="00BA19AA"/>
    <w:rsid w:val="00BA2684"/>
    <w:rsid w:val="00BB5D9A"/>
    <w:rsid w:val="00BB7FCF"/>
    <w:rsid w:val="00BD0545"/>
    <w:rsid w:val="00BD2698"/>
    <w:rsid w:val="00BD271D"/>
    <w:rsid w:val="00BD499C"/>
    <w:rsid w:val="00BD518F"/>
    <w:rsid w:val="00BE6A3F"/>
    <w:rsid w:val="00BE6C74"/>
    <w:rsid w:val="00BF471E"/>
    <w:rsid w:val="00BF492D"/>
    <w:rsid w:val="00BF4B57"/>
    <w:rsid w:val="00C02BC2"/>
    <w:rsid w:val="00C04C0B"/>
    <w:rsid w:val="00C04DA2"/>
    <w:rsid w:val="00C0589D"/>
    <w:rsid w:val="00C10ABE"/>
    <w:rsid w:val="00C2082A"/>
    <w:rsid w:val="00C21A44"/>
    <w:rsid w:val="00C22192"/>
    <w:rsid w:val="00C27AE1"/>
    <w:rsid w:val="00C32C7E"/>
    <w:rsid w:val="00C422E0"/>
    <w:rsid w:val="00C43E43"/>
    <w:rsid w:val="00C5508B"/>
    <w:rsid w:val="00C6410C"/>
    <w:rsid w:val="00C71251"/>
    <w:rsid w:val="00C74076"/>
    <w:rsid w:val="00C80591"/>
    <w:rsid w:val="00C9089B"/>
    <w:rsid w:val="00C92579"/>
    <w:rsid w:val="00C9626A"/>
    <w:rsid w:val="00CA7729"/>
    <w:rsid w:val="00CA7771"/>
    <w:rsid w:val="00CB00B9"/>
    <w:rsid w:val="00CB3E73"/>
    <w:rsid w:val="00CB6995"/>
    <w:rsid w:val="00CC171F"/>
    <w:rsid w:val="00CC3E29"/>
    <w:rsid w:val="00CC468A"/>
    <w:rsid w:val="00CC4BB9"/>
    <w:rsid w:val="00CD1BA7"/>
    <w:rsid w:val="00CD2A59"/>
    <w:rsid w:val="00CD441F"/>
    <w:rsid w:val="00CD4A5B"/>
    <w:rsid w:val="00CE2347"/>
    <w:rsid w:val="00CE5E15"/>
    <w:rsid w:val="00CF0237"/>
    <w:rsid w:val="00CF30EA"/>
    <w:rsid w:val="00CF647E"/>
    <w:rsid w:val="00CF6868"/>
    <w:rsid w:val="00CF6C04"/>
    <w:rsid w:val="00D019AE"/>
    <w:rsid w:val="00D04DD5"/>
    <w:rsid w:val="00D056EF"/>
    <w:rsid w:val="00D204C7"/>
    <w:rsid w:val="00D23054"/>
    <w:rsid w:val="00D23B57"/>
    <w:rsid w:val="00D273C5"/>
    <w:rsid w:val="00D31DC3"/>
    <w:rsid w:val="00D37A71"/>
    <w:rsid w:val="00D4197C"/>
    <w:rsid w:val="00D41A00"/>
    <w:rsid w:val="00D547E6"/>
    <w:rsid w:val="00D67F86"/>
    <w:rsid w:val="00D70C6F"/>
    <w:rsid w:val="00D8263C"/>
    <w:rsid w:val="00D87EBF"/>
    <w:rsid w:val="00D9469A"/>
    <w:rsid w:val="00DA0FB8"/>
    <w:rsid w:val="00DA3051"/>
    <w:rsid w:val="00DA7DDB"/>
    <w:rsid w:val="00DC0D41"/>
    <w:rsid w:val="00DC3862"/>
    <w:rsid w:val="00DD4A23"/>
    <w:rsid w:val="00DD7C8B"/>
    <w:rsid w:val="00DE13EF"/>
    <w:rsid w:val="00DE14FF"/>
    <w:rsid w:val="00DE301F"/>
    <w:rsid w:val="00DE4AC2"/>
    <w:rsid w:val="00DF390F"/>
    <w:rsid w:val="00E0045C"/>
    <w:rsid w:val="00E02927"/>
    <w:rsid w:val="00E02F4C"/>
    <w:rsid w:val="00E04CE5"/>
    <w:rsid w:val="00E058AA"/>
    <w:rsid w:val="00E060C4"/>
    <w:rsid w:val="00E7199E"/>
    <w:rsid w:val="00E71B4B"/>
    <w:rsid w:val="00E73FDB"/>
    <w:rsid w:val="00E83C29"/>
    <w:rsid w:val="00E87A75"/>
    <w:rsid w:val="00E90F64"/>
    <w:rsid w:val="00E91935"/>
    <w:rsid w:val="00E9441A"/>
    <w:rsid w:val="00EA235C"/>
    <w:rsid w:val="00EA65E8"/>
    <w:rsid w:val="00EA7E87"/>
    <w:rsid w:val="00EB0D60"/>
    <w:rsid w:val="00EB24B6"/>
    <w:rsid w:val="00EB7B9A"/>
    <w:rsid w:val="00EC200B"/>
    <w:rsid w:val="00EC2DC6"/>
    <w:rsid w:val="00EC4E46"/>
    <w:rsid w:val="00ED6B5C"/>
    <w:rsid w:val="00EE019C"/>
    <w:rsid w:val="00EE2D37"/>
    <w:rsid w:val="00EE542A"/>
    <w:rsid w:val="00F0030E"/>
    <w:rsid w:val="00F07FD8"/>
    <w:rsid w:val="00F12B8D"/>
    <w:rsid w:val="00F16E98"/>
    <w:rsid w:val="00F20AE6"/>
    <w:rsid w:val="00F26926"/>
    <w:rsid w:val="00F3111B"/>
    <w:rsid w:val="00F43984"/>
    <w:rsid w:val="00F4429F"/>
    <w:rsid w:val="00F4672D"/>
    <w:rsid w:val="00F63EA0"/>
    <w:rsid w:val="00F65D05"/>
    <w:rsid w:val="00F768E7"/>
    <w:rsid w:val="00F901F2"/>
    <w:rsid w:val="00F91E6A"/>
    <w:rsid w:val="00FA12A4"/>
    <w:rsid w:val="00FA3CDB"/>
    <w:rsid w:val="00FA689C"/>
    <w:rsid w:val="00FB0F0E"/>
    <w:rsid w:val="00FC365D"/>
    <w:rsid w:val="00FD51F2"/>
    <w:rsid w:val="00FD657D"/>
    <w:rsid w:val="00FE26E4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A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A3134"/>
    <w:pPr>
      <w:keepNext/>
      <w:numPr>
        <w:ilvl w:val="1"/>
        <w:numId w:val="1"/>
      </w:numPr>
      <w:suppressAutoHyphens/>
      <w:spacing w:line="360" w:lineRule="auto"/>
      <w:outlineLvl w:val="1"/>
    </w:pPr>
    <w:rPr>
      <w:b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9A3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9A3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A3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9A3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A3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E71B4B"/>
    <w:pPr>
      <w:spacing w:before="100" w:beforeAutospacing="1" w:after="100" w:afterAutospacing="1"/>
    </w:pPr>
  </w:style>
  <w:style w:type="paragraph" w:customStyle="1" w:styleId="Standard">
    <w:name w:val="Standard"/>
    <w:rsid w:val="0096339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Standarduser">
    <w:name w:val="Standard (user)"/>
    <w:rsid w:val="00963393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3E45"/>
    <w:pPr>
      <w:widowControl/>
      <w:suppressLineNumbers/>
      <w:suppressAutoHyphens w:val="0"/>
    </w:pPr>
    <w:rPr>
      <w:rFonts w:ascii="Liberation Serif" w:eastAsia="SimSun, 宋体" w:hAnsi="Liberation Serif" w:cs="Liberation Serif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A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1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1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9A3134"/>
    <w:rPr>
      <w:b/>
      <w:sz w:val="24"/>
      <w:szCs w:val="24"/>
      <w:lang w:eastAsia="zh-CN"/>
    </w:rPr>
  </w:style>
  <w:style w:type="character" w:customStyle="1" w:styleId="WW8Num1z0">
    <w:name w:val="WW8Num1z0"/>
    <w:rsid w:val="009A3134"/>
  </w:style>
  <w:style w:type="character" w:customStyle="1" w:styleId="WW8Num1z1">
    <w:name w:val="WW8Num1z1"/>
    <w:rsid w:val="009A3134"/>
  </w:style>
  <w:style w:type="character" w:customStyle="1" w:styleId="WW8Num1z2">
    <w:name w:val="WW8Num1z2"/>
    <w:rsid w:val="009A3134"/>
  </w:style>
  <w:style w:type="character" w:customStyle="1" w:styleId="WW8Num1z3">
    <w:name w:val="WW8Num1z3"/>
    <w:rsid w:val="009A3134"/>
  </w:style>
  <w:style w:type="character" w:customStyle="1" w:styleId="WW8Num1z4">
    <w:name w:val="WW8Num1z4"/>
    <w:rsid w:val="009A3134"/>
  </w:style>
  <w:style w:type="character" w:customStyle="1" w:styleId="WW8Num1z5">
    <w:name w:val="WW8Num1z5"/>
    <w:rsid w:val="009A3134"/>
  </w:style>
  <w:style w:type="character" w:customStyle="1" w:styleId="WW8Num1z6">
    <w:name w:val="WW8Num1z6"/>
    <w:rsid w:val="009A3134"/>
  </w:style>
  <w:style w:type="character" w:customStyle="1" w:styleId="WW8Num1z7">
    <w:name w:val="WW8Num1z7"/>
    <w:rsid w:val="009A3134"/>
  </w:style>
  <w:style w:type="character" w:customStyle="1" w:styleId="WW8Num1z8">
    <w:name w:val="WW8Num1z8"/>
    <w:rsid w:val="009A3134"/>
  </w:style>
  <w:style w:type="character" w:customStyle="1" w:styleId="WW8Num2z0">
    <w:name w:val="WW8Num2z0"/>
    <w:rsid w:val="009A3134"/>
    <w:rPr>
      <w:b w:val="0"/>
      <w:i w:val="0"/>
      <w:em w:val="none"/>
    </w:rPr>
  </w:style>
  <w:style w:type="character" w:customStyle="1" w:styleId="WW8Num2z1">
    <w:name w:val="WW8Num2z1"/>
    <w:rsid w:val="009A3134"/>
    <w:rPr>
      <w:rFonts w:hint="default"/>
    </w:rPr>
  </w:style>
  <w:style w:type="character" w:customStyle="1" w:styleId="WW8Num3z0">
    <w:name w:val="WW8Num3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3z1">
    <w:name w:val="WW8Num3z1"/>
    <w:rsid w:val="009A3134"/>
    <w:rPr>
      <w:rFonts w:hint="default"/>
    </w:rPr>
  </w:style>
  <w:style w:type="character" w:customStyle="1" w:styleId="WW8Num4z0">
    <w:name w:val="WW8Num4z0"/>
    <w:rsid w:val="009A3134"/>
    <w:rPr>
      <w:rFonts w:ascii="Arial" w:hAnsi="Arial" w:cs="Arial" w:hint="default"/>
      <w:b w:val="0"/>
      <w:bCs w:val="0"/>
      <w:i w:val="0"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4z1">
    <w:name w:val="WW8Num4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4z2">
    <w:name w:val="WW8Num4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3">
    <w:name w:val="WW8Num4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4z4">
    <w:name w:val="WW8Num4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5">
    <w:name w:val="WW8Num4z5"/>
    <w:rsid w:val="009A3134"/>
    <w:rPr>
      <w:rFonts w:cs="Times New Roman" w:hint="default"/>
    </w:rPr>
  </w:style>
  <w:style w:type="character" w:customStyle="1" w:styleId="WW8Num4z7">
    <w:name w:val="WW8Num4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5z0">
    <w:name w:val="WW8Num5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5z1">
    <w:name w:val="WW8Num5z1"/>
    <w:rsid w:val="009A3134"/>
  </w:style>
  <w:style w:type="character" w:customStyle="1" w:styleId="WW8Num5z2">
    <w:name w:val="WW8Num5z2"/>
    <w:rsid w:val="009A3134"/>
  </w:style>
  <w:style w:type="character" w:customStyle="1" w:styleId="WW8Num5z3">
    <w:name w:val="WW8Num5z3"/>
    <w:rsid w:val="009A3134"/>
  </w:style>
  <w:style w:type="character" w:customStyle="1" w:styleId="WW8Num5z4">
    <w:name w:val="WW8Num5z4"/>
    <w:rsid w:val="009A3134"/>
  </w:style>
  <w:style w:type="character" w:customStyle="1" w:styleId="WW8Num5z5">
    <w:name w:val="WW8Num5z5"/>
    <w:rsid w:val="009A3134"/>
  </w:style>
  <w:style w:type="character" w:customStyle="1" w:styleId="WW8Num5z6">
    <w:name w:val="WW8Num5z6"/>
    <w:rsid w:val="009A3134"/>
  </w:style>
  <w:style w:type="character" w:customStyle="1" w:styleId="WW8Num5z7">
    <w:name w:val="WW8Num5z7"/>
    <w:rsid w:val="009A3134"/>
  </w:style>
  <w:style w:type="character" w:customStyle="1" w:styleId="WW8Num5z8">
    <w:name w:val="WW8Num5z8"/>
    <w:rsid w:val="009A3134"/>
  </w:style>
  <w:style w:type="character" w:customStyle="1" w:styleId="WW8Num6z0">
    <w:name w:val="WW8Num6z0"/>
    <w:rsid w:val="009A3134"/>
    <w:rPr>
      <w:rFonts w:ascii="Arial" w:hAnsi="Arial" w:cs="Arial"/>
      <w:i/>
      <w:iCs/>
    </w:rPr>
  </w:style>
  <w:style w:type="character" w:customStyle="1" w:styleId="WW8Num7z0">
    <w:name w:val="WW8Num7z0"/>
    <w:rsid w:val="009A3134"/>
    <w:rPr>
      <w:rFonts w:ascii="Arial" w:hAnsi="Arial" w:cs="Arial"/>
      <w:i/>
      <w:iCs/>
      <w:szCs w:val="24"/>
    </w:rPr>
  </w:style>
  <w:style w:type="character" w:customStyle="1" w:styleId="WW8Num7z1">
    <w:name w:val="WW8Num7z1"/>
    <w:rsid w:val="009A3134"/>
  </w:style>
  <w:style w:type="character" w:customStyle="1" w:styleId="WW8Num7z2">
    <w:name w:val="WW8Num7z2"/>
    <w:rsid w:val="009A3134"/>
  </w:style>
  <w:style w:type="character" w:customStyle="1" w:styleId="WW8Num7z3">
    <w:name w:val="WW8Num7z3"/>
    <w:rsid w:val="009A3134"/>
  </w:style>
  <w:style w:type="character" w:customStyle="1" w:styleId="WW8Num7z4">
    <w:name w:val="WW8Num7z4"/>
    <w:rsid w:val="009A3134"/>
  </w:style>
  <w:style w:type="character" w:customStyle="1" w:styleId="WW8Num7z5">
    <w:name w:val="WW8Num7z5"/>
    <w:rsid w:val="009A3134"/>
  </w:style>
  <w:style w:type="character" w:customStyle="1" w:styleId="WW8Num7z6">
    <w:name w:val="WW8Num7z6"/>
    <w:rsid w:val="009A3134"/>
  </w:style>
  <w:style w:type="character" w:customStyle="1" w:styleId="WW8Num7z7">
    <w:name w:val="WW8Num7z7"/>
    <w:rsid w:val="009A3134"/>
  </w:style>
  <w:style w:type="character" w:customStyle="1" w:styleId="WW8Num7z8">
    <w:name w:val="WW8Num7z8"/>
    <w:rsid w:val="009A3134"/>
  </w:style>
  <w:style w:type="character" w:customStyle="1" w:styleId="WW8Num8z0">
    <w:name w:val="WW8Num8z0"/>
    <w:rsid w:val="009A3134"/>
    <w:rPr>
      <w:rFonts w:ascii="Arial" w:hAnsi="Arial" w:cs="Arial"/>
      <w:i/>
      <w:iCs/>
    </w:rPr>
  </w:style>
  <w:style w:type="character" w:customStyle="1" w:styleId="WW8Num9z0">
    <w:name w:val="WW8Num9z0"/>
    <w:rsid w:val="009A3134"/>
    <w:rPr>
      <w:rFonts w:ascii="Arial" w:hAnsi="Arial" w:cs="Arial"/>
      <w:i/>
      <w:iCs/>
      <w:szCs w:val="24"/>
    </w:rPr>
  </w:style>
  <w:style w:type="character" w:customStyle="1" w:styleId="WW8Num10z0">
    <w:name w:val="WW8Num10z0"/>
    <w:rsid w:val="009A3134"/>
  </w:style>
  <w:style w:type="character" w:customStyle="1" w:styleId="WW8Num11z0">
    <w:name w:val="WW8Num11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12z0">
    <w:name w:val="WW8Num12z0"/>
    <w:rsid w:val="009A3134"/>
    <w:rPr>
      <w:rFonts w:ascii="Arial" w:hAnsi="Arial" w:cs="Arial"/>
      <w:i/>
      <w:iCs/>
    </w:rPr>
  </w:style>
  <w:style w:type="character" w:customStyle="1" w:styleId="WW8Num13z0">
    <w:name w:val="WW8Num13z0"/>
    <w:rsid w:val="009A3134"/>
    <w:rPr>
      <w:rFonts w:ascii="Arial" w:hAnsi="Arial" w:cs="Arial"/>
      <w:i/>
      <w:iCs/>
      <w:szCs w:val="24"/>
    </w:rPr>
  </w:style>
  <w:style w:type="character" w:customStyle="1" w:styleId="WW8Num14z0">
    <w:name w:val="WW8Num14z0"/>
    <w:rsid w:val="009A3134"/>
    <w:rPr>
      <w:rFonts w:ascii="Arial" w:hAnsi="Arial" w:cs="Arial"/>
      <w:i/>
      <w:iCs/>
      <w:szCs w:val="24"/>
    </w:rPr>
  </w:style>
  <w:style w:type="character" w:customStyle="1" w:styleId="WW8Num14z1">
    <w:name w:val="WW8Num14z1"/>
    <w:rsid w:val="009A3134"/>
  </w:style>
  <w:style w:type="character" w:customStyle="1" w:styleId="WW8Num14z2">
    <w:name w:val="WW8Num14z2"/>
    <w:rsid w:val="009A3134"/>
  </w:style>
  <w:style w:type="character" w:customStyle="1" w:styleId="WW8Num14z3">
    <w:name w:val="WW8Num14z3"/>
    <w:rsid w:val="009A3134"/>
  </w:style>
  <w:style w:type="character" w:customStyle="1" w:styleId="WW8Num14z4">
    <w:name w:val="WW8Num14z4"/>
    <w:rsid w:val="009A3134"/>
  </w:style>
  <w:style w:type="character" w:customStyle="1" w:styleId="WW8Num14z5">
    <w:name w:val="WW8Num14z5"/>
    <w:rsid w:val="009A3134"/>
  </w:style>
  <w:style w:type="character" w:customStyle="1" w:styleId="WW8Num14z6">
    <w:name w:val="WW8Num14z6"/>
    <w:rsid w:val="009A3134"/>
  </w:style>
  <w:style w:type="character" w:customStyle="1" w:styleId="WW8Num14z7">
    <w:name w:val="WW8Num14z7"/>
    <w:rsid w:val="009A3134"/>
  </w:style>
  <w:style w:type="character" w:customStyle="1" w:styleId="WW8Num14z8">
    <w:name w:val="WW8Num14z8"/>
    <w:rsid w:val="009A3134"/>
  </w:style>
  <w:style w:type="character" w:customStyle="1" w:styleId="WW8Num15z0">
    <w:name w:val="WW8Num15z0"/>
    <w:rsid w:val="009A3134"/>
    <w:rPr>
      <w:rFonts w:ascii="Arial" w:hAnsi="Arial" w:cs="Arial"/>
      <w:i/>
      <w:iCs/>
      <w:szCs w:val="24"/>
    </w:rPr>
  </w:style>
  <w:style w:type="character" w:customStyle="1" w:styleId="WW8Num16z0">
    <w:name w:val="WW8Num16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17z0">
    <w:name w:val="WW8Num17z0"/>
    <w:rsid w:val="009A3134"/>
    <w:rPr>
      <w:rFonts w:ascii="Arial" w:hAnsi="Arial" w:cs="Arial"/>
      <w:i/>
      <w:iCs/>
    </w:rPr>
  </w:style>
  <w:style w:type="character" w:customStyle="1" w:styleId="WW8Num18z0">
    <w:name w:val="WW8Num18z0"/>
    <w:rsid w:val="009A3134"/>
    <w:rPr>
      <w:rFonts w:ascii="Arial" w:hAnsi="Arial" w:cs="Arial" w:hint="default"/>
      <w:i/>
      <w:iCs/>
    </w:rPr>
  </w:style>
  <w:style w:type="character" w:customStyle="1" w:styleId="WW8Num19z0">
    <w:name w:val="WW8Num19z0"/>
    <w:rsid w:val="009A3134"/>
    <w:rPr>
      <w:rFonts w:ascii="Arial" w:hAnsi="Arial" w:cs="Arial"/>
      <w:i/>
      <w:iCs/>
      <w:szCs w:val="24"/>
    </w:rPr>
  </w:style>
  <w:style w:type="character" w:customStyle="1" w:styleId="WW8Num20z0">
    <w:name w:val="WW8Num20z0"/>
    <w:rsid w:val="009A3134"/>
    <w:rPr>
      <w:rFonts w:ascii="Arial" w:hAnsi="Arial" w:cs="Arial"/>
      <w:i/>
      <w:iCs/>
      <w:szCs w:val="24"/>
    </w:rPr>
  </w:style>
  <w:style w:type="character" w:customStyle="1" w:styleId="WW8Num21z0">
    <w:name w:val="WW8Num21z0"/>
    <w:rsid w:val="009A3134"/>
    <w:rPr>
      <w:rFonts w:ascii="Arial" w:hAnsi="Arial" w:cs="Arial"/>
      <w:i/>
      <w:iCs/>
      <w:szCs w:val="24"/>
    </w:rPr>
  </w:style>
  <w:style w:type="character" w:customStyle="1" w:styleId="WW8Num21z1">
    <w:name w:val="WW8Num21z1"/>
    <w:rsid w:val="009A3134"/>
  </w:style>
  <w:style w:type="character" w:customStyle="1" w:styleId="WW8Num21z2">
    <w:name w:val="WW8Num21z2"/>
    <w:rsid w:val="009A3134"/>
  </w:style>
  <w:style w:type="character" w:customStyle="1" w:styleId="WW8Num21z3">
    <w:name w:val="WW8Num21z3"/>
    <w:rsid w:val="009A3134"/>
  </w:style>
  <w:style w:type="character" w:customStyle="1" w:styleId="WW8Num21z4">
    <w:name w:val="WW8Num21z4"/>
    <w:rsid w:val="009A3134"/>
  </w:style>
  <w:style w:type="character" w:customStyle="1" w:styleId="WW8Num21z5">
    <w:name w:val="WW8Num21z5"/>
    <w:rsid w:val="009A3134"/>
  </w:style>
  <w:style w:type="character" w:customStyle="1" w:styleId="WW8Num21z6">
    <w:name w:val="WW8Num21z6"/>
    <w:rsid w:val="009A3134"/>
  </w:style>
  <w:style w:type="character" w:customStyle="1" w:styleId="WW8Num21z7">
    <w:name w:val="WW8Num21z7"/>
    <w:rsid w:val="009A3134"/>
  </w:style>
  <w:style w:type="character" w:customStyle="1" w:styleId="WW8Num21z8">
    <w:name w:val="WW8Num21z8"/>
    <w:rsid w:val="009A3134"/>
  </w:style>
  <w:style w:type="character" w:customStyle="1" w:styleId="WW8Num22z0">
    <w:name w:val="WW8Num22z0"/>
    <w:rsid w:val="009A3134"/>
  </w:style>
  <w:style w:type="character" w:customStyle="1" w:styleId="WW8Num22z1">
    <w:name w:val="WW8Num22z1"/>
    <w:rsid w:val="009A3134"/>
  </w:style>
  <w:style w:type="character" w:customStyle="1" w:styleId="WW8Num22z2">
    <w:name w:val="WW8Num22z2"/>
    <w:rsid w:val="009A3134"/>
  </w:style>
  <w:style w:type="character" w:customStyle="1" w:styleId="WW8Num22z3">
    <w:name w:val="WW8Num22z3"/>
    <w:rsid w:val="009A3134"/>
  </w:style>
  <w:style w:type="character" w:customStyle="1" w:styleId="WW8Num22z4">
    <w:name w:val="WW8Num22z4"/>
    <w:rsid w:val="009A3134"/>
  </w:style>
  <w:style w:type="character" w:customStyle="1" w:styleId="WW8Num22z5">
    <w:name w:val="WW8Num22z5"/>
    <w:rsid w:val="009A3134"/>
  </w:style>
  <w:style w:type="character" w:customStyle="1" w:styleId="WW8Num22z6">
    <w:name w:val="WW8Num22z6"/>
    <w:rsid w:val="009A3134"/>
  </w:style>
  <w:style w:type="character" w:customStyle="1" w:styleId="WW8Num22z7">
    <w:name w:val="WW8Num22z7"/>
    <w:rsid w:val="009A3134"/>
  </w:style>
  <w:style w:type="character" w:customStyle="1" w:styleId="WW8Num22z8">
    <w:name w:val="WW8Num22z8"/>
    <w:rsid w:val="009A3134"/>
  </w:style>
  <w:style w:type="character" w:customStyle="1" w:styleId="WW8Num9z1">
    <w:name w:val="WW8Num9z1"/>
    <w:rsid w:val="009A3134"/>
  </w:style>
  <w:style w:type="character" w:customStyle="1" w:styleId="WW8Num9z2">
    <w:name w:val="WW8Num9z2"/>
    <w:rsid w:val="009A3134"/>
  </w:style>
  <w:style w:type="character" w:customStyle="1" w:styleId="WW8Num9z3">
    <w:name w:val="WW8Num9z3"/>
    <w:rsid w:val="009A3134"/>
  </w:style>
  <w:style w:type="character" w:customStyle="1" w:styleId="WW8Num9z4">
    <w:name w:val="WW8Num9z4"/>
    <w:rsid w:val="009A3134"/>
  </w:style>
  <w:style w:type="character" w:customStyle="1" w:styleId="WW8Num9z5">
    <w:name w:val="WW8Num9z5"/>
    <w:rsid w:val="009A3134"/>
  </w:style>
  <w:style w:type="character" w:customStyle="1" w:styleId="WW8Num9z6">
    <w:name w:val="WW8Num9z6"/>
    <w:rsid w:val="009A3134"/>
  </w:style>
  <w:style w:type="character" w:customStyle="1" w:styleId="WW8Num9z7">
    <w:name w:val="WW8Num9z7"/>
    <w:rsid w:val="009A3134"/>
  </w:style>
  <w:style w:type="character" w:customStyle="1" w:styleId="WW8Num9z8">
    <w:name w:val="WW8Num9z8"/>
    <w:rsid w:val="009A3134"/>
  </w:style>
  <w:style w:type="character" w:customStyle="1" w:styleId="WW8Num16z1">
    <w:name w:val="WW8Num16z1"/>
    <w:rsid w:val="009A3134"/>
  </w:style>
  <w:style w:type="character" w:customStyle="1" w:styleId="WW8Num16z2">
    <w:name w:val="WW8Num16z2"/>
    <w:rsid w:val="009A3134"/>
  </w:style>
  <w:style w:type="character" w:customStyle="1" w:styleId="WW8Num16z3">
    <w:name w:val="WW8Num16z3"/>
    <w:rsid w:val="009A3134"/>
  </w:style>
  <w:style w:type="character" w:customStyle="1" w:styleId="WW8Num16z4">
    <w:name w:val="WW8Num16z4"/>
    <w:rsid w:val="009A3134"/>
  </w:style>
  <w:style w:type="character" w:customStyle="1" w:styleId="WW8Num16z5">
    <w:name w:val="WW8Num16z5"/>
    <w:rsid w:val="009A3134"/>
  </w:style>
  <w:style w:type="character" w:customStyle="1" w:styleId="WW8Num16z6">
    <w:name w:val="WW8Num16z6"/>
    <w:rsid w:val="009A3134"/>
  </w:style>
  <w:style w:type="character" w:customStyle="1" w:styleId="WW8Num16z7">
    <w:name w:val="WW8Num16z7"/>
    <w:rsid w:val="009A3134"/>
  </w:style>
  <w:style w:type="character" w:customStyle="1" w:styleId="WW8Num16z8">
    <w:name w:val="WW8Num16z8"/>
    <w:rsid w:val="009A3134"/>
  </w:style>
  <w:style w:type="character" w:customStyle="1" w:styleId="WW8Num17z1">
    <w:name w:val="WW8Num17z1"/>
    <w:rsid w:val="009A3134"/>
  </w:style>
  <w:style w:type="character" w:customStyle="1" w:styleId="WW8Num17z2">
    <w:name w:val="WW8Num17z2"/>
    <w:rsid w:val="009A3134"/>
  </w:style>
  <w:style w:type="character" w:customStyle="1" w:styleId="WW8Num17z3">
    <w:name w:val="WW8Num17z3"/>
    <w:rsid w:val="009A3134"/>
  </w:style>
  <w:style w:type="character" w:customStyle="1" w:styleId="WW8Num17z4">
    <w:name w:val="WW8Num17z4"/>
    <w:rsid w:val="009A3134"/>
  </w:style>
  <w:style w:type="character" w:customStyle="1" w:styleId="WW8Num17z5">
    <w:name w:val="WW8Num17z5"/>
    <w:rsid w:val="009A3134"/>
  </w:style>
  <w:style w:type="character" w:customStyle="1" w:styleId="WW8Num17z6">
    <w:name w:val="WW8Num17z6"/>
    <w:rsid w:val="009A3134"/>
  </w:style>
  <w:style w:type="character" w:customStyle="1" w:styleId="WW8Num17z7">
    <w:name w:val="WW8Num17z7"/>
    <w:rsid w:val="009A3134"/>
  </w:style>
  <w:style w:type="character" w:customStyle="1" w:styleId="WW8Num17z8">
    <w:name w:val="WW8Num17z8"/>
    <w:rsid w:val="009A3134"/>
  </w:style>
  <w:style w:type="character" w:customStyle="1" w:styleId="WW8Num23z0">
    <w:name w:val="WW8Num23z0"/>
    <w:rsid w:val="009A3134"/>
    <w:rPr>
      <w:rFonts w:ascii="Arial" w:hAnsi="Arial" w:cs="Arial"/>
      <w:szCs w:val="24"/>
    </w:rPr>
  </w:style>
  <w:style w:type="character" w:customStyle="1" w:styleId="WW8Num24z0">
    <w:name w:val="WW8Num24z0"/>
    <w:rsid w:val="009A3134"/>
    <w:rPr>
      <w:rFonts w:ascii="Arial" w:hAnsi="Arial" w:cs="Arial"/>
      <w:szCs w:val="24"/>
    </w:rPr>
  </w:style>
  <w:style w:type="character" w:customStyle="1" w:styleId="WW8Num4z6">
    <w:name w:val="WW8Num4z6"/>
    <w:rsid w:val="009A3134"/>
  </w:style>
  <w:style w:type="character" w:customStyle="1" w:styleId="WW8Num4z8">
    <w:name w:val="WW8Num4z8"/>
    <w:rsid w:val="009A3134"/>
  </w:style>
  <w:style w:type="character" w:customStyle="1" w:styleId="WW8Num6z1">
    <w:name w:val="WW8Num6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6z2">
    <w:name w:val="WW8Num6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3">
    <w:name w:val="WW8Num6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4">
    <w:name w:val="WW8Num6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5">
    <w:name w:val="WW8Num6z5"/>
    <w:rsid w:val="009A3134"/>
    <w:rPr>
      <w:rFonts w:cs="Times New Roman" w:hint="default"/>
    </w:rPr>
  </w:style>
  <w:style w:type="character" w:customStyle="1" w:styleId="WW8Num6z7">
    <w:name w:val="WW8Num6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St6z0">
    <w:name w:val="WW8NumSt6z0"/>
    <w:rsid w:val="009A3134"/>
    <w:rPr>
      <w:b w:val="0"/>
      <w:i w:val="0"/>
      <w:em w:val="none"/>
    </w:rPr>
  </w:style>
  <w:style w:type="character" w:customStyle="1" w:styleId="WW8NumSt6z1">
    <w:name w:val="WW8NumSt6z1"/>
    <w:rsid w:val="009A3134"/>
    <w:rPr>
      <w:rFonts w:hint="default"/>
    </w:rPr>
  </w:style>
  <w:style w:type="character" w:customStyle="1" w:styleId="WW8NumSt9z0">
    <w:name w:val="WW8NumSt9z0"/>
    <w:rsid w:val="009A3134"/>
    <w:rPr>
      <w:b w:val="0"/>
      <w:i w:val="0"/>
      <w:em w:val="none"/>
    </w:rPr>
  </w:style>
  <w:style w:type="character" w:customStyle="1" w:styleId="WW8NumSt9z1">
    <w:name w:val="WW8NumSt9z1"/>
    <w:rsid w:val="009A3134"/>
    <w:rPr>
      <w:rFonts w:hint="default"/>
    </w:rPr>
  </w:style>
  <w:style w:type="character" w:customStyle="1" w:styleId="Fontepargpadro1">
    <w:name w:val="Fonte parág. padrão1"/>
    <w:rsid w:val="009A3134"/>
  </w:style>
  <w:style w:type="character" w:customStyle="1" w:styleId="hlhilite">
    <w:name w:val="hl hilite"/>
    <w:basedOn w:val="Fontepargpadro1"/>
    <w:rsid w:val="009A3134"/>
  </w:style>
  <w:style w:type="character" w:customStyle="1" w:styleId="CharChar1">
    <w:name w:val="Char Char1"/>
    <w:rsid w:val="009A3134"/>
    <w:rPr>
      <w:sz w:val="24"/>
      <w:szCs w:val="24"/>
    </w:rPr>
  </w:style>
  <w:style w:type="character" w:customStyle="1" w:styleId="Artigo1Char">
    <w:name w:val="Artigo 1º Char"/>
    <w:rsid w:val="009A3134"/>
    <w:rPr>
      <w:rFonts w:ascii="Arial" w:hAnsi="Arial" w:cs="Arial"/>
      <w:sz w:val="24"/>
      <w:szCs w:val="24"/>
    </w:rPr>
  </w:style>
  <w:style w:type="character" w:customStyle="1" w:styleId="Artigo10Char">
    <w:name w:val="Artigo 10 Char"/>
    <w:rsid w:val="009A3134"/>
    <w:rPr>
      <w:rFonts w:ascii="Arial" w:hAnsi="Arial" w:cs="Arial"/>
      <w:sz w:val="24"/>
      <w:szCs w:val="24"/>
    </w:rPr>
  </w:style>
  <w:style w:type="character" w:customStyle="1" w:styleId="CharChar">
    <w:name w:val="Char Char"/>
    <w:rsid w:val="009A3134"/>
    <w:rPr>
      <w:rFonts w:ascii="Tahoma" w:hAnsi="Tahoma" w:cs="Tahoma"/>
      <w:sz w:val="16"/>
      <w:szCs w:val="16"/>
    </w:rPr>
  </w:style>
  <w:style w:type="character" w:styleId="Hyperlink">
    <w:name w:val="Hyperlink"/>
    <w:rsid w:val="009A3134"/>
    <w:rPr>
      <w:color w:val="000080"/>
      <w:u w:val="single"/>
    </w:rPr>
  </w:style>
  <w:style w:type="character" w:customStyle="1" w:styleId="Smbolosdenumerao">
    <w:name w:val="Símbolos de numeração"/>
    <w:rsid w:val="009A3134"/>
  </w:style>
  <w:style w:type="character" w:customStyle="1" w:styleId="Caracteresdenotaderodap">
    <w:name w:val="Caracteres de nota de rodapé"/>
    <w:rsid w:val="009A3134"/>
    <w:rPr>
      <w:vertAlign w:val="superscript"/>
    </w:rPr>
  </w:style>
  <w:style w:type="character" w:customStyle="1" w:styleId="WW8Num28z0">
    <w:name w:val="WW8Num28z0"/>
    <w:rsid w:val="009A3134"/>
    <w:rPr>
      <w:rFonts w:ascii="Arial" w:hAnsi="Arial" w:cs="Arial"/>
      <w:szCs w:val="24"/>
    </w:rPr>
  </w:style>
  <w:style w:type="character" w:customStyle="1" w:styleId="WW8Num28z1">
    <w:name w:val="WW8Num28z1"/>
    <w:rsid w:val="009A3134"/>
  </w:style>
  <w:style w:type="character" w:customStyle="1" w:styleId="WW8Num28z2">
    <w:name w:val="WW8Num28z2"/>
    <w:rsid w:val="009A3134"/>
  </w:style>
  <w:style w:type="character" w:customStyle="1" w:styleId="WW8Num28z3">
    <w:name w:val="WW8Num28z3"/>
    <w:rsid w:val="009A3134"/>
  </w:style>
  <w:style w:type="character" w:customStyle="1" w:styleId="WW8Num28z4">
    <w:name w:val="WW8Num28z4"/>
    <w:rsid w:val="009A3134"/>
  </w:style>
  <w:style w:type="character" w:customStyle="1" w:styleId="WW8Num28z5">
    <w:name w:val="WW8Num28z5"/>
    <w:rsid w:val="009A3134"/>
  </w:style>
  <w:style w:type="character" w:customStyle="1" w:styleId="WW8Num28z6">
    <w:name w:val="WW8Num28z6"/>
    <w:rsid w:val="009A3134"/>
  </w:style>
  <w:style w:type="character" w:customStyle="1" w:styleId="WW8Num28z7">
    <w:name w:val="WW8Num28z7"/>
    <w:rsid w:val="009A3134"/>
  </w:style>
  <w:style w:type="character" w:customStyle="1" w:styleId="WW8Num28z8">
    <w:name w:val="WW8Num28z8"/>
    <w:rsid w:val="009A3134"/>
  </w:style>
  <w:style w:type="character" w:customStyle="1" w:styleId="WW8Num35z0">
    <w:name w:val="WW8Num35z0"/>
    <w:rsid w:val="009A3134"/>
    <w:rPr>
      <w:rFonts w:ascii="Arial" w:hAnsi="Arial" w:cs="Arial"/>
      <w:sz w:val="24"/>
      <w:szCs w:val="24"/>
    </w:rPr>
  </w:style>
  <w:style w:type="character" w:customStyle="1" w:styleId="WW8Num35z1">
    <w:name w:val="WW8Num35z1"/>
    <w:rsid w:val="009A3134"/>
  </w:style>
  <w:style w:type="character" w:customStyle="1" w:styleId="WW8Num35z2">
    <w:name w:val="WW8Num35z2"/>
    <w:rsid w:val="009A3134"/>
  </w:style>
  <w:style w:type="character" w:customStyle="1" w:styleId="WW8Num35z3">
    <w:name w:val="WW8Num35z3"/>
    <w:rsid w:val="009A3134"/>
  </w:style>
  <w:style w:type="character" w:customStyle="1" w:styleId="WW8Num35z4">
    <w:name w:val="WW8Num35z4"/>
    <w:rsid w:val="009A3134"/>
  </w:style>
  <w:style w:type="character" w:customStyle="1" w:styleId="WW8Num35z5">
    <w:name w:val="WW8Num35z5"/>
    <w:rsid w:val="009A3134"/>
  </w:style>
  <w:style w:type="character" w:customStyle="1" w:styleId="WW8Num35z6">
    <w:name w:val="WW8Num35z6"/>
    <w:rsid w:val="009A3134"/>
  </w:style>
  <w:style w:type="character" w:customStyle="1" w:styleId="WW8Num35z7">
    <w:name w:val="WW8Num35z7"/>
    <w:rsid w:val="009A3134"/>
  </w:style>
  <w:style w:type="character" w:customStyle="1" w:styleId="WW8Num35z8">
    <w:name w:val="WW8Num35z8"/>
    <w:rsid w:val="009A3134"/>
  </w:style>
  <w:style w:type="character" w:customStyle="1" w:styleId="WW8Num34z0">
    <w:name w:val="WW8Num34z0"/>
    <w:rsid w:val="009A3134"/>
  </w:style>
  <w:style w:type="character" w:customStyle="1" w:styleId="WW8Num34z1">
    <w:name w:val="WW8Num34z1"/>
    <w:rsid w:val="009A3134"/>
  </w:style>
  <w:style w:type="character" w:customStyle="1" w:styleId="WW8Num34z2">
    <w:name w:val="WW8Num34z2"/>
    <w:rsid w:val="009A3134"/>
  </w:style>
  <w:style w:type="character" w:customStyle="1" w:styleId="WW8Num34z3">
    <w:name w:val="WW8Num34z3"/>
    <w:rsid w:val="009A3134"/>
  </w:style>
  <w:style w:type="character" w:customStyle="1" w:styleId="WW8Num34z4">
    <w:name w:val="WW8Num34z4"/>
    <w:rsid w:val="009A3134"/>
  </w:style>
  <w:style w:type="character" w:customStyle="1" w:styleId="WW8Num34z5">
    <w:name w:val="WW8Num34z5"/>
    <w:rsid w:val="009A3134"/>
  </w:style>
  <w:style w:type="character" w:customStyle="1" w:styleId="WW8Num34z6">
    <w:name w:val="WW8Num34z6"/>
    <w:rsid w:val="009A3134"/>
  </w:style>
  <w:style w:type="character" w:customStyle="1" w:styleId="WW8Num34z7">
    <w:name w:val="WW8Num34z7"/>
    <w:rsid w:val="009A3134"/>
  </w:style>
  <w:style w:type="character" w:customStyle="1" w:styleId="WW8Num34z8">
    <w:name w:val="WW8Num34z8"/>
    <w:rsid w:val="009A3134"/>
  </w:style>
  <w:style w:type="character" w:customStyle="1" w:styleId="WW8Num23z1">
    <w:name w:val="WW8Num23z1"/>
    <w:rsid w:val="009A3134"/>
  </w:style>
  <w:style w:type="character" w:customStyle="1" w:styleId="WW8Num23z2">
    <w:name w:val="WW8Num23z2"/>
    <w:rsid w:val="009A3134"/>
  </w:style>
  <w:style w:type="character" w:customStyle="1" w:styleId="WW8Num23z3">
    <w:name w:val="WW8Num23z3"/>
    <w:rsid w:val="009A3134"/>
  </w:style>
  <w:style w:type="character" w:customStyle="1" w:styleId="WW8Num23z4">
    <w:name w:val="WW8Num23z4"/>
    <w:rsid w:val="009A3134"/>
  </w:style>
  <w:style w:type="character" w:customStyle="1" w:styleId="WW8Num23z5">
    <w:name w:val="WW8Num23z5"/>
    <w:rsid w:val="009A3134"/>
  </w:style>
  <w:style w:type="character" w:customStyle="1" w:styleId="WW8Num23z6">
    <w:name w:val="WW8Num23z6"/>
    <w:rsid w:val="009A3134"/>
  </w:style>
  <w:style w:type="character" w:customStyle="1" w:styleId="WW8Num23z7">
    <w:name w:val="WW8Num23z7"/>
    <w:rsid w:val="009A3134"/>
  </w:style>
  <w:style w:type="character" w:customStyle="1" w:styleId="WW8Num23z8">
    <w:name w:val="WW8Num23z8"/>
    <w:rsid w:val="009A3134"/>
  </w:style>
  <w:style w:type="character" w:customStyle="1" w:styleId="WW8Num20z1">
    <w:name w:val="WW8Num20z1"/>
    <w:rsid w:val="009A3134"/>
  </w:style>
  <w:style w:type="character" w:customStyle="1" w:styleId="WW8Num20z2">
    <w:name w:val="WW8Num20z2"/>
    <w:rsid w:val="009A3134"/>
  </w:style>
  <w:style w:type="character" w:customStyle="1" w:styleId="WW8Num20z3">
    <w:name w:val="WW8Num20z3"/>
    <w:rsid w:val="009A3134"/>
  </w:style>
  <w:style w:type="character" w:customStyle="1" w:styleId="WW8Num20z4">
    <w:name w:val="WW8Num20z4"/>
    <w:rsid w:val="009A3134"/>
  </w:style>
  <w:style w:type="character" w:customStyle="1" w:styleId="WW8Num20z5">
    <w:name w:val="WW8Num20z5"/>
    <w:rsid w:val="009A3134"/>
  </w:style>
  <w:style w:type="character" w:customStyle="1" w:styleId="WW8Num20z6">
    <w:name w:val="WW8Num20z6"/>
    <w:rsid w:val="009A3134"/>
  </w:style>
  <w:style w:type="character" w:customStyle="1" w:styleId="WW8Num20z7">
    <w:name w:val="WW8Num20z7"/>
    <w:rsid w:val="009A3134"/>
  </w:style>
  <w:style w:type="character" w:customStyle="1" w:styleId="WW8Num20z8">
    <w:name w:val="WW8Num20z8"/>
    <w:rsid w:val="009A3134"/>
  </w:style>
  <w:style w:type="character" w:customStyle="1" w:styleId="WW8Num32z0">
    <w:name w:val="WW8Num32z0"/>
    <w:rsid w:val="009A3134"/>
  </w:style>
  <w:style w:type="character" w:customStyle="1" w:styleId="WW8Num32z1">
    <w:name w:val="WW8Num32z1"/>
    <w:rsid w:val="009A3134"/>
  </w:style>
  <w:style w:type="character" w:customStyle="1" w:styleId="WW8Num32z2">
    <w:name w:val="WW8Num32z2"/>
    <w:rsid w:val="009A3134"/>
  </w:style>
  <w:style w:type="character" w:customStyle="1" w:styleId="WW8Num32z3">
    <w:name w:val="WW8Num32z3"/>
    <w:rsid w:val="009A3134"/>
  </w:style>
  <w:style w:type="character" w:customStyle="1" w:styleId="WW8Num32z4">
    <w:name w:val="WW8Num32z4"/>
    <w:rsid w:val="009A3134"/>
  </w:style>
  <w:style w:type="character" w:customStyle="1" w:styleId="WW8Num32z5">
    <w:name w:val="WW8Num32z5"/>
    <w:rsid w:val="009A3134"/>
  </w:style>
  <w:style w:type="character" w:customStyle="1" w:styleId="WW8Num32z6">
    <w:name w:val="WW8Num32z6"/>
    <w:rsid w:val="009A3134"/>
  </w:style>
  <w:style w:type="character" w:customStyle="1" w:styleId="WW8Num32z7">
    <w:name w:val="WW8Num32z7"/>
    <w:rsid w:val="009A3134"/>
  </w:style>
  <w:style w:type="character" w:customStyle="1" w:styleId="WW8Num32z8">
    <w:name w:val="WW8Num32z8"/>
    <w:rsid w:val="009A3134"/>
  </w:style>
  <w:style w:type="character" w:customStyle="1" w:styleId="WW8Num6z6">
    <w:name w:val="WW8Num6z6"/>
    <w:rsid w:val="009A3134"/>
  </w:style>
  <w:style w:type="character" w:customStyle="1" w:styleId="WW8Num6z8">
    <w:name w:val="WW8Num6z8"/>
    <w:rsid w:val="009A3134"/>
  </w:style>
  <w:style w:type="character" w:customStyle="1" w:styleId="WW8Num29z0">
    <w:name w:val="WW8Num29z0"/>
    <w:rsid w:val="009A3134"/>
  </w:style>
  <w:style w:type="character" w:customStyle="1" w:styleId="WW8Num11z1">
    <w:name w:val="WW8Num11z1"/>
    <w:rsid w:val="009A3134"/>
  </w:style>
  <w:style w:type="character" w:customStyle="1" w:styleId="WW8Num11z2">
    <w:name w:val="WW8Num11z2"/>
    <w:rsid w:val="009A3134"/>
  </w:style>
  <w:style w:type="character" w:customStyle="1" w:styleId="WW8Num11z3">
    <w:name w:val="WW8Num11z3"/>
    <w:rsid w:val="009A3134"/>
  </w:style>
  <w:style w:type="character" w:customStyle="1" w:styleId="WW8Num11z4">
    <w:name w:val="WW8Num11z4"/>
    <w:rsid w:val="009A3134"/>
  </w:style>
  <w:style w:type="character" w:customStyle="1" w:styleId="WW8Num11z5">
    <w:name w:val="WW8Num11z5"/>
    <w:rsid w:val="009A3134"/>
  </w:style>
  <w:style w:type="character" w:customStyle="1" w:styleId="WW8Num11z6">
    <w:name w:val="WW8Num11z6"/>
    <w:rsid w:val="009A3134"/>
  </w:style>
  <w:style w:type="character" w:customStyle="1" w:styleId="WW8Num11z7">
    <w:name w:val="WW8Num11z7"/>
    <w:rsid w:val="009A3134"/>
  </w:style>
  <w:style w:type="character" w:customStyle="1" w:styleId="WW8Num11z8">
    <w:name w:val="WW8Num11z8"/>
    <w:rsid w:val="009A3134"/>
  </w:style>
  <w:style w:type="character" w:customStyle="1" w:styleId="WW8Num27z0">
    <w:name w:val="WW8Num27z0"/>
    <w:rsid w:val="009A3134"/>
    <w:rPr>
      <w:rFonts w:ascii="Arial" w:hAnsi="Arial" w:cs="Arial"/>
      <w:szCs w:val="24"/>
    </w:rPr>
  </w:style>
  <w:style w:type="character" w:customStyle="1" w:styleId="WW8Num27z1">
    <w:name w:val="WW8Num27z1"/>
    <w:rsid w:val="009A3134"/>
  </w:style>
  <w:style w:type="character" w:customStyle="1" w:styleId="WW8Num27z2">
    <w:name w:val="WW8Num27z2"/>
    <w:rsid w:val="009A3134"/>
  </w:style>
  <w:style w:type="character" w:customStyle="1" w:styleId="WW8Num27z3">
    <w:name w:val="WW8Num27z3"/>
    <w:rsid w:val="009A3134"/>
  </w:style>
  <w:style w:type="character" w:customStyle="1" w:styleId="WW8Num27z4">
    <w:name w:val="WW8Num27z4"/>
    <w:rsid w:val="009A3134"/>
  </w:style>
  <w:style w:type="character" w:customStyle="1" w:styleId="WW8Num27z5">
    <w:name w:val="WW8Num27z5"/>
    <w:rsid w:val="009A3134"/>
  </w:style>
  <w:style w:type="character" w:customStyle="1" w:styleId="WW8Num27z6">
    <w:name w:val="WW8Num27z6"/>
    <w:rsid w:val="009A3134"/>
  </w:style>
  <w:style w:type="character" w:customStyle="1" w:styleId="WW8Num27z7">
    <w:name w:val="WW8Num27z7"/>
    <w:rsid w:val="009A3134"/>
  </w:style>
  <w:style w:type="character" w:customStyle="1" w:styleId="WW8Num27z8">
    <w:name w:val="WW8Num27z8"/>
    <w:rsid w:val="009A3134"/>
  </w:style>
  <w:style w:type="character" w:customStyle="1" w:styleId="WW8Num26z0">
    <w:name w:val="WW8Num26z0"/>
    <w:rsid w:val="009A3134"/>
    <w:rPr>
      <w:rFonts w:ascii="Arial" w:hAnsi="Arial" w:cs="Arial"/>
      <w:szCs w:val="24"/>
    </w:rPr>
  </w:style>
  <w:style w:type="character" w:customStyle="1" w:styleId="WW8Num26z1">
    <w:name w:val="WW8Num26z1"/>
    <w:rsid w:val="009A3134"/>
  </w:style>
  <w:style w:type="character" w:customStyle="1" w:styleId="WW8Num26z2">
    <w:name w:val="WW8Num26z2"/>
    <w:rsid w:val="009A3134"/>
  </w:style>
  <w:style w:type="character" w:customStyle="1" w:styleId="WW8Num26z3">
    <w:name w:val="WW8Num26z3"/>
    <w:rsid w:val="009A3134"/>
  </w:style>
  <w:style w:type="character" w:customStyle="1" w:styleId="WW8Num26z4">
    <w:name w:val="WW8Num26z4"/>
    <w:rsid w:val="009A3134"/>
  </w:style>
  <w:style w:type="character" w:customStyle="1" w:styleId="WW8Num26z5">
    <w:name w:val="WW8Num26z5"/>
    <w:rsid w:val="009A3134"/>
  </w:style>
  <w:style w:type="character" w:customStyle="1" w:styleId="WW8Num26z6">
    <w:name w:val="WW8Num26z6"/>
    <w:rsid w:val="009A3134"/>
  </w:style>
  <w:style w:type="character" w:customStyle="1" w:styleId="WW8Num26z7">
    <w:name w:val="WW8Num26z7"/>
    <w:rsid w:val="009A3134"/>
  </w:style>
  <w:style w:type="character" w:customStyle="1" w:styleId="WW8Num26z8">
    <w:name w:val="WW8Num26z8"/>
    <w:rsid w:val="009A3134"/>
  </w:style>
  <w:style w:type="character" w:customStyle="1" w:styleId="WW8Num13z1">
    <w:name w:val="WW8Num13z1"/>
    <w:rsid w:val="009A3134"/>
  </w:style>
  <w:style w:type="character" w:customStyle="1" w:styleId="WW8Num13z2">
    <w:name w:val="WW8Num13z2"/>
    <w:rsid w:val="009A3134"/>
  </w:style>
  <w:style w:type="character" w:customStyle="1" w:styleId="WW8Num13z3">
    <w:name w:val="WW8Num13z3"/>
    <w:rsid w:val="009A3134"/>
  </w:style>
  <w:style w:type="character" w:customStyle="1" w:styleId="WW8Num13z4">
    <w:name w:val="WW8Num13z4"/>
    <w:rsid w:val="009A3134"/>
  </w:style>
  <w:style w:type="character" w:customStyle="1" w:styleId="WW8Num13z5">
    <w:name w:val="WW8Num13z5"/>
    <w:rsid w:val="009A3134"/>
  </w:style>
  <w:style w:type="character" w:customStyle="1" w:styleId="WW8Num13z6">
    <w:name w:val="WW8Num13z6"/>
    <w:rsid w:val="009A3134"/>
  </w:style>
  <w:style w:type="character" w:customStyle="1" w:styleId="WW8Num13z7">
    <w:name w:val="WW8Num13z7"/>
    <w:rsid w:val="009A3134"/>
  </w:style>
  <w:style w:type="character" w:customStyle="1" w:styleId="WW8Num13z8">
    <w:name w:val="WW8Num13z8"/>
    <w:rsid w:val="009A3134"/>
  </w:style>
  <w:style w:type="character" w:customStyle="1" w:styleId="WW8Num33z0">
    <w:name w:val="WW8Num33z0"/>
    <w:rsid w:val="009A3134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9A3134"/>
  </w:style>
  <w:style w:type="character" w:customStyle="1" w:styleId="WW8Num33z2">
    <w:name w:val="WW8Num33z2"/>
    <w:rsid w:val="009A3134"/>
  </w:style>
  <w:style w:type="character" w:customStyle="1" w:styleId="WW8Num33z3">
    <w:name w:val="WW8Num33z3"/>
    <w:rsid w:val="009A3134"/>
  </w:style>
  <w:style w:type="character" w:customStyle="1" w:styleId="WW8Num33z4">
    <w:name w:val="WW8Num33z4"/>
    <w:rsid w:val="009A3134"/>
  </w:style>
  <w:style w:type="character" w:customStyle="1" w:styleId="WW8Num33z5">
    <w:name w:val="WW8Num33z5"/>
    <w:rsid w:val="009A3134"/>
  </w:style>
  <w:style w:type="character" w:customStyle="1" w:styleId="WW8Num33z6">
    <w:name w:val="WW8Num33z6"/>
    <w:rsid w:val="009A3134"/>
  </w:style>
  <w:style w:type="character" w:customStyle="1" w:styleId="WW8Num33z7">
    <w:name w:val="WW8Num33z7"/>
    <w:rsid w:val="009A3134"/>
  </w:style>
  <w:style w:type="character" w:customStyle="1" w:styleId="WW8Num33z8">
    <w:name w:val="WW8Num33z8"/>
    <w:rsid w:val="009A3134"/>
  </w:style>
  <w:style w:type="character" w:customStyle="1" w:styleId="WW8Num10z1">
    <w:name w:val="WW8Num10z1"/>
    <w:rsid w:val="009A3134"/>
  </w:style>
  <w:style w:type="character" w:customStyle="1" w:styleId="WW8Num10z2">
    <w:name w:val="WW8Num10z2"/>
    <w:rsid w:val="009A3134"/>
  </w:style>
  <w:style w:type="character" w:customStyle="1" w:styleId="WW8Num10z3">
    <w:name w:val="WW8Num10z3"/>
    <w:rsid w:val="009A3134"/>
  </w:style>
  <w:style w:type="character" w:customStyle="1" w:styleId="WW8Num10z4">
    <w:name w:val="WW8Num10z4"/>
    <w:rsid w:val="009A3134"/>
  </w:style>
  <w:style w:type="character" w:customStyle="1" w:styleId="WW8Num10z5">
    <w:name w:val="WW8Num10z5"/>
    <w:rsid w:val="009A3134"/>
  </w:style>
  <w:style w:type="character" w:customStyle="1" w:styleId="WW8Num10z6">
    <w:name w:val="WW8Num10z6"/>
    <w:rsid w:val="009A3134"/>
  </w:style>
  <w:style w:type="character" w:customStyle="1" w:styleId="WW8Num10z7">
    <w:name w:val="WW8Num10z7"/>
    <w:rsid w:val="009A3134"/>
  </w:style>
  <w:style w:type="character" w:customStyle="1" w:styleId="WW8Num10z8">
    <w:name w:val="WW8Num10z8"/>
    <w:rsid w:val="009A3134"/>
  </w:style>
  <w:style w:type="character" w:customStyle="1" w:styleId="WW8Num31z0">
    <w:name w:val="WW8Num31z0"/>
    <w:rsid w:val="009A3134"/>
    <w:rPr>
      <w:rFonts w:ascii="Arial" w:hAnsi="Arial" w:cs="Arial"/>
      <w:szCs w:val="24"/>
    </w:rPr>
  </w:style>
  <w:style w:type="character" w:customStyle="1" w:styleId="WW8Num31z1">
    <w:name w:val="WW8Num31z1"/>
    <w:rsid w:val="009A3134"/>
  </w:style>
  <w:style w:type="character" w:customStyle="1" w:styleId="WW8Num31z2">
    <w:name w:val="WW8Num31z2"/>
    <w:rsid w:val="009A3134"/>
  </w:style>
  <w:style w:type="character" w:customStyle="1" w:styleId="WW8Num31z3">
    <w:name w:val="WW8Num31z3"/>
    <w:rsid w:val="009A3134"/>
  </w:style>
  <w:style w:type="character" w:customStyle="1" w:styleId="WW8Num31z4">
    <w:name w:val="WW8Num31z4"/>
    <w:rsid w:val="009A3134"/>
  </w:style>
  <w:style w:type="character" w:customStyle="1" w:styleId="WW8Num31z5">
    <w:name w:val="WW8Num31z5"/>
    <w:rsid w:val="009A3134"/>
  </w:style>
  <w:style w:type="character" w:customStyle="1" w:styleId="WW8Num31z6">
    <w:name w:val="WW8Num31z6"/>
    <w:rsid w:val="009A3134"/>
  </w:style>
  <w:style w:type="character" w:customStyle="1" w:styleId="WW8Num31z7">
    <w:name w:val="WW8Num31z7"/>
    <w:rsid w:val="009A3134"/>
  </w:style>
  <w:style w:type="character" w:customStyle="1" w:styleId="WW8Num31z8">
    <w:name w:val="WW8Num31z8"/>
    <w:rsid w:val="009A3134"/>
  </w:style>
  <w:style w:type="character" w:customStyle="1" w:styleId="WW8Num8z1">
    <w:name w:val="WW8Num8z1"/>
    <w:rsid w:val="009A3134"/>
  </w:style>
  <w:style w:type="character" w:customStyle="1" w:styleId="WW8Num8z2">
    <w:name w:val="WW8Num8z2"/>
    <w:rsid w:val="009A3134"/>
  </w:style>
  <w:style w:type="character" w:customStyle="1" w:styleId="WW8Num8z3">
    <w:name w:val="WW8Num8z3"/>
    <w:rsid w:val="009A3134"/>
  </w:style>
  <w:style w:type="character" w:customStyle="1" w:styleId="WW8Num8z4">
    <w:name w:val="WW8Num8z4"/>
    <w:rsid w:val="009A3134"/>
  </w:style>
  <w:style w:type="character" w:customStyle="1" w:styleId="WW8Num8z5">
    <w:name w:val="WW8Num8z5"/>
    <w:rsid w:val="009A3134"/>
  </w:style>
  <w:style w:type="character" w:customStyle="1" w:styleId="WW8Num8z6">
    <w:name w:val="WW8Num8z6"/>
    <w:rsid w:val="009A3134"/>
  </w:style>
  <w:style w:type="character" w:customStyle="1" w:styleId="WW8Num8z7">
    <w:name w:val="WW8Num8z7"/>
    <w:rsid w:val="009A3134"/>
  </w:style>
  <w:style w:type="character" w:customStyle="1" w:styleId="WW8Num8z8">
    <w:name w:val="WW8Num8z8"/>
    <w:rsid w:val="009A3134"/>
  </w:style>
  <w:style w:type="paragraph" w:customStyle="1" w:styleId="Ttulo20">
    <w:name w:val="Título2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9A3134"/>
    <w:pPr>
      <w:widowControl/>
      <w:spacing w:after="0"/>
      <w:jc w:val="both"/>
    </w:pPr>
    <w:rPr>
      <w:rFonts w:ascii="Arial" w:eastAsia="Times New Roman" w:hAnsi="Arial" w:cs="Arial"/>
      <w:kern w:val="0"/>
      <w:sz w:val="28"/>
      <w:lang w:eastAsia="zh-CN"/>
    </w:rPr>
  </w:style>
  <w:style w:type="paragraph" w:styleId="Legenda">
    <w:name w:val="caption"/>
    <w:basedOn w:val="Normal"/>
    <w:qFormat/>
    <w:rsid w:val="009A313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rsid w:val="009A3134"/>
    <w:pPr>
      <w:suppressLineNumbers/>
      <w:suppressAutoHyphens/>
    </w:pPr>
    <w:rPr>
      <w:rFonts w:cs="Arial"/>
      <w:lang w:eastAsia="zh-CN"/>
    </w:rPr>
  </w:style>
  <w:style w:type="paragraph" w:customStyle="1" w:styleId="Ttulo10">
    <w:name w:val="Título1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SMULA">
    <w:name w:val="SÚMULA"/>
    <w:basedOn w:val="Normal"/>
    <w:rsid w:val="009A3134"/>
    <w:pPr>
      <w:suppressAutoHyphens/>
      <w:spacing w:before="360" w:after="360"/>
      <w:ind w:left="992"/>
      <w:jc w:val="both"/>
    </w:pPr>
    <w:rPr>
      <w:rFonts w:ascii="Arial" w:hAnsi="Arial" w:cs="Arial"/>
      <w:lang w:eastAsia="zh-CN"/>
    </w:rPr>
  </w:style>
  <w:style w:type="paragraph" w:customStyle="1" w:styleId="TTULO0">
    <w:name w:val="TÍTULO"/>
    <w:basedOn w:val="Normal"/>
    <w:rsid w:val="009A3134"/>
    <w:pPr>
      <w:pageBreakBefore/>
      <w:suppressAutoHyphens/>
      <w:spacing w:before="480" w:after="48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TULOSLEIS">
    <w:name w:val="TÍTULOS LEIS"/>
    <w:basedOn w:val="Normal"/>
    <w:rsid w:val="009A3134"/>
    <w:pPr>
      <w:suppressAutoHyphens/>
      <w:spacing w:before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EXTOCOMPLEMENTARTTULOSLEIS">
    <w:name w:val="TEXTO COMPLEMENTAR TÍTULOS LEI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CAPTULOS">
    <w:name w:val="CAPÍTULOS"/>
    <w:basedOn w:val="Normal"/>
    <w:rsid w:val="009A3134"/>
    <w:pPr>
      <w:suppressAutoHyphens/>
      <w:spacing w:before="240"/>
      <w:jc w:val="center"/>
    </w:pPr>
    <w:rPr>
      <w:rFonts w:ascii="Arial" w:hAnsi="Arial" w:cs="Arial"/>
      <w:caps/>
      <w:lang w:eastAsia="zh-CN"/>
    </w:rPr>
  </w:style>
  <w:style w:type="paragraph" w:customStyle="1" w:styleId="TEXTOCOMPLEMENTARCAPTULOS">
    <w:name w:val="TEXTO COMPLEMENTAR CAPÍTULO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caps/>
      <w:lang w:eastAsia="zh-CN"/>
    </w:rPr>
  </w:style>
  <w:style w:type="paragraph" w:customStyle="1" w:styleId="Artigo1">
    <w:name w:val="Artigo 1º"/>
    <w:basedOn w:val="Normal"/>
    <w:rsid w:val="009A3134"/>
    <w:pPr>
      <w:numPr>
        <w:numId w:val="4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Artigo10">
    <w:name w:val="Artigo 10"/>
    <w:basedOn w:val="Normal"/>
    <w:rsid w:val="009A3134"/>
    <w:pPr>
      <w:numPr>
        <w:numId w:val="3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Incisocerto">
    <w:name w:val="Inciso certo"/>
    <w:basedOn w:val="Normal"/>
    <w:rsid w:val="009A3134"/>
    <w:pPr>
      <w:numPr>
        <w:numId w:val="2"/>
      </w:numPr>
      <w:suppressAutoHyphens/>
      <w:spacing w:before="120"/>
      <w:jc w:val="both"/>
    </w:pPr>
    <w:rPr>
      <w:rFonts w:ascii="Arial" w:hAnsi="Arial" w:cs="Arial"/>
      <w:lang w:eastAsia="zh-CN"/>
    </w:rPr>
  </w:style>
  <w:style w:type="paragraph" w:customStyle="1" w:styleId="SemEspaamento1">
    <w:name w:val="Sem Espaçamento1"/>
    <w:rsid w:val="009A313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9A3134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Corpodetexto21">
    <w:name w:val="Corpo de texto 21"/>
    <w:basedOn w:val="Normal"/>
    <w:rsid w:val="009A3134"/>
    <w:pPr>
      <w:suppressAutoHyphens/>
      <w:spacing w:line="360" w:lineRule="auto"/>
      <w:jc w:val="both"/>
    </w:pPr>
    <w:rPr>
      <w:lang w:eastAsia="zh-CN"/>
    </w:rPr>
  </w:style>
  <w:style w:type="paragraph" w:customStyle="1" w:styleId="Corpodetexto31">
    <w:name w:val="Corpo de texto 31"/>
    <w:basedOn w:val="Normal"/>
    <w:rsid w:val="009A3134"/>
    <w:pPr>
      <w:suppressAutoHyphens/>
    </w:pPr>
    <w:rPr>
      <w:lang w:eastAsia="zh-CN"/>
    </w:rPr>
  </w:style>
  <w:style w:type="paragraph" w:customStyle="1" w:styleId="Corpodetexto22">
    <w:name w:val="Corpo de texto 22"/>
    <w:basedOn w:val="Normal"/>
    <w:rsid w:val="009A3134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74952-F0BD-42C7-86DA-16D87F710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Luís Carlos Diesel</cp:lastModifiedBy>
  <cp:revision>4</cp:revision>
  <cp:lastPrinted>2018-03-27T17:39:00Z</cp:lastPrinted>
  <dcterms:created xsi:type="dcterms:W3CDTF">2018-04-04T14:12:00Z</dcterms:created>
  <dcterms:modified xsi:type="dcterms:W3CDTF">2018-04-04T14:13:00Z</dcterms:modified>
</cp:coreProperties>
</file>