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8B776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38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8B7765">
        <w:rPr>
          <w:rFonts w:ascii="Century Gothic" w:hAnsi="Century Gothic"/>
          <w:b/>
          <w:bCs/>
          <w:sz w:val="24"/>
          <w:szCs w:val="24"/>
          <w:lang w:eastAsia="pt-BR" w:bidi="pt-BR"/>
        </w:rPr>
        <w:t>7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8B7765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</w:t>
      </w:r>
      <w:r w:rsidR="00590321">
        <w:rPr>
          <w:rFonts w:ascii="Century Gothic" w:eastAsia="Calibri" w:hAnsi="Century Gothic" w:cs="Times New Roman"/>
          <w:sz w:val="24"/>
          <w:szCs w:val="24"/>
          <w:lang w:eastAsia="pt-BR" w:bidi="pt-BR"/>
        </w:rPr>
        <w:t>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8B7765">
        <w:rPr>
          <w:rFonts w:ascii="Century Gothic" w:eastAsia="Calibri" w:hAnsi="Century Gothic" w:cs="Times New Roman"/>
          <w:sz w:val="24"/>
          <w:szCs w:val="24"/>
        </w:rPr>
        <w:t>18 de dezembro de 2017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D3106">
        <w:rPr>
          <w:rFonts w:ascii="Century Gothic" w:hAnsi="Century Gothic"/>
          <w:b/>
          <w:color w:val="auto"/>
        </w:rPr>
        <w:t>1</w:t>
      </w:r>
      <w:r w:rsidR="008B7765">
        <w:rPr>
          <w:rFonts w:ascii="Century Gothic" w:hAnsi="Century Gothic"/>
          <w:b/>
          <w:color w:val="auto"/>
        </w:rPr>
        <w:t>3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8B7765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12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8B7765">
        <w:rPr>
          <w:rFonts w:ascii="Century Gothic" w:hAnsi="Century Gothic"/>
          <w:sz w:val="24"/>
          <w:szCs w:val="24"/>
        </w:rPr>
        <w:t>38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8B7765">
        <w:rPr>
          <w:rFonts w:ascii="Century Gothic" w:hAnsi="Century Gothic"/>
          <w:bCs/>
          <w:sz w:val="24"/>
          <w:szCs w:val="24"/>
          <w:lang w:eastAsia="pt-BR" w:bidi="pt-BR"/>
        </w:rPr>
        <w:t>7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8B7765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8B7765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CRIA O DISTRITO ADMINISTRATIVO DE BELA VISTA, ESTABELECE AS RESPECTIVAS DIVISAS</w:t>
      </w:r>
      <w:r w:rsidR="000B1584">
        <w:rPr>
          <w:rFonts w:ascii="Century Gothic" w:hAnsi="Century Gothic"/>
          <w:i/>
        </w:rPr>
        <w:t>, 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F50785" w:rsidRDefault="008106B6" w:rsidP="00F507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936B38">
        <w:rPr>
          <w:rFonts w:ascii="Century Gothic" w:hAnsi="Century Gothic"/>
          <w:sz w:val="24"/>
          <w:szCs w:val="24"/>
        </w:rPr>
        <w:t xml:space="preserve">, </w:t>
      </w:r>
      <w:r w:rsidR="00F50785">
        <w:rPr>
          <w:rFonts w:ascii="Century Gothic" w:hAnsi="Century Gothic"/>
          <w:sz w:val="24"/>
          <w:szCs w:val="24"/>
        </w:rPr>
        <w:t xml:space="preserve">o objetivo é </w:t>
      </w:r>
      <w:r w:rsidR="00F50785">
        <w:rPr>
          <w:rFonts w:ascii="Century Gothic" w:hAnsi="Century Gothic"/>
          <w:sz w:val="24"/>
          <w:szCs w:val="24"/>
        </w:rPr>
        <w:t xml:space="preserve">propor a criação de uma lei ordinária visando atender a um antigo pleito dos munícipes que residem na localidade de Bela Vista: a elevação a Distrito Administrativo Municipal, desmembrando área pré-definida dos distritos de Iguiporã e Novo Horizonte. </w:t>
      </w:r>
    </w:p>
    <w:p w:rsidR="00F50785" w:rsidRDefault="00F50785" w:rsidP="00F507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50785" w:rsidRDefault="00F50785" w:rsidP="00F507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Cumpre ressaltar que esta alteração permitirá uma melhor organização administrativa e o atendimento de pleitos e necessidades tanto dos munícipes que residem na zona urbana quanto dos produtores rurais.</w:t>
      </w:r>
    </w:p>
    <w:p w:rsidR="00F50785" w:rsidRDefault="00F50785" w:rsidP="00F507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50785" w:rsidRDefault="00F50785" w:rsidP="00F507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 mesma forma, é preciso mencionar que o artigo 2º do referido Projeto define os limites geográficos do novo distrito de Marechal Cândido Rondon, atendendo a legislação em vigor.</w:t>
      </w:r>
    </w:p>
    <w:p w:rsidR="008831AE" w:rsidRDefault="008831AE" w:rsidP="00F5078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8831AE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diante da aprovação, por unanimidade, da comunidade que participou da audiência pública realizada na noite da última sexta-feira (09), na localidade de Bela Vista, e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 w:rsidR="00B61885"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 w:rsidR="00B61885"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>matéria</w:t>
      </w:r>
      <w:bookmarkStart w:id="0" w:name="_GoBack"/>
      <w:bookmarkEnd w:id="0"/>
      <w:r w:rsidR="003F4C42" w:rsidRPr="005F491F">
        <w:rPr>
          <w:rFonts w:ascii="Century Gothic" w:hAnsi="Century Gothic"/>
          <w:sz w:val="24"/>
          <w:szCs w:val="24"/>
        </w:rPr>
        <w:t xml:space="preserve">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936B38">
        <w:rPr>
          <w:rFonts w:ascii="Century Gothic" w:hAnsi="Century Gothic"/>
          <w:sz w:val="24"/>
          <w:szCs w:val="24"/>
        </w:rPr>
        <w:t>12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  <w:r w:rsidR="003D4984">
        <w:rPr>
          <w:rFonts w:ascii="Century Gothic" w:hAnsi="Century Gothic"/>
          <w:sz w:val="24"/>
          <w:szCs w:val="24"/>
        </w:rPr>
        <w:t>(ausência justificada)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13B3" w:rsidRDefault="00CF13B3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88" w:rsidRDefault="00127588" w:rsidP="003C0F2A">
      <w:pPr>
        <w:spacing w:after="0" w:line="240" w:lineRule="auto"/>
      </w:pPr>
      <w:r>
        <w:separator/>
      </w:r>
    </w:p>
  </w:endnote>
  <w:endnote w:type="continuationSeparator" w:id="0">
    <w:p w:rsidR="00127588" w:rsidRDefault="0012758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88" w:rsidRDefault="00127588" w:rsidP="003C0F2A">
      <w:pPr>
        <w:spacing w:after="0" w:line="240" w:lineRule="auto"/>
      </w:pPr>
      <w:r>
        <w:separator/>
      </w:r>
    </w:p>
  </w:footnote>
  <w:footnote w:type="continuationSeparator" w:id="0">
    <w:p w:rsidR="00127588" w:rsidRDefault="0012758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1584"/>
    <w:rsid w:val="000B1B4E"/>
    <w:rsid w:val="000C0365"/>
    <w:rsid w:val="000D4F15"/>
    <w:rsid w:val="000F3B8D"/>
    <w:rsid w:val="000F6EFC"/>
    <w:rsid w:val="00101ED1"/>
    <w:rsid w:val="00102B87"/>
    <w:rsid w:val="00104E3B"/>
    <w:rsid w:val="00107FA8"/>
    <w:rsid w:val="00127588"/>
    <w:rsid w:val="00127AD5"/>
    <w:rsid w:val="00144C91"/>
    <w:rsid w:val="001733F3"/>
    <w:rsid w:val="00177724"/>
    <w:rsid w:val="0019212A"/>
    <w:rsid w:val="001A46F8"/>
    <w:rsid w:val="001B058C"/>
    <w:rsid w:val="001C6D76"/>
    <w:rsid w:val="001E4B93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C04"/>
    <w:rsid w:val="002808C3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8FC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D4984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5A5D"/>
    <w:rsid w:val="00476948"/>
    <w:rsid w:val="004811D9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83312"/>
    <w:rsid w:val="00590321"/>
    <w:rsid w:val="00591611"/>
    <w:rsid w:val="00597CF1"/>
    <w:rsid w:val="005A2EA8"/>
    <w:rsid w:val="005A3CCE"/>
    <w:rsid w:val="005A707E"/>
    <w:rsid w:val="005D1286"/>
    <w:rsid w:val="005E19CA"/>
    <w:rsid w:val="005F491F"/>
    <w:rsid w:val="00603A69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703CE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100B1"/>
    <w:rsid w:val="008106B6"/>
    <w:rsid w:val="008148F2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831AE"/>
    <w:rsid w:val="0089118A"/>
    <w:rsid w:val="00892997"/>
    <w:rsid w:val="008934FA"/>
    <w:rsid w:val="00896F2D"/>
    <w:rsid w:val="008A3F60"/>
    <w:rsid w:val="008B0029"/>
    <w:rsid w:val="008B229D"/>
    <w:rsid w:val="008B408F"/>
    <w:rsid w:val="008B7765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36B38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C12D5"/>
    <w:rsid w:val="00AC16C2"/>
    <w:rsid w:val="00AC30EE"/>
    <w:rsid w:val="00AE7F6E"/>
    <w:rsid w:val="00B035AE"/>
    <w:rsid w:val="00B0567F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6A4D"/>
    <w:rsid w:val="00C30B8B"/>
    <w:rsid w:val="00C3171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582"/>
    <w:rsid w:val="00D92B5B"/>
    <w:rsid w:val="00DB4D04"/>
    <w:rsid w:val="00DC091F"/>
    <w:rsid w:val="00DD188D"/>
    <w:rsid w:val="00DD3106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5CCB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0785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B61D0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9</cp:revision>
  <cp:lastPrinted>2017-12-19T15:36:00Z</cp:lastPrinted>
  <dcterms:created xsi:type="dcterms:W3CDTF">2018-03-12T17:33:00Z</dcterms:created>
  <dcterms:modified xsi:type="dcterms:W3CDTF">2018-03-12T17:38:00Z</dcterms:modified>
</cp:coreProperties>
</file>