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43984" w:rsidRDefault="00B047BA" w:rsidP="00B047BA">
      <w:pPr>
        <w:rPr>
          <w:rFonts w:ascii="Century Gothic" w:hAnsi="Century Gothic"/>
          <w:b/>
          <w:bCs/>
          <w:caps/>
        </w:rPr>
      </w:pPr>
      <w:r w:rsidRPr="00F43984">
        <w:rPr>
          <w:rFonts w:ascii="Century Gothic" w:hAnsi="Century Gothic"/>
          <w:b/>
          <w:bCs/>
        </w:rPr>
        <w:t>Projeto de Lei n</w:t>
      </w:r>
      <w:r w:rsidRPr="00F43984">
        <w:rPr>
          <w:rFonts w:ascii="Century Gothic" w:hAnsi="Century Gothic"/>
          <w:b/>
          <w:bCs/>
          <w:caps/>
        </w:rPr>
        <w:t xml:space="preserve">º </w:t>
      </w:r>
      <w:r w:rsidR="00402117">
        <w:rPr>
          <w:rFonts w:ascii="Century Gothic" w:hAnsi="Century Gothic"/>
          <w:b/>
          <w:bCs/>
          <w:caps/>
        </w:rPr>
        <w:t>3</w:t>
      </w:r>
      <w:r w:rsidR="00E83C29">
        <w:rPr>
          <w:rFonts w:ascii="Century Gothic" w:hAnsi="Century Gothic"/>
          <w:b/>
          <w:bCs/>
          <w:caps/>
        </w:rPr>
        <w:t>9</w:t>
      </w:r>
      <w:r w:rsidRPr="00F43984">
        <w:rPr>
          <w:rFonts w:ascii="Century Gothic" w:hAnsi="Century Gothic"/>
          <w:b/>
          <w:bCs/>
          <w:caps/>
        </w:rPr>
        <w:t>/201</w:t>
      </w:r>
      <w:r w:rsidR="00402117">
        <w:rPr>
          <w:rFonts w:ascii="Century Gothic" w:hAnsi="Century Gothic"/>
          <w:b/>
          <w:bCs/>
          <w:caps/>
        </w:rPr>
        <w:t>7</w:t>
      </w:r>
      <w:r w:rsidR="00A856BE" w:rsidRPr="00F43984">
        <w:rPr>
          <w:rFonts w:ascii="Century Gothic" w:hAnsi="Century Gothic"/>
          <w:b/>
          <w:bCs/>
          <w:caps/>
        </w:rPr>
        <w:t>-</w:t>
      </w:r>
      <w:r w:rsidR="00402117">
        <w:rPr>
          <w:rFonts w:ascii="Century Gothic" w:hAnsi="Century Gothic"/>
          <w:b/>
          <w:bCs/>
          <w:caps/>
        </w:rPr>
        <w:t>L</w:t>
      </w:r>
      <w:r w:rsidRPr="00F43984">
        <w:rPr>
          <w:rFonts w:ascii="Century Gothic" w:hAnsi="Century Gothic"/>
          <w:b/>
          <w:bCs/>
          <w:caps/>
        </w:rPr>
        <w:t> </w:t>
      </w:r>
    </w:p>
    <w:p w:rsidR="00B047BA" w:rsidRPr="00F43984" w:rsidRDefault="00B047BA" w:rsidP="00B047BA">
      <w:pPr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Data: </w:t>
      </w:r>
      <w:r w:rsidR="00E83C29">
        <w:rPr>
          <w:rFonts w:ascii="Century Gothic" w:hAnsi="Century Gothic"/>
        </w:rPr>
        <w:t>18 de dezembro</w:t>
      </w:r>
      <w:r w:rsidR="00402117">
        <w:rPr>
          <w:rFonts w:ascii="Century Gothic" w:hAnsi="Century Gothic"/>
        </w:rPr>
        <w:t xml:space="preserve"> de 2017</w:t>
      </w:r>
    </w:p>
    <w:p w:rsidR="00DF390F" w:rsidRPr="00F43984" w:rsidRDefault="00DF390F" w:rsidP="00B047BA">
      <w:pPr>
        <w:rPr>
          <w:rFonts w:ascii="Century Gothic" w:hAnsi="Century Gothic"/>
        </w:rPr>
      </w:pPr>
    </w:p>
    <w:p w:rsidR="00B047BA" w:rsidRPr="00F43984" w:rsidRDefault="00B047BA" w:rsidP="00B047BA">
      <w:pPr>
        <w:jc w:val="center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 xml:space="preserve">AUTÓGRAFO Nº </w:t>
      </w:r>
      <w:r w:rsidR="00833C47">
        <w:rPr>
          <w:rFonts w:ascii="Century Gothic" w:hAnsi="Century Gothic"/>
          <w:b/>
          <w:bCs/>
        </w:rPr>
        <w:t>0</w:t>
      </w:r>
      <w:r w:rsidR="00E83C29">
        <w:rPr>
          <w:rFonts w:ascii="Century Gothic" w:hAnsi="Century Gothic"/>
          <w:b/>
          <w:bCs/>
        </w:rPr>
        <w:t>7</w:t>
      </w:r>
      <w:r w:rsidRPr="00F43984">
        <w:rPr>
          <w:rFonts w:ascii="Century Gothic" w:hAnsi="Century Gothic"/>
          <w:b/>
          <w:bCs/>
        </w:rPr>
        <w:t>/201</w:t>
      </w:r>
      <w:r w:rsidR="00833C47">
        <w:rPr>
          <w:rFonts w:ascii="Century Gothic" w:hAnsi="Century Gothic"/>
          <w:b/>
          <w:bCs/>
        </w:rPr>
        <w:t>8</w:t>
      </w:r>
      <w:r w:rsidRPr="00F43984">
        <w:rPr>
          <w:rFonts w:ascii="Century Gothic" w:hAnsi="Century Gothic"/>
          <w:b/>
          <w:bCs/>
        </w:rPr>
        <w:t xml:space="preserve"> </w:t>
      </w:r>
    </w:p>
    <w:p w:rsidR="00B047BA" w:rsidRPr="00226589" w:rsidRDefault="00B047BA" w:rsidP="00B047BA">
      <w:pPr>
        <w:rPr>
          <w:rFonts w:ascii="Century Gothic" w:hAnsi="Century Gothic"/>
        </w:rPr>
      </w:pPr>
    </w:p>
    <w:p w:rsidR="0015331A" w:rsidRPr="00226589" w:rsidRDefault="00B047BA" w:rsidP="00B047BA">
      <w:pPr>
        <w:ind w:firstLine="1418"/>
        <w:jc w:val="both"/>
        <w:rPr>
          <w:rFonts w:ascii="Century Gothic" w:hAnsi="Century Gothic"/>
        </w:rPr>
      </w:pPr>
      <w:r w:rsidRPr="00226589">
        <w:rPr>
          <w:rFonts w:ascii="Century Gothic" w:hAnsi="Century Gothic"/>
          <w:b/>
          <w:bCs/>
        </w:rPr>
        <w:t xml:space="preserve">A CÂMARA MUNICIPAL DE MARECHAL CÂNDIDO RONDON, </w:t>
      </w:r>
      <w:r w:rsidRPr="00226589">
        <w:rPr>
          <w:rFonts w:ascii="Century Gothic" w:hAnsi="Century Gothic"/>
        </w:rPr>
        <w:t xml:space="preserve">Estado do Paraná, em sessões </w:t>
      </w:r>
      <w:r w:rsidR="005646AE">
        <w:rPr>
          <w:rFonts w:ascii="Century Gothic" w:hAnsi="Century Gothic"/>
        </w:rPr>
        <w:t>ordinárias</w:t>
      </w:r>
      <w:r w:rsidRPr="00226589">
        <w:rPr>
          <w:rFonts w:ascii="Century Gothic" w:hAnsi="Century Gothic"/>
        </w:rPr>
        <w:t xml:space="preserve">, por </w:t>
      </w:r>
      <w:r w:rsidR="00AB6BD9" w:rsidRPr="00226589">
        <w:rPr>
          <w:rFonts w:ascii="Century Gothic" w:hAnsi="Century Gothic"/>
        </w:rPr>
        <w:t>unanimidade dos presentes</w:t>
      </w:r>
      <w:r w:rsidRPr="00226589">
        <w:rPr>
          <w:rFonts w:ascii="Century Gothic" w:hAnsi="Century Gothic"/>
        </w:rPr>
        <w:t>, aprovou</w:t>
      </w:r>
    </w:p>
    <w:p w:rsidR="00B047BA" w:rsidRPr="00226589" w:rsidRDefault="00B047BA" w:rsidP="00B047BA">
      <w:pPr>
        <w:ind w:firstLine="1418"/>
        <w:jc w:val="both"/>
        <w:rPr>
          <w:rFonts w:ascii="Century Gothic" w:hAnsi="Century Gothic"/>
        </w:rPr>
      </w:pPr>
      <w:r w:rsidRPr="00226589">
        <w:rPr>
          <w:rFonts w:ascii="Century Gothic" w:hAnsi="Century Gothic"/>
        </w:rPr>
        <w:t xml:space="preserve"> </w:t>
      </w:r>
    </w:p>
    <w:p w:rsidR="00F26926" w:rsidRPr="00226589" w:rsidRDefault="007F2CFD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 xml:space="preserve">DECLARA </w:t>
      </w:r>
      <w:r w:rsidR="007E7BAB">
        <w:rPr>
          <w:sz w:val="24"/>
        </w:rPr>
        <w:t>A FEIRA PONTA DE ESTOQUE COMO EVENTO OFICIAL DO MUNICÍPIO DE MARECHAL CÂNDIDO RONDON</w:t>
      </w:r>
      <w:r>
        <w:rPr>
          <w:sz w:val="24"/>
        </w:rPr>
        <w:t>, E DÁ OUTRAS PROVIDÊNCIAS.</w:t>
      </w:r>
    </w:p>
    <w:p w:rsidR="00833C47" w:rsidRPr="008F4B9A" w:rsidRDefault="00833C47" w:rsidP="005646AE">
      <w:pPr>
        <w:pStyle w:val="Corpodetexto"/>
        <w:ind w:firstLine="1418"/>
        <w:jc w:val="both"/>
        <w:rPr>
          <w:rFonts w:ascii="Century Gothic" w:hAnsi="Century Gothic"/>
        </w:rPr>
      </w:pPr>
    </w:p>
    <w:p w:rsidR="00CA7729" w:rsidRDefault="00414885" w:rsidP="00CA7729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F4B9A">
        <w:rPr>
          <w:rFonts w:ascii="Century Gothic" w:eastAsia="Times New Roman" w:hAnsi="Century Gothic" w:cs="Century Gothic"/>
          <w:sz w:val="24"/>
          <w:szCs w:val="24"/>
        </w:rPr>
        <w:t xml:space="preserve">Art. 1º </w:t>
      </w:r>
      <w:r w:rsidR="00CA7729">
        <w:rPr>
          <w:rFonts w:ascii="Century Gothic" w:hAnsi="Century Gothic"/>
          <w:sz w:val="24"/>
          <w:szCs w:val="24"/>
        </w:rPr>
        <w:t xml:space="preserve">Fica declarado como evento oficial do Município de Marechal Cândido Rondon a Feira Ponta de Estoque, programação organizada pela Associação Comercial e Empresarial de Marechal Cândido Rondon – </w:t>
      </w:r>
      <w:proofErr w:type="spellStart"/>
      <w:r w:rsidR="00CA7729">
        <w:rPr>
          <w:rFonts w:ascii="Century Gothic" w:hAnsi="Century Gothic"/>
          <w:sz w:val="24"/>
          <w:szCs w:val="24"/>
        </w:rPr>
        <w:t>Acimacar</w:t>
      </w:r>
      <w:proofErr w:type="spellEnd"/>
      <w:r w:rsidR="00CA7729">
        <w:rPr>
          <w:rFonts w:ascii="Century Gothic" w:hAnsi="Century Gothic"/>
          <w:sz w:val="24"/>
          <w:szCs w:val="24"/>
        </w:rPr>
        <w:t xml:space="preserve">, e que acontece tradicionalmente nos meses de março e setembro. </w:t>
      </w:r>
    </w:p>
    <w:p w:rsidR="008F4ED4" w:rsidRDefault="008F4ED4" w:rsidP="008F4ED4">
      <w:pPr>
        <w:pStyle w:val="SemEspaamento"/>
        <w:ind w:firstLine="1418"/>
        <w:jc w:val="both"/>
        <w:rPr>
          <w:rFonts w:ascii="Century Gothic" w:eastAsia="Times New Roman" w:hAnsi="Century Gothic" w:cs="Century Gothic"/>
          <w:sz w:val="24"/>
          <w:szCs w:val="24"/>
        </w:rPr>
      </w:pPr>
    </w:p>
    <w:p w:rsidR="008B0176" w:rsidRPr="008F4B9A" w:rsidRDefault="008B0176" w:rsidP="008B01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8F4B9A">
        <w:rPr>
          <w:rFonts w:ascii="Century Gothic" w:hAnsi="Century Gothic"/>
          <w:sz w:val="24"/>
          <w:szCs w:val="24"/>
        </w:rPr>
        <w:t xml:space="preserve">Art. </w:t>
      </w:r>
      <w:r w:rsidR="005803F4">
        <w:rPr>
          <w:rFonts w:ascii="Century Gothic" w:hAnsi="Century Gothic"/>
          <w:sz w:val="24"/>
          <w:szCs w:val="24"/>
        </w:rPr>
        <w:t>2</w:t>
      </w:r>
      <w:r w:rsidRPr="008F4B9A">
        <w:rPr>
          <w:rFonts w:ascii="Century Gothic" w:hAnsi="Century Gothic"/>
          <w:sz w:val="24"/>
          <w:szCs w:val="24"/>
        </w:rPr>
        <w:t>º Esta Lei entra em vigor na data de sua publicação.</w:t>
      </w:r>
    </w:p>
    <w:p w:rsidR="005646AE" w:rsidRPr="008F4B9A" w:rsidRDefault="005646AE" w:rsidP="005646AE">
      <w:pPr>
        <w:pStyle w:val="Corpodetexto"/>
        <w:ind w:firstLine="1418"/>
        <w:jc w:val="both"/>
        <w:rPr>
          <w:rFonts w:ascii="Century Gothic" w:hAnsi="Century Gothic"/>
        </w:rPr>
      </w:pPr>
    </w:p>
    <w:p w:rsidR="0015331A" w:rsidRPr="00226589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8F4B9A">
        <w:rPr>
          <w:rFonts w:ascii="Century Gothic" w:hAnsi="Century Gothic"/>
          <w:b/>
          <w:sz w:val="24"/>
          <w:szCs w:val="24"/>
        </w:rPr>
        <w:t>G</w:t>
      </w:r>
      <w:r w:rsidR="00B047BA" w:rsidRPr="008F4B9A">
        <w:rPr>
          <w:rFonts w:ascii="Century Gothic" w:hAnsi="Century Gothic"/>
          <w:b/>
          <w:sz w:val="24"/>
          <w:szCs w:val="24"/>
        </w:rPr>
        <w:t>AB</w:t>
      </w:r>
      <w:r w:rsidR="00B047BA" w:rsidRPr="00226589">
        <w:rPr>
          <w:rFonts w:ascii="Century Gothic" w:hAnsi="Century Gothic"/>
          <w:b/>
          <w:sz w:val="24"/>
          <w:szCs w:val="24"/>
        </w:rPr>
        <w:t xml:space="preserve">INETE DO PRESIDENTE, </w:t>
      </w:r>
      <w:r w:rsidR="00DA3051" w:rsidRPr="00226589">
        <w:rPr>
          <w:rFonts w:ascii="Century Gothic" w:hAnsi="Century Gothic"/>
          <w:b/>
          <w:sz w:val="24"/>
          <w:szCs w:val="24"/>
        </w:rPr>
        <w:t xml:space="preserve">em </w:t>
      </w:r>
      <w:r w:rsidR="005646AE">
        <w:rPr>
          <w:rFonts w:ascii="Century Gothic" w:hAnsi="Century Gothic"/>
          <w:b/>
          <w:sz w:val="24"/>
          <w:szCs w:val="24"/>
        </w:rPr>
        <w:t>2</w:t>
      </w:r>
      <w:r w:rsidR="00C32C7E">
        <w:rPr>
          <w:rFonts w:ascii="Century Gothic" w:hAnsi="Century Gothic"/>
          <w:b/>
          <w:sz w:val="24"/>
          <w:szCs w:val="24"/>
        </w:rPr>
        <w:t xml:space="preserve">8 de fevereiro de </w:t>
      </w:r>
      <w:r w:rsidR="005646AE">
        <w:rPr>
          <w:rFonts w:ascii="Century Gothic" w:hAnsi="Century Gothic"/>
          <w:b/>
          <w:sz w:val="24"/>
          <w:szCs w:val="24"/>
        </w:rPr>
        <w:t>2018</w:t>
      </w:r>
      <w:r w:rsidR="00B047BA" w:rsidRPr="00226589">
        <w:rPr>
          <w:rFonts w:ascii="Century Gothic" w:hAnsi="Century Gothic"/>
          <w:b/>
          <w:sz w:val="24"/>
          <w:szCs w:val="24"/>
        </w:rPr>
        <w:t>.</w:t>
      </w:r>
    </w:p>
    <w:p w:rsidR="005241DC" w:rsidRPr="00226589" w:rsidRDefault="005241DC" w:rsidP="0015331A">
      <w:pPr>
        <w:jc w:val="center"/>
        <w:rPr>
          <w:rFonts w:ascii="Century Gothic" w:hAnsi="Century Gothic"/>
          <w:b/>
        </w:rPr>
      </w:pPr>
    </w:p>
    <w:p w:rsidR="005241DC" w:rsidRPr="00226589" w:rsidRDefault="005241DC" w:rsidP="0015331A">
      <w:pPr>
        <w:jc w:val="center"/>
        <w:rPr>
          <w:rFonts w:ascii="Century Gothic" w:hAnsi="Century Gothic"/>
          <w:b/>
        </w:rPr>
      </w:pPr>
    </w:p>
    <w:p w:rsidR="004C3E64" w:rsidRDefault="004C3E64" w:rsidP="0015331A">
      <w:pPr>
        <w:jc w:val="center"/>
        <w:rPr>
          <w:rFonts w:ascii="Century Gothic" w:hAnsi="Century Gothic"/>
          <w:b/>
        </w:rPr>
      </w:pPr>
    </w:p>
    <w:p w:rsidR="007A5A71" w:rsidRDefault="007A5A71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04869" w:rsidP="0015331A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PEDRO RAUBER</w:t>
      </w:r>
    </w:p>
    <w:p w:rsidR="00B93E45" w:rsidRDefault="0015331A" w:rsidP="00A47C6B">
      <w:pPr>
        <w:jc w:val="center"/>
        <w:rPr>
          <w:rFonts w:ascii="Arial" w:hAnsi="Arial" w:cs="Courier New"/>
          <w:b/>
          <w:bCs/>
          <w:sz w:val="21"/>
          <w:szCs w:val="21"/>
        </w:rPr>
      </w:pPr>
      <w:r w:rsidRPr="00F43984">
        <w:rPr>
          <w:rFonts w:ascii="Century Gothic" w:hAnsi="Century Gothic"/>
          <w:b/>
        </w:rPr>
        <w:t>Presidente</w:t>
      </w:r>
    </w:p>
    <w:sectPr w:rsidR="00B93E45" w:rsidSect="00E060C4">
      <w:headerReference w:type="default" r:id="rId8"/>
      <w:footerReference w:type="default" r:id="rId9"/>
      <w:pgSz w:w="11906" w:h="16838"/>
      <w:pgMar w:top="215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92" w:rsidRDefault="00DD3692">
      <w:r>
        <w:separator/>
      </w:r>
    </w:p>
  </w:endnote>
  <w:endnote w:type="continuationSeparator" w:id="0">
    <w:p w:rsidR="00DD3692" w:rsidRDefault="00DD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92" w:rsidRDefault="00DD3692">
      <w:r>
        <w:separator/>
      </w:r>
    </w:p>
  </w:footnote>
  <w:footnote w:type="continuationSeparator" w:id="0">
    <w:p w:rsidR="00DD3692" w:rsidRDefault="00DD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6D12"/>
    <w:rsid w:val="00187BC9"/>
    <w:rsid w:val="001977F0"/>
    <w:rsid w:val="001A53A6"/>
    <w:rsid w:val="001C1D2D"/>
    <w:rsid w:val="001D222F"/>
    <w:rsid w:val="001D5AAA"/>
    <w:rsid w:val="001D6551"/>
    <w:rsid w:val="001E1E0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5512D"/>
    <w:rsid w:val="00265D83"/>
    <w:rsid w:val="00266B10"/>
    <w:rsid w:val="002725F9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F056C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36F3"/>
    <w:rsid w:val="005148BE"/>
    <w:rsid w:val="0051725D"/>
    <w:rsid w:val="005215A3"/>
    <w:rsid w:val="005241DC"/>
    <w:rsid w:val="00525D18"/>
    <w:rsid w:val="0053623E"/>
    <w:rsid w:val="00541771"/>
    <w:rsid w:val="005479E5"/>
    <w:rsid w:val="005605BA"/>
    <w:rsid w:val="00560F05"/>
    <w:rsid w:val="00561354"/>
    <w:rsid w:val="005646AE"/>
    <w:rsid w:val="0056629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3219"/>
    <w:rsid w:val="006B4185"/>
    <w:rsid w:val="006B5871"/>
    <w:rsid w:val="006D654A"/>
    <w:rsid w:val="006E0ED4"/>
    <w:rsid w:val="006F20A5"/>
    <w:rsid w:val="006F4330"/>
    <w:rsid w:val="00702066"/>
    <w:rsid w:val="007064F2"/>
    <w:rsid w:val="00712B20"/>
    <w:rsid w:val="007145A6"/>
    <w:rsid w:val="00714FBB"/>
    <w:rsid w:val="007227D8"/>
    <w:rsid w:val="007230FB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D122B"/>
    <w:rsid w:val="007D3A4C"/>
    <w:rsid w:val="007E7BAB"/>
    <w:rsid w:val="007F2CFD"/>
    <w:rsid w:val="008017E2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F4B9A"/>
    <w:rsid w:val="008F4ED4"/>
    <w:rsid w:val="008F5E9F"/>
    <w:rsid w:val="00905DE5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864C6"/>
    <w:rsid w:val="009875DF"/>
    <w:rsid w:val="0099006D"/>
    <w:rsid w:val="009916D6"/>
    <w:rsid w:val="00996678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292A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B00934"/>
    <w:rsid w:val="00B047BA"/>
    <w:rsid w:val="00B076AF"/>
    <w:rsid w:val="00B136C7"/>
    <w:rsid w:val="00B143E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271D"/>
    <w:rsid w:val="00BD499C"/>
    <w:rsid w:val="00BD518F"/>
    <w:rsid w:val="00BE6A3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A7729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369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B4B"/>
    <w:rsid w:val="00E73FDB"/>
    <w:rsid w:val="00E83C29"/>
    <w:rsid w:val="00E87A75"/>
    <w:rsid w:val="00E90F64"/>
    <w:rsid w:val="00E91935"/>
    <w:rsid w:val="00EA235C"/>
    <w:rsid w:val="00EA65E8"/>
    <w:rsid w:val="00EB0D60"/>
    <w:rsid w:val="00EB24B6"/>
    <w:rsid w:val="00EB7B9A"/>
    <w:rsid w:val="00EC2DC6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672D"/>
    <w:rsid w:val="00F63EA0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7336-5C79-49AE-A717-51EE741A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5</cp:revision>
  <cp:lastPrinted>2018-02-28T11:22:00Z</cp:lastPrinted>
  <dcterms:created xsi:type="dcterms:W3CDTF">2018-02-28T11:30:00Z</dcterms:created>
  <dcterms:modified xsi:type="dcterms:W3CDTF">2018-02-28T11:32:00Z</dcterms:modified>
</cp:coreProperties>
</file>