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7BA" w:rsidRPr="00F43984" w:rsidRDefault="00B047BA" w:rsidP="00B047BA">
      <w:pPr>
        <w:rPr>
          <w:rFonts w:ascii="Century Gothic" w:hAnsi="Century Gothic"/>
          <w:b/>
          <w:bCs/>
          <w:caps/>
        </w:rPr>
      </w:pPr>
      <w:r w:rsidRPr="00F43984">
        <w:rPr>
          <w:rFonts w:ascii="Century Gothic" w:hAnsi="Century Gothic"/>
          <w:b/>
          <w:bCs/>
        </w:rPr>
        <w:t>Projeto de Lei n</w:t>
      </w:r>
      <w:r w:rsidRPr="00F43984">
        <w:rPr>
          <w:rFonts w:ascii="Century Gothic" w:hAnsi="Century Gothic"/>
          <w:b/>
          <w:bCs/>
          <w:caps/>
        </w:rPr>
        <w:t xml:space="preserve">º </w:t>
      </w:r>
      <w:r w:rsidR="00FC365D">
        <w:rPr>
          <w:rFonts w:ascii="Century Gothic" w:hAnsi="Century Gothic"/>
          <w:b/>
          <w:bCs/>
          <w:caps/>
        </w:rPr>
        <w:t>66</w:t>
      </w:r>
      <w:r w:rsidRPr="00F43984">
        <w:rPr>
          <w:rFonts w:ascii="Century Gothic" w:hAnsi="Century Gothic"/>
          <w:b/>
          <w:bCs/>
          <w:caps/>
        </w:rPr>
        <w:t>/201</w:t>
      </w:r>
      <w:r w:rsidR="006F4330" w:rsidRPr="00F43984">
        <w:rPr>
          <w:rFonts w:ascii="Century Gothic" w:hAnsi="Century Gothic"/>
          <w:b/>
          <w:bCs/>
          <w:caps/>
        </w:rPr>
        <w:t>7</w:t>
      </w:r>
      <w:r w:rsidR="00A856BE" w:rsidRPr="00F43984">
        <w:rPr>
          <w:rFonts w:ascii="Century Gothic" w:hAnsi="Century Gothic"/>
          <w:b/>
          <w:bCs/>
          <w:caps/>
        </w:rPr>
        <w:t>-</w:t>
      </w:r>
      <w:r w:rsidR="00B346E0">
        <w:rPr>
          <w:rFonts w:ascii="Century Gothic" w:hAnsi="Century Gothic"/>
          <w:b/>
          <w:bCs/>
          <w:caps/>
        </w:rPr>
        <w:t>E</w:t>
      </w:r>
      <w:r w:rsidRPr="00F43984">
        <w:rPr>
          <w:rFonts w:ascii="Century Gothic" w:hAnsi="Century Gothic"/>
          <w:b/>
          <w:bCs/>
          <w:caps/>
        </w:rPr>
        <w:t> </w:t>
      </w:r>
    </w:p>
    <w:p w:rsidR="00B047BA" w:rsidRPr="00F43984" w:rsidRDefault="00B047BA" w:rsidP="00B047BA">
      <w:pPr>
        <w:rPr>
          <w:rFonts w:ascii="Century Gothic" w:hAnsi="Century Gothic"/>
        </w:rPr>
      </w:pPr>
      <w:r w:rsidRPr="00F43984">
        <w:rPr>
          <w:rFonts w:ascii="Century Gothic" w:hAnsi="Century Gothic"/>
        </w:rPr>
        <w:t xml:space="preserve">Data: </w:t>
      </w:r>
      <w:r w:rsidR="00FC365D">
        <w:rPr>
          <w:rFonts w:ascii="Century Gothic" w:hAnsi="Century Gothic"/>
        </w:rPr>
        <w:t xml:space="preserve">17 </w:t>
      </w:r>
      <w:r w:rsidR="00AE44FD">
        <w:rPr>
          <w:rFonts w:ascii="Century Gothic" w:hAnsi="Century Gothic"/>
        </w:rPr>
        <w:t>de novembro</w:t>
      </w:r>
      <w:r w:rsidR="00714FBB">
        <w:rPr>
          <w:rFonts w:ascii="Century Gothic" w:hAnsi="Century Gothic"/>
        </w:rPr>
        <w:t xml:space="preserve"> </w:t>
      </w:r>
      <w:r w:rsidRPr="00F43984">
        <w:rPr>
          <w:rFonts w:ascii="Century Gothic" w:hAnsi="Century Gothic"/>
        </w:rPr>
        <w:t>de 201</w:t>
      </w:r>
      <w:r w:rsidR="00357D96" w:rsidRPr="00F43984">
        <w:rPr>
          <w:rFonts w:ascii="Century Gothic" w:hAnsi="Century Gothic"/>
        </w:rPr>
        <w:t>7</w:t>
      </w:r>
    </w:p>
    <w:p w:rsidR="00DF390F" w:rsidRPr="00F43984" w:rsidRDefault="00DF390F" w:rsidP="00B047BA">
      <w:pPr>
        <w:rPr>
          <w:rFonts w:ascii="Century Gothic" w:hAnsi="Century Gothic"/>
        </w:rPr>
      </w:pPr>
    </w:p>
    <w:p w:rsidR="00B047BA" w:rsidRPr="00F43984" w:rsidRDefault="00B047BA" w:rsidP="00B047BA">
      <w:pPr>
        <w:jc w:val="center"/>
        <w:rPr>
          <w:rFonts w:ascii="Century Gothic" w:hAnsi="Century Gothic"/>
        </w:rPr>
      </w:pPr>
      <w:r w:rsidRPr="00F43984">
        <w:rPr>
          <w:rFonts w:ascii="Century Gothic" w:hAnsi="Century Gothic"/>
          <w:b/>
          <w:bCs/>
        </w:rPr>
        <w:t xml:space="preserve">AUTÓGRAFO Nº </w:t>
      </w:r>
      <w:r w:rsidR="00AE44FD">
        <w:rPr>
          <w:rFonts w:ascii="Century Gothic" w:hAnsi="Century Gothic"/>
          <w:b/>
          <w:bCs/>
        </w:rPr>
        <w:t>10</w:t>
      </w:r>
      <w:r w:rsidR="00FC365D">
        <w:rPr>
          <w:rFonts w:ascii="Century Gothic" w:hAnsi="Century Gothic"/>
          <w:b/>
          <w:bCs/>
        </w:rPr>
        <w:t>2</w:t>
      </w:r>
      <w:r w:rsidRPr="00F43984">
        <w:rPr>
          <w:rFonts w:ascii="Century Gothic" w:hAnsi="Century Gothic"/>
          <w:b/>
          <w:bCs/>
        </w:rPr>
        <w:t>/201</w:t>
      </w:r>
      <w:r w:rsidR="00104869" w:rsidRPr="00F43984">
        <w:rPr>
          <w:rFonts w:ascii="Century Gothic" w:hAnsi="Century Gothic"/>
          <w:b/>
          <w:bCs/>
        </w:rPr>
        <w:t>7</w:t>
      </w:r>
      <w:r w:rsidRPr="00F43984">
        <w:rPr>
          <w:rFonts w:ascii="Century Gothic" w:hAnsi="Century Gothic"/>
          <w:b/>
          <w:bCs/>
        </w:rPr>
        <w:t xml:space="preserve"> </w:t>
      </w:r>
    </w:p>
    <w:p w:rsidR="00B047BA" w:rsidRDefault="00B047BA" w:rsidP="00B047BA">
      <w:pPr>
        <w:rPr>
          <w:rFonts w:ascii="Century Gothic" w:hAnsi="Century Gothic"/>
        </w:rPr>
      </w:pPr>
    </w:p>
    <w:p w:rsidR="0015331A" w:rsidRPr="00F43984" w:rsidRDefault="00B047BA" w:rsidP="00B047BA">
      <w:pPr>
        <w:ind w:firstLine="1418"/>
        <w:jc w:val="both"/>
        <w:rPr>
          <w:rFonts w:ascii="Century Gothic" w:hAnsi="Century Gothic"/>
        </w:rPr>
      </w:pPr>
      <w:r w:rsidRPr="00F43984">
        <w:rPr>
          <w:rFonts w:ascii="Century Gothic" w:hAnsi="Century Gothic"/>
          <w:b/>
          <w:bCs/>
        </w:rPr>
        <w:t xml:space="preserve">A CÂMARA MUNICIPAL DE MARECHAL CÂNDIDO RONDON, </w:t>
      </w:r>
      <w:r w:rsidRPr="00F43984">
        <w:rPr>
          <w:rFonts w:ascii="Century Gothic" w:hAnsi="Century Gothic"/>
        </w:rPr>
        <w:t>Estado do Paraná, em sessões ordinária</w:t>
      </w:r>
      <w:r w:rsidR="003663A6">
        <w:rPr>
          <w:rFonts w:ascii="Century Gothic" w:hAnsi="Century Gothic"/>
        </w:rPr>
        <w:t xml:space="preserve"> e extraordinária</w:t>
      </w:r>
      <w:r w:rsidR="001D6551">
        <w:rPr>
          <w:rFonts w:ascii="Century Gothic" w:hAnsi="Century Gothic"/>
        </w:rPr>
        <w:t>s</w:t>
      </w:r>
      <w:r w:rsidRPr="00F43984">
        <w:rPr>
          <w:rFonts w:ascii="Century Gothic" w:hAnsi="Century Gothic"/>
        </w:rPr>
        <w:t xml:space="preserve">, por </w:t>
      </w:r>
      <w:r w:rsidR="001D6551">
        <w:rPr>
          <w:rFonts w:ascii="Century Gothic" w:hAnsi="Century Gothic"/>
        </w:rPr>
        <w:t xml:space="preserve">maioria </w:t>
      </w:r>
      <w:r w:rsidRPr="00F43984">
        <w:rPr>
          <w:rFonts w:ascii="Century Gothic" w:hAnsi="Century Gothic"/>
        </w:rPr>
        <w:t>dos presentes, aprovou</w:t>
      </w:r>
    </w:p>
    <w:p w:rsidR="00B047BA" w:rsidRDefault="00B047BA" w:rsidP="00B047BA">
      <w:pPr>
        <w:ind w:firstLine="1418"/>
        <w:jc w:val="both"/>
        <w:rPr>
          <w:rFonts w:ascii="Century Gothic" w:hAnsi="Century Gothic"/>
        </w:rPr>
      </w:pPr>
      <w:r w:rsidRPr="00F43984">
        <w:rPr>
          <w:rFonts w:ascii="Century Gothic" w:hAnsi="Century Gothic"/>
        </w:rPr>
        <w:t xml:space="preserve"> </w:t>
      </w:r>
    </w:p>
    <w:p w:rsidR="00F26926" w:rsidRDefault="001D6551" w:rsidP="00F26926">
      <w:pPr>
        <w:pStyle w:val="Textoembloco1"/>
        <w:ind w:left="3969" w:right="-60"/>
        <w:rPr>
          <w:b w:val="0"/>
          <w:sz w:val="24"/>
        </w:rPr>
      </w:pPr>
      <w:r>
        <w:rPr>
          <w:rFonts w:cs="Arial"/>
          <w:sz w:val="24"/>
        </w:rPr>
        <w:t xml:space="preserve">ALTERA </w:t>
      </w:r>
      <w:r w:rsidR="00F26926">
        <w:rPr>
          <w:rFonts w:cs="Arial"/>
          <w:sz w:val="24"/>
        </w:rPr>
        <w:t xml:space="preserve">A LEI Nº 4.423, DE 28 DE MARÇO DE 2012. QIE DISPÕE SOBRE O PLANO DE CARREIRAS, CARGOS E VENCIMENTOS DOS SERVIDORES DO SERVIÇO AUTÔNOMO DE ÁGUA E ESGOTO – SAAE DO MUNICÍPIO DE MARECHAL CÂNDIDO RONDON, E DÁ OUTRAS PROVIDÊNCIAS. </w:t>
      </w:r>
    </w:p>
    <w:p w:rsidR="00F26926" w:rsidRPr="00F43984" w:rsidRDefault="00F26926" w:rsidP="009864C6">
      <w:pPr>
        <w:pStyle w:val="Textoembloco1"/>
        <w:ind w:left="4860"/>
        <w:rPr>
          <w:b w:val="0"/>
          <w:sz w:val="24"/>
        </w:rPr>
      </w:pPr>
    </w:p>
    <w:p w:rsidR="009A3134" w:rsidRPr="006709CE" w:rsidRDefault="009A3134" w:rsidP="00C02BC2">
      <w:pPr>
        <w:pStyle w:val="Corpodetexto"/>
        <w:ind w:firstLine="1418"/>
        <w:jc w:val="both"/>
        <w:rPr>
          <w:rFonts w:ascii="Century Gothic" w:hAnsi="Century Gothic"/>
          <w:sz w:val="21"/>
          <w:szCs w:val="21"/>
        </w:rPr>
      </w:pPr>
      <w:r w:rsidRPr="006709CE">
        <w:rPr>
          <w:rFonts w:ascii="Century Gothic" w:hAnsi="Century Gothic"/>
          <w:bCs/>
          <w:sz w:val="21"/>
          <w:szCs w:val="21"/>
        </w:rPr>
        <w:t>Art. 1º</w:t>
      </w:r>
      <w:r w:rsidR="00F63EA0">
        <w:rPr>
          <w:rFonts w:ascii="Century Gothic" w:hAnsi="Century Gothic"/>
          <w:bCs/>
          <w:sz w:val="21"/>
          <w:szCs w:val="21"/>
        </w:rPr>
        <w:t xml:space="preserve"> </w:t>
      </w:r>
      <w:r w:rsidRPr="009A3134">
        <w:rPr>
          <w:rFonts w:ascii="Century Gothic" w:hAnsi="Century Gothic"/>
          <w:bCs/>
          <w:sz w:val="21"/>
          <w:szCs w:val="21"/>
        </w:rPr>
        <w:t>Visando a regulamentação de jornadas especiais, altera o art. 13 da Lei n.º 4.423, de 28 de março de 2013, que passará a contar com a seguinte redação:</w:t>
      </w:r>
    </w:p>
    <w:p w:rsidR="009A3134" w:rsidRPr="006709CE" w:rsidRDefault="009A3134" w:rsidP="00C02BC2">
      <w:pPr>
        <w:pStyle w:val="Corpodetexto"/>
        <w:ind w:left="1418" w:right="112"/>
        <w:jc w:val="both"/>
        <w:rPr>
          <w:rFonts w:ascii="Century Gothic" w:hAnsi="Century Gothic"/>
          <w:i/>
          <w:iCs/>
          <w:color w:val="000000"/>
          <w:sz w:val="20"/>
          <w:szCs w:val="20"/>
        </w:rPr>
      </w:pPr>
      <w:r>
        <w:rPr>
          <w:rFonts w:ascii="Century Gothic" w:hAnsi="Century Gothic"/>
          <w:i/>
          <w:iCs/>
          <w:color w:val="000000"/>
          <w:sz w:val="20"/>
          <w:szCs w:val="20"/>
        </w:rPr>
        <w:t>“</w:t>
      </w:r>
      <w:r w:rsidRPr="006709CE">
        <w:rPr>
          <w:rFonts w:ascii="Century Gothic" w:hAnsi="Century Gothic"/>
          <w:i/>
          <w:iCs/>
          <w:color w:val="000000"/>
          <w:sz w:val="20"/>
          <w:szCs w:val="20"/>
        </w:rPr>
        <w:t xml:space="preserve">Art. 13 </w:t>
      </w:r>
      <w:r w:rsidR="00F63EA0">
        <w:rPr>
          <w:rFonts w:ascii="Century Gothic" w:hAnsi="Century Gothic"/>
          <w:i/>
          <w:iCs/>
          <w:color w:val="000000"/>
          <w:sz w:val="20"/>
          <w:szCs w:val="20"/>
        </w:rPr>
        <w:t>…</w:t>
      </w:r>
    </w:p>
    <w:p w:rsidR="009A3134" w:rsidRPr="006709CE" w:rsidRDefault="009A3134" w:rsidP="00C02BC2">
      <w:pPr>
        <w:pStyle w:val="Corpodetexto"/>
        <w:spacing w:before="120"/>
        <w:ind w:left="1418" w:right="112"/>
        <w:jc w:val="both"/>
        <w:rPr>
          <w:rFonts w:ascii="Century Gothic" w:hAnsi="Century Gothic"/>
          <w:bCs/>
          <w:i/>
          <w:iCs/>
          <w:color w:val="000000"/>
          <w:sz w:val="20"/>
          <w:szCs w:val="20"/>
        </w:rPr>
      </w:pPr>
      <w:r w:rsidRPr="006709CE">
        <w:rPr>
          <w:rFonts w:ascii="Century Gothic" w:hAnsi="Century Gothic"/>
          <w:i/>
          <w:iCs/>
          <w:color w:val="000000"/>
          <w:sz w:val="20"/>
          <w:szCs w:val="20"/>
        </w:rPr>
        <w:t xml:space="preserve">§ 1º </w:t>
      </w:r>
      <w:r w:rsidRPr="006709CE">
        <w:rPr>
          <w:rFonts w:ascii="Century Gothic" w:hAnsi="Century Gothic"/>
          <w:bCs/>
          <w:i/>
          <w:iCs/>
          <w:color w:val="000000"/>
          <w:sz w:val="20"/>
          <w:szCs w:val="20"/>
        </w:rPr>
        <w:t>O Servidor em deslocamento ao interior do município, ou quando da realização de serviços ininterruptos, excepcionalmente não precisará registrar no cartão ponto o intervalo de 15 minutos ou intrajornada, os quais deverão obedecer ao intervalo, não lhe cabendo qualquer pagamento de horas extras, ficando o mesmo responsável em consignar seu intervalo no respectivo documento fornecido pela Divisão de Recursos Humanos.</w:t>
      </w:r>
    </w:p>
    <w:p w:rsidR="009A3134" w:rsidRPr="006709CE" w:rsidRDefault="009A3134" w:rsidP="00C02BC2">
      <w:pPr>
        <w:pStyle w:val="Corpodetexto"/>
        <w:spacing w:before="120"/>
        <w:ind w:left="1418" w:right="112"/>
        <w:jc w:val="both"/>
        <w:rPr>
          <w:rFonts w:ascii="Century Gothic" w:hAnsi="Century Gothic"/>
          <w:bCs/>
          <w:i/>
          <w:iCs/>
          <w:color w:val="000000"/>
          <w:sz w:val="20"/>
          <w:szCs w:val="20"/>
        </w:rPr>
      </w:pPr>
      <w:r w:rsidRPr="006709CE">
        <w:rPr>
          <w:rFonts w:ascii="Century Gothic" w:hAnsi="Century Gothic"/>
          <w:i/>
          <w:iCs/>
          <w:color w:val="000000"/>
          <w:sz w:val="20"/>
          <w:szCs w:val="20"/>
        </w:rPr>
        <w:t>§ 2º Os cargos de vigias, dos servidores que exercerem a função de bombeador, plantonistas e quaisquer outros cargos que, a critério da Direção, sejam necessários para execução de serviços essenciais, poderão ser organizados numa j</w:t>
      </w:r>
      <w:r w:rsidRPr="006709CE">
        <w:rPr>
          <w:rFonts w:ascii="Century Gothic" w:hAnsi="Century Gothic"/>
          <w:bCs/>
          <w:i/>
          <w:iCs/>
          <w:color w:val="000000"/>
          <w:sz w:val="20"/>
          <w:szCs w:val="20"/>
        </w:rPr>
        <w:t>ornada de trabalho de 06 (seis) horas diárias de segunda a domingo, através de escala de revezamento, ou uma jornada de 12 por 36 horas, a critério da direção da Autarquia, totalizando 36 (trinta e seis) horas semanais, de acordo com os seguintes critérios:</w:t>
      </w:r>
    </w:p>
    <w:p w:rsidR="009A3134" w:rsidRPr="006709CE" w:rsidRDefault="009A3134" w:rsidP="00C02BC2">
      <w:pPr>
        <w:pStyle w:val="Corpodetexto"/>
        <w:spacing w:before="60"/>
        <w:ind w:left="1418" w:right="112"/>
        <w:jc w:val="both"/>
        <w:rPr>
          <w:rFonts w:ascii="Century Gothic" w:hAnsi="Century Gothic"/>
          <w:i/>
          <w:iCs/>
          <w:color w:val="000000"/>
          <w:sz w:val="20"/>
          <w:szCs w:val="20"/>
        </w:rPr>
      </w:pPr>
      <w:r w:rsidRPr="006709CE">
        <w:rPr>
          <w:rFonts w:ascii="Century Gothic" w:hAnsi="Century Gothic"/>
          <w:bCs/>
          <w:i/>
          <w:iCs/>
          <w:color w:val="000000"/>
          <w:sz w:val="20"/>
          <w:szCs w:val="20"/>
        </w:rPr>
        <w:t xml:space="preserve">I - </w:t>
      </w:r>
      <w:r w:rsidRPr="006709CE">
        <w:rPr>
          <w:rFonts w:ascii="Century Gothic" w:hAnsi="Century Gothic"/>
          <w:i/>
          <w:iCs/>
          <w:color w:val="000000"/>
          <w:sz w:val="20"/>
          <w:szCs w:val="20"/>
        </w:rPr>
        <w:t>Jornada de trabalho de 12x36 (doze por trinta e seis) horas: Para os trabalhadores que cumprirem a jornada de 12 (doze) horas trabalhadas e 36 (trinta e seis) horas de descanso compensatórios, serão concedidos 1 (uma) hora de intervalo, destinados a alimentação e repouso no plantão; uma folga a cada trinta dias trabalhados ou o pagamento de horas extras, pagas com adicional de 50% (cinquenta por cento) caso o trabalhador não folgue. Serão devidas Horas Extras apenas na semana em que o servidor ultrapassar 40 horas/semanal;</w:t>
      </w:r>
    </w:p>
    <w:p w:rsidR="009A3134" w:rsidRPr="006709CE" w:rsidRDefault="009A3134" w:rsidP="00C02BC2">
      <w:pPr>
        <w:pStyle w:val="Corpodetexto"/>
        <w:spacing w:before="60"/>
        <w:ind w:left="1418" w:right="112"/>
        <w:jc w:val="both"/>
        <w:rPr>
          <w:rFonts w:ascii="Century Gothic" w:hAnsi="Century Gothic"/>
          <w:i/>
          <w:iCs/>
          <w:color w:val="000000"/>
          <w:sz w:val="20"/>
          <w:szCs w:val="20"/>
        </w:rPr>
      </w:pPr>
      <w:r w:rsidRPr="006709CE">
        <w:rPr>
          <w:rFonts w:ascii="Century Gothic" w:hAnsi="Century Gothic"/>
          <w:i/>
          <w:iCs/>
          <w:color w:val="000000"/>
          <w:sz w:val="20"/>
          <w:szCs w:val="20"/>
        </w:rPr>
        <w:t>II - Jornada de 6x18 (seis por dezoito) horas: Os funcionários cumprirão a Jornada de 6 (seis) horas diárias com dezoito horas de descanso compensatório de Segunda a Sexta-feira, com um plantão de 12 (doze) horas no Sábado ou no Domingo, sendo devido o pagamento de Horas Extras apenas quando ultrapassar 40 (quarenta) horas semanais ou, sua conversão em folga a cada Domingo trabalhado;</w:t>
      </w:r>
    </w:p>
    <w:p w:rsidR="009A3134" w:rsidRDefault="009A3134" w:rsidP="00C02BC2">
      <w:pPr>
        <w:pStyle w:val="Corpodetexto"/>
        <w:spacing w:before="60"/>
        <w:ind w:left="1418" w:right="112"/>
        <w:jc w:val="both"/>
        <w:rPr>
          <w:rFonts w:ascii="Century Gothic" w:hAnsi="Century Gothic"/>
          <w:bCs/>
          <w:i/>
          <w:iCs/>
          <w:color w:val="000000"/>
          <w:sz w:val="20"/>
          <w:szCs w:val="20"/>
        </w:rPr>
      </w:pPr>
      <w:r w:rsidRPr="006709CE">
        <w:rPr>
          <w:rFonts w:ascii="Century Gothic" w:hAnsi="Century Gothic"/>
          <w:i/>
          <w:iCs/>
          <w:color w:val="000000"/>
          <w:sz w:val="20"/>
          <w:szCs w:val="20"/>
        </w:rPr>
        <w:t xml:space="preserve">III - </w:t>
      </w:r>
      <w:r w:rsidRPr="006709CE">
        <w:rPr>
          <w:rFonts w:ascii="Century Gothic" w:hAnsi="Century Gothic"/>
          <w:bCs/>
          <w:i/>
          <w:iCs/>
          <w:color w:val="000000"/>
          <w:sz w:val="20"/>
          <w:szCs w:val="20"/>
        </w:rPr>
        <w:t>Jornada de Trabalho de 6 (seis) horas diárias de Segunda a Sábado, totalizando 36 (trinta e seis) horas semanais; sendo devido Horas Extras apenas quando a jornada ultrapassar 40 Horas/semanais.</w:t>
      </w:r>
    </w:p>
    <w:p w:rsidR="009A3134" w:rsidRPr="006709CE" w:rsidRDefault="009A3134" w:rsidP="00C02BC2">
      <w:pPr>
        <w:pStyle w:val="Corpodetexto"/>
        <w:spacing w:before="120"/>
        <w:ind w:left="1418" w:right="112"/>
        <w:jc w:val="both"/>
        <w:rPr>
          <w:rFonts w:ascii="Century Gothic" w:hAnsi="Century Gothic" w:cs="ArialMT"/>
          <w:bCs/>
          <w:i/>
          <w:iCs/>
          <w:color w:val="000000"/>
          <w:sz w:val="20"/>
          <w:szCs w:val="20"/>
        </w:rPr>
      </w:pPr>
      <w:r w:rsidRPr="006709CE">
        <w:rPr>
          <w:rFonts w:ascii="Century Gothic" w:hAnsi="Century Gothic"/>
          <w:bCs/>
          <w:i/>
          <w:iCs/>
          <w:color w:val="000000"/>
          <w:sz w:val="20"/>
          <w:szCs w:val="20"/>
        </w:rPr>
        <w:t>§ 3º Não serão computadas horas extraordinárias, quando a escala de trabalho coincidir com domingos e sábados, salvo nas hipóteses em que se ultrapassar a</w:t>
      </w:r>
      <w:r w:rsidRPr="006709CE">
        <w:rPr>
          <w:rFonts w:ascii="Century Gothic" w:hAnsi="Century Gothic" w:cs="ArialMT"/>
          <w:bCs/>
          <w:i/>
          <w:iCs/>
          <w:color w:val="000000"/>
          <w:sz w:val="20"/>
          <w:szCs w:val="20"/>
        </w:rPr>
        <w:t xml:space="preserve"> jornada de 40 Horas/semanais.</w:t>
      </w:r>
    </w:p>
    <w:p w:rsidR="009A3134" w:rsidRPr="006709CE" w:rsidRDefault="009A3134" w:rsidP="00C02BC2">
      <w:pPr>
        <w:pStyle w:val="Corpodetexto"/>
        <w:spacing w:before="120"/>
        <w:ind w:left="1418" w:right="112"/>
        <w:jc w:val="both"/>
        <w:rPr>
          <w:rFonts w:ascii="Century Gothic" w:hAnsi="Century Gothic" w:cs="ArialMT"/>
          <w:i/>
          <w:iCs/>
          <w:sz w:val="20"/>
          <w:szCs w:val="20"/>
        </w:rPr>
      </w:pPr>
      <w:r w:rsidRPr="006709CE">
        <w:rPr>
          <w:rFonts w:ascii="Century Gothic" w:hAnsi="Century Gothic"/>
          <w:bCs/>
          <w:i/>
          <w:iCs/>
          <w:color w:val="000000"/>
          <w:sz w:val="20"/>
          <w:szCs w:val="20"/>
        </w:rPr>
        <w:lastRenderedPageBreak/>
        <w:t xml:space="preserve">§ 4º Fica estabelecido </w:t>
      </w:r>
      <w:r w:rsidRPr="006709CE">
        <w:rPr>
          <w:rFonts w:ascii="Century Gothic" w:hAnsi="Century Gothic" w:cs="ArialMT"/>
          <w:bCs/>
          <w:i/>
          <w:iCs/>
          <w:color w:val="000000"/>
          <w:sz w:val="20"/>
          <w:szCs w:val="20"/>
        </w:rPr>
        <w:t>o quantitativo de 10 (dez) plantões mensais, número máximo</w:t>
      </w:r>
      <w:r w:rsidRPr="006709CE">
        <w:rPr>
          <w:rFonts w:ascii="Century Gothic" w:hAnsi="Century Gothic" w:cs="ArialMT"/>
          <w:i/>
          <w:iCs/>
          <w:sz w:val="20"/>
          <w:szCs w:val="20"/>
        </w:rPr>
        <w:t xml:space="preserve"> a ser laborado, observando-se a correspondência entre o número de plantões e a jornada mensal de trabalho (divisor).</w:t>
      </w:r>
    </w:p>
    <w:p w:rsidR="009A3134" w:rsidRPr="006709CE" w:rsidRDefault="009A3134" w:rsidP="00C02BC2">
      <w:pPr>
        <w:pStyle w:val="Corpodetexto"/>
        <w:spacing w:before="120"/>
        <w:ind w:left="1418" w:right="112"/>
        <w:jc w:val="both"/>
        <w:rPr>
          <w:rFonts w:ascii="Century Gothic" w:hAnsi="Century Gothic" w:cs="sans-serif"/>
          <w:i/>
          <w:iCs/>
          <w:sz w:val="20"/>
          <w:szCs w:val="20"/>
        </w:rPr>
      </w:pPr>
      <w:r w:rsidRPr="006709CE">
        <w:rPr>
          <w:rFonts w:ascii="Century Gothic" w:hAnsi="Century Gothic" w:cs="sans-serif"/>
          <w:i/>
          <w:iCs/>
          <w:color w:val="000000"/>
          <w:sz w:val="20"/>
          <w:szCs w:val="20"/>
        </w:rPr>
        <w:t xml:space="preserve">§ 5º </w:t>
      </w:r>
      <w:r w:rsidRPr="006709CE">
        <w:rPr>
          <w:rFonts w:ascii="Century Gothic" w:hAnsi="Century Gothic" w:cs="sans-serif"/>
          <w:i/>
          <w:iCs/>
          <w:sz w:val="20"/>
          <w:szCs w:val="20"/>
        </w:rPr>
        <w:t>Para todos os servidores que cumprirem jornada em regime especial será admitida compensação de horas, quando ocorrerem horas excedentes ou, eventuais ausências ao trabalho justificadas, que acarretem jornada de serviço diferente daquela prevista, observando-se o seguinte:</w:t>
      </w:r>
    </w:p>
    <w:p w:rsidR="009A3134" w:rsidRPr="006709CE" w:rsidRDefault="009A3134" w:rsidP="00C02BC2">
      <w:pPr>
        <w:pStyle w:val="Corpodetexto"/>
        <w:spacing w:before="60"/>
        <w:ind w:left="1418" w:right="112"/>
        <w:jc w:val="both"/>
        <w:rPr>
          <w:rFonts w:ascii="Century Gothic" w:hAnsi="Century Gothic" w:cs="sans-serif"/>
          <w:i/>
          <w:iCs/>
          <w:sz w:val="20"/>
          <w:szCs w:val="20"/>
        </w:rPr>
      </w:pPr>
      <w:r w:rsidRPr="006709CE">
        <w:rPr>
          <w:rFonts w:ascii="Century Gothic" w:hAnsi="Century Gothic" w:cs="sans-serif"/>
          <w:i/>
          <w:iCs/>
          <w:sz w:val="20"/>
          <w:szCs w:val="20"/>
        </w:rPr>
        <w:t>I - Os débitos de horas ou horas excedentes deverão ser compensados no mês em curso ou impreterivelmente, no mês subsequente ao da ocorrência.</w:t>
      </w:r>
    </w:p>
    <w:p w:rsidR="009A3134" w:rsidRPr="006709CE" w:rsidRDefault="009A3134" w:rsidP="00C02BC2">
      <w:pPr>
        <w:pStyle w:val="Corpodetexto"/>
        <w:spacing w:before="60"/>
        <w:ind w:left="1418" w:right="112"/>
        <w:jc w:val="both"/>
        <w:rPr>
          <w:rFonts w:ascii="Century Gothic" w:hAnsi="Century Gothic" w:cs="sans-serif"/>
          <w:i/>
          <w:iCs/>
          <w:sz w:val="20"/>
          <w:szCs w:val="20"/>
        </w:rPr>
      </w:pPr>
      <w:r w:rsidRPr="006709CE">
        <w:rPr>
          <w:rFonts w:ascii="Century Gothic" w:hAnsi="Century Gothic" w:cs="sans-serif"/>
          <w:i/>
          <w:iCs/>
          <w:sz w:val="20"/>
          <w:szCs w:val="20"/>
        </w:rPr>
        <w:t>II - Fica admitida a compensação de horas para aqueles servidores sujeitos a jornada de serviço de 12 horas contínuas.</w:t>
      </w:r>
    </w:p>
    <w:p w:rsidR="009A3134" w:rsidRPr="006709CE" w:rsidRDefault="009A3134" w:rsidP="00C02BC2">
      <w:pPr>
        <w:pStyle w:val="Corpodetexto"/>
        <w:spacing w:before="120"/>
        <w:ind w:left="1418" w:right="112"/>
        <w:jc w:val="both"/>
        <w:rPr>
          <w:rFonts w:ascii="Century Gothic" w:hAnsi="Century Gothic"/>
          <w:i/>
          <w:iCs/>
          <w:sz w:val="20"/>
          <w:szCs w:val="20"/>
        </w:rPr>
      </w:pPr>
      <w:r w:rsidRPr="006709CE">
        <w:rPr>
          <w:rFonts w:ascii="Century Gothic" w:hAnsi="Century Gothic"/>
          <w:i/>
          <w:iCs/>
          <w:color w:val="000000"/>
          <w:sz w:val="20"/>
          <w:szCs w:val="20"/>
        </w:rPr>
        <w:t>§ 6º</w:t>
      </w:r>
      <w:r w:rsidR="00CC4BB9">
        <w:rPr>
          <w:rFonts w:ascii="Century Gothic" w:hAnsi="Century Gothic"/>
          <w:i/>
          <w:iCs/>
          <w:color w:val="000000"/>
          <w:sz w:val="20"/>
          <w:szCs w:val="20"/>
        </w:rPr>
        <w:t xml:space="preserve"> </w:t>
      </w:r>
      <w:r w:rsidRPr="006709CE">
        <w:rPr>
          <w:rFonts w:ascii="Century Gothic" w:hAnsi="Century Gothic"/>
          <w:i/>
          <w:iCs/>
          <w:sz w:val="20"/>
          <w:szCs w:val="20"/>
        </w:rPr>
        <w:t>O controle de frequência, a forma do regime de escala, compensação, revezamento e plantão, será proposto pela Divisão de Recursos Humanos, ao Diretor Executivo, que o aprovará através de resolução. (NR)</w:t>
      </w:r>
    </w:p>
    <w:p w:rsidR="009A3134" w:rsidRPr="006709CE" w:rsidRDefault="009A3134" w:rsidP="00C02BC2">
      <w:pPr>
        <w:pStyle w:val="Corpodetexto"/>
        <w:spacing w:before="120"/>
        <w:ind w:left="1418" w:right="112"/>
        <w:jc w:val="both"/>
        <w:rPr>
          <w:rFonts w:ascii="Century Gothic" w:hAnsi="Century Gothic"/>
          <w:i/>
          <w:sz w:val="20"/>
          <w:szCs w:val="20"/>
        </w:rPr>
      </w:pPr>
      <w:r w:rsidRPr="00ED7C0A">
        <w:rPr>
          <w:rFonts w:ascii="Century Gothic" w:hAnsi="Century Gothic"/>
          <w:i/>
          <w:iCs/>
          <w:color w:val="000000"/>
          <w:sz w:val="20"/>
          <w:szCs w:val="20"/>
        </w:rPr>
        <w:t>§ 7º</w:t>
      </w:r>
      <w:r w:rsidR="00CC4BB9">
        <w:rPr>
          <w:rFonts w:ascii="Century Gothic" w:hAnsi="Century Gothic"/>
          <w:i/>
          <w:iCs/>
          <w:color w:val="000000"/>
          <w:sz w:val="20"/>
          <w:szCs w:val="20"/>
        </w:rPr>
        <w:t xml:space="preserve"> </w:t>
      </w:r>
      <w:r w:rsidRPr="00ED7C0A">
        <w:rPr>
          <w:rFonts w:ascii="Century Gothic" w:hAnsi="Century Gothic"/>
          <w:i/>
          <w:iCs/>
          <w:color w:val="000000"/>
          <w:sz w:val="20"/>
          <w:szCs w:val="20"/>
        </w:rPr>
        <w:t>Os horários</w:t>
      </w:r>
      <w:r w:rsidRPr="006709CE">
        <w:rPr>
          <w:rFonts w:ascii="Century Gothic" w:hAnsi="Century Gothic"/>
          <w:i/>
          <w:iCs/>
          <w:color w:val="000000"/>
          <w:sz w:val="20"/>
          <w:szCs w:val="20"/>
        </w:rPr>
        <w:t xml:space="preserve"> de início e término da </w:t>
      </w:r>
      <w:r w:rsidRPr="006709CE">
        <w:rPr>
          <w:rFonts w:ascii="Century Gothic" w:hAnsi="Century Gothic"/>
          <w:bCs/>
          <w:i/>
          <w:iCs/>
          <w:color w:val="000000"/>
          <w:sz w:val="20"/>
          <w:szCs w:val="20"/>
        </w:rPr>
        <w:t>jornada de trabalho poderão ser alterados por determinação da administração, quando a necessidade do serviço assim o exigir, observadas as garantias mínimas de intervalo, respeitada a jornada definida para cada cargo</w:t>
      </w:r>
      <w:r>
        <w:rPr>
          <w:rFonts w:ascii="Century Gothic" w:hAnsi="Century Gothic"/>
          <w:bCs/>
          <w:i/>
          <w:iCs/>
          <w:color w:val="000000"/>
          <w:sz w:val="20"/>
          <w:szCs w:val="20"/>
        </w:rPr>
        <w:t>”</w:t>
      </w:r>
      <w:r w:rsidR="00CC4BB9">
        <w:rPr>
          <w:rFonts w:ascii="Century Gothic" w:hAnsi="Century Gothic"/>
          <w:bCs/>
          <w:i/>
          <w:iCs/>
          <w:color w:val="000000"/>
          <w:sz w:val="20"/>
          <w:szCs w:val="20"/>
        </w:rPr>
        <w:t>.</w:t>
      </w:r>
    </w:p>
    <w:p w:rsidR="009A3134" w:rsidRPr="00877E5A" w:rsidRDefault="009A3134" w:rsidP="009A3134">
      <w:pPr>
        <w:pStyle w:val="Corpodetexto"/>
        <w:ind w:left="567" w:right="567"/>
        <w:rPr>
          <w:rFonts w:ascii="Century Gothic" w:hAnsi="Century Gothic"/>
          <w:i/>
          <w:iCs/>
          <w:sz w:val="21"/>
          <w:szCs w:val="21"/>
        </w:rPr>
      </w:pPr>
    </w:p>
    <w:p w:rsidR="009A3134" w:rsidRPr="0053577F" w:rsidRDefault="009A3134" w:rsidP="00DE14FF">
      <w:pPr>
        <w:pStyle w:val="Corpodetexto"/>
        <w:ind w:firstLine="1418"/>
        <w:jc w:val="both"/>
        <w:rPr>
          <w:rFonts w:ascii="Century Gothic" w:hAnsi="Century Gothic"/>
          <w:sz w:val="10"/>
          <w:szCs w:val="10"/>
        </w:rPr>
      </w:pPr>
      <w:r w:rsidRPr="006709CE">
        <w:rPr>
          <w:rFonts w:ascii="Century Gothic" w:hAnsi="Century Gothic"/>
          <w:bCs/>
          <w:sz w:val="21"/>
          <w:szCs w:val="21"/>
        </w:rPr>
        <w:t>Art. 2º</w:t>
      </w:r>
      <w:r w:rsidR="00AA292A">
        <w:rPr>
          <w:rFonts w:ascii="Century Gothic" w:hAnsi="Century Gothic"/>
          <w:bCs/>
          <w:sz w:val="21"/>
          <w:szCs w:val="21"/>
        </w:rPr>
        <w:t xml:space="preserve"> </w:t>
      </w:r>
      <w:r w:rsidR="00AA292A" w:rsidRPr="00AA292A">
        <w:rPr>
          <w:rFonts w:ascii="Century Gothic" w:hAnsi="Century Gothic"/>
          <w:bCs/>
          <w:sz w:val="21"/>
          <w:szCs w:val="21"/>
        </w:rPr>
        <w:t>Visando a regulamentação de banco de horas para compensação, acrescenta os §§ 6º, 7º e 8º ao art. 12 da Lei n.º 4.423, de 28 de março de 2013, que passará a contar com a seguinte redação:</w:t>
      </w:r>
    </w:p>
    <w:p w:rsidR="009A3134" w:rsidRPr="00ED7C0A" w:rsidRDefault="009A3134" w:rsidP="009A3134">
      <w:pPr>
        <w:pStyle w:val="Corpodetexto"/>
        <w:tabs>
          <w:tab w:val="left" w:pos="7938"/>
        </w:tabs>
        <w:ind w:left="1418" w:right="-30"/>
        <w:rPr>
          <w:rFonts w:ascii="Century Gothic" w:hAnsi="Century Gothic"/>
          <w:sz w:val="20"/>
          <w:szCs w:val="20"/>
        </w:rPr>
      </w:pPr>
      <w:r w:rsidRPr="00ED7C0A">
        <w:rPr>
          <w:rFonts w:ascii="Century Gothic" w:hAnsi="Century Gothic"/>
          <w:i/>
          <w:iCs/>
          <w:color w:val="000000"/>
          <w:sz w:val="20"/>
          <w:szCs w:val="20"/>
        </w:rPr>
        <w:t>“Art. 12 …</w:t>
      </w:r>
    </w:p>
    <w:p w:rsidR="009A3134" w:rsidRPr="00ED7C0A" w:rsidRDefault="009A3134" w:rsidP="009A3134">
      <w:pPr>
        <w:pStyle w:val="Corpodetexto"/>
        <w:tabs>
          <w:tab w:val="left" w:pos="7938"/>
        </w:tabs>
        <w:spacing w:before="120"/>
        <w:ind w:left="1418" w:right="-30"/>
        <w:rPr>
          <w:rFonts w:ascii="Century Gothic" w:hAnsi="Century Gothic"/>
          <w:sz w:val="20"/>
          <w:szCs w:val="20"/>
        </w:rPr>
      </w:pPr>
      <w:r w:rsidRPr="00ED7C0A">
        <w:rPr>
          <w:rFonts w:ascii="Century Gothic" w:hAnsi="Century Gothic"/>
          <w:i/>
          <w:iCs/>
          <w:color w:val="000000"/>
          <w:sz w:val="20"/>
          <w:szCs w:val="20"/>
        </w:rPr>
        <w:t>§ 1º</w:t>
      </w:r>
      <w:r w:rsidR="00AA292A">
        <w:rPr>
          <w:rFonts w:ascii="Century Gothic" w:hAnsi="Century Gothic"/>
          <w:i/>
          <w:iCs/>
          <w:color w:val="000000"/>
          <w:sz w:val="20"/>
          <w:szCs w:val="20"/>
        </w:rPr>
        <w:t xml:space="preserve"> </w:t>
      </w:r>
      <w:r w:rsidRPr="00ED7C0A">
        <w:rPr>
          <w:rFonts w:ascii="Century Gothic" w:hAnsi="Century Gothic"/>
          <w:i/>
          <w:iCs/>
          <w:color w:val="000000"/>
          <w:sz w:val="20"/>
          <w:szCs w:val="20"/>
        </w:rPr>
        <w:t>…</w:t>
      </w:r>
    </w:p>
    <w:p w:rsidR="009A3134" w:rsidRPr="00ED7C0A" w:rsidRDefault="009A3134" w:rsidP="009A3134">
      <w:pPr>
        <w:pStyle w:val="Corpodetexto"/>
        <w:tabs>
          <w:tab w:val="left" w:pos="7938"/>
        </w:tabs>
        <w:spacing w:before="120"/>
        <w:ind w:left="1418" w:right="-30"/>
        <w:rPr>
          <w:rFonts w:ascii="Century Gothic" w:hAnsi="Century Gothic"/>
          <w:sz w:val="20"/>
          <w:szCs w:val="20"/>
        </w:rPr>
      </w:pPr>
      <w:r w:rsidRPr="00ED7C0A">
        <w:rPr>
          <w:rFonts w:ascii="Century Gothic" w:hAnsi="Century Gothic"/>
          <w:i/>
          <w:iCs/>
          <w:color w:val="000000"/>
          <w:sz w:val="20"/>
          <w:szCs w:val="20"/>
        </w:rPr>
        <w:t>§ 2º</w:t>
      </w:r>
      <w:r w:rsidR="00AA292A">
        <w:rPr>
          <w:rFonts w:ascii="Century Gothic" w:hAnsi="Century Gothic"/>
          <w:i/>
          <w:iCs/>
          <w:color w:val="000000"/>
          <w:sz w:val="20"/>
          <w:szCs w:val="20"/>
        </w:rPr>
        <w:t xml:space="preserve"> </w:t>
      </w:r>
      <w:r w:rsidRPr="00ED7C0A">
        <w:rPr>
          <w:rFonts w:ascii="Century Gothic" w:hAnsi="Century Gothic"/>
          <w:i/>
          <w:iCs/>
          <w:color w:val="000000"/>
          <w:sz w:val="20"/>
          <w:szCs w:val="20"/>
        </w:rPr>
        <w:t>…</w:t>
      </w:r>
    </w:p>
    <w:p w:rsidR="009A3134" w:rsidRPr="00ED7C0A" w:rsidRDefault="009A3134" w:rsidP="009A3134">
      <w:pPr>
        <w:pStyle w:val="Corpodetexto"/>
        <w:tabs>
          <w:tab w:val="left" w:pos="7938"/>
        </w:tabs>
        <w:spacing w:before="120"/>
        <w:ind w:left="1418" w:right="-30"/>
        <w:rPr>
          <w:rFonts w:ascii="Century Gothic" w:hAnsi="Century Gothic"/>
          <w:sz w:val="20"/>
          <w:szCs w:val="20"/>
        </w:rPr>
      </w:pPr>
      <w:r w:rsidRPr="00ED7C0A">
        <w:rPr>
          <w:rFonts w:ascii="Century Gothic" w:hAnsi="Century Gothic"/>
          <w:i/>
          <w:iCs/>
          <w:color w:val="000000"/>
          <w:sz w:val="20"/>
          <w:szCs w:val="20"/>
        </w:rPr>
        <w:t>§ 3º</w:t>
      </w:r>
      <w:r w:rsidR="00AA292A">
        <w:rPr>
          <w:rFonts w:ascii="Century Gothic" w:hAnsi="Century Gothic"/>
          <w:i/>
          <w:iCs/>
          <w:color w:val="000000"/>
          <w:sz w:val="20"/>
          <w:szCs w:val="20"/>
        </w:rPr>
        <w:t xml:space="preserve"> </w:t>
      </w:r>
      <w:r w:rsidRPr="00ED7C0A">
        <w:rPr>
          <w:rFonts w:ascii="Century Gothic" w:hAnsi="Century Gothic"/>
          <w:i/>
          <w:iCs/>
          <w:color w:val="000000"/>
          <w:sz w:val="20"/>
          <w:szCs w:val="20"/>
        </w:rPr>
        <w:t>…</w:t>
      </w:r>
    </w:p>
    <w:p w:rsidR="009A3134" w:rsidRPr="00ED7C0A" w:rsidRDefault="009A3134" w:rsidP="009A3134">
      <w:pPr>
        <w:pStyle w:val="Corpodetexto"/>
        <w:tabs>
          <w:tab w:val="left" w:pos="7938"/>
        </w:tabs>
        <w:spacing w:before="120"/>
        <w:ind w:left="1418" w:right="-30"/>
        <w:rPr>
          <w:rFonts w:ascii="Century Gothic" w:hAnsi="Century Gothic"/>
          <w:sz w:val="20"/>
          <w:szCs w:val="20"/>
        </w:rPr>
      </w:pPr>
      <w:r w:rsidRPr="00ED7C0A">
        <w:rPr>
          <w:rFonts w:ascii="Century Gothic" w:hAnsi="Century Gothic"/>
          <w:i/>
          <w:iCs/>
          <w:color w:val="000000"/>
          <w:sz w:val="20"/>
          <w:szCs w:val="20"/>
        </w:rPr>
        <w:t>§ 4º</w:t>
      </w:r>
      <w:r w:rsidR="00AA292A">
        <w:rPr>
          <w:rFonts w:ascii="Century Gothic" w:hAnsi="Century Gothic"/>
          <w:i/>
          <w:iCs/>
          <w:color w:val="000000"/>
          <w:sz w:val="20"/>
          <w:szCs w:val="20"/>
        </w:rPr>
        <w:t xml:space="preserve"> </w:t>
      </w:r>
      <w:r w:rsidRPr="00ED7C0A">
        <w:rPr>
          <w:rFonts w:ascii="Century Gothic" w:hAnsi="Century Gothic"/>
          <w:i/>
          <w:iCs/>
          <w:color w:val="000000"/>
          <w:sz w:val="20"/>
          <w:szCs w:val="20"/>
        </w:rPr>
        <w:t>…</w:t>
      </w:r>
    </w:p>
    <w:p w:rsidR="009A3134" w:rsidRPr="00ED7C0A" w:rsidRDefault="009A3134" w:rsidP="009A3134">
      <w:pPr>
        <w:pStyle w:val="Corpodetexto"/>
        <w:tabs>
          <w:tab w:val="left" w:pos="7938"/>
        </w:tabs>
        <w:spacing w:before="120"/>
        <w:ind w:left="1418" w:right="-30"/>
        <w:rPr>
          <w:rFonts w:ascii="Century Gothic" w:hAnsi="Century Gothic"/>
          <w:sz w:val="20"/>
          <w:szCs w:val="20"/>
        </w:rPr>
      </w:pPr>
      <w:r w:rsidRPr="00ED7C0A">
        <w:rPr>
          <w:rFonts w:ascii="Century Gothic" w:hAnsi="Century Gothic"/>
          <w:i/>
          <w:iCs/>
          <w:color w:val="000000"/>
          <w:sz w:val="20"/>
          <w:szCs w:val="20"/>
        </w:rPr>
        <w:t>§ 5º</w:t>
      </w:r>
      <w:r w:rsidR="00AA292A">
        <w:rPr>
          <w:rFonts w:ascii="Century Gothic" w:hAnsi="Century Gothic"/>
          <w:i/>
          <w:iCs/>
          <w:color w:val="000000"/>
          <w:sz w:val="20"/>
          <w:szCs w:val="20"/>
        </w:rPr>
        <w:t xml:space="preserve"> </w:t>
      </w:r>
      <w:r w:rsidRPr="00ED7C0A">
        <w:rPr>
          <w:rFonts w:ascii="Century Gothic" w:hAnsi="Century Gothic"/>
          <w:i/>
          <w:iCs/>
          <w:color w:val="000000"/>
          <w:sz w:val="20"/>
          <w:szCs w:val="20"/>
        </w:rPr>
        <w:t>…</w:t>
      </w:r>
    </w:p>
    <w:p w:rsidR="009A3134" w:rsidRPr="006709CE" w:rsidRDefault="009A3134" w:rsidP="00DE14FF">
      <w:pPr>
        <w:pStyle w:val="Corpodetexto"/>
        <w:tabs>
          <w:tab w:val="left" w:pos="7938"/>
        </w:tabs>
        <w:spacing w:before="120"/>
        <w:ind w:left="1418" w:right="-30"/>
        <w:jc w:val="both"/>
        <w:rPr>
          <w:rFonts w:ascii="Century Gothic" w:hAnsi="Century Gothic"/>
          <w:i/>
          <w:iCs/>
          <w:color w:val="000000"/>
          <w:sz w:val="20"/>
          <w:szCs w:val="20"/>
        </w:rPr>
      </w:pPr>
      <w:r w:rsidRPr="00ED7C0A">
        <w:rPr>
          <w:rFonts w:ascii="Century Gothic" w:hAnsi="Century Gothic"/>
          <w:i/>
          <w:iCs/>
          <w:color w:val="000000"/>
          <w:sz w:val="20"/>
          <w:szCs w:val="20"/>
        </w:rPr>
        <w:t>§ 6º As horas de serviço extraordinário poderão ser compensadas, segundo a conveniência</w:t>
      </w:r>
      <w:r w:rsidRPr="006709CE">
        <w:rPr>
          <w:rFonts w:ascii="Century Gothic" w:hAnsi="Century Gothic"/>
          <w:i/>
          <w:iCs/>
          <w:color w:val="000000"/>
          <w:sz w:val="20"/>
          <w:szCs w:val="20"/>
        </w:rPr>
        <w:t xml:space="preserve"> do serviço, por descanso em período equivalente no dia seguinte ou nos dias subsequentes dentro dos dias de trabalho normal, até o limite máximo de 40 horas semanais, observando-se o seguinte:</w:t>
      </w:r>
    </w:p>
    <w:p w:rsidR="009A3134" w:rsidRPr="006709CE" w:rsidRDefault="009A3134" w:rsidP="00DE14FF">
      <w:pPr>
        <w:pStyle w:val="Corpodetexto"/>
        <w:tabs>
          <w:tab w:val="left" w:pos="7938"/>
        </w:tabs>
        <w:spacing w:before="60"/>
        <w:ind w:left="1418" w:right="-30"/>
        <w:jc w:val="both"/>
        <w:rPr>
          <w:rFonts w:ascii="Century Gothic" w:hAnsi="Century Gothic"/>
          <w:i/>
          <w:iCs/>
          <w:color w:val="000000"/>
          <w:sz w:val="20"/>
          <w:szCs w:val="20"/>
        </w:rPr>
      </w:pPr>
      <w:r w:rsidRPr="006709CE">
        <w:rPr>
          <w:rFonts w:ascii="Century Gothic" w:hAnsi="Century Gothic"/>
          <w:i/>
          <w:iCs/>
          <w:color w:val="000000"/>
          <w:sz w:val="20"/>
          <w:szCs w:val="20"/>
        </w:rPr>
        <w:t>I - O sistema de Banco de Horas, será instituído, mediante acordo escrito entre o servidor público e a Divisão de Recursos Humanos, visando a compensação pelos serviços prestados em caráter extraordinário, deverá estabelecer o número de horas extraordinárias que serão realizadas e o dia da semana e horário em que ocorrerá a compensação;</w:t>
      </w:r>
    </w:p>
    <w:p w:rsidR="009A3134" w:rsidRDefault="009A3134" w:rsidP="00DE14FF">
      <w:pPr>
        <w:pStyle w:val="Corpodetexto"/>
        <w:tabs>
          <w:tab w:val="left" w:pos="7938"/>
        </w:tabs>
        <w:spacing w:before="60"/>
        <w:ind w:left="1418" w:right="-30"/>
        <w:jc w:val="both"/>
        <w:rPr>
          <w:rFonts w:ascii="Century Gothic" w:hAnsi="Century Gothic"/>
          <w:i/>
          <w:iCs/>
          <w:color w:val="000000"/>
          <w:sz w:val="20"/>
          <w:szCs w:val="20"/>
        </w:rPr>
      </w:pPr>
      <w:r w:rsidRPr="006709CE">
        <w:rPr>
          <w:rFonts w:ascii="Century Gothic" w:hAnsi="Century Gothic"/>
          <w:i/>
          <w:iCs/>
          <w:color w:val="000000"/>
          <w:sz w:val="20"/>
          <w:szCs w:val="20"/>
        </w:rPr>
        <w:t>II – As horas extraordinárias de trabalho são indivisíveis, computando-se a fração de hora como hora inteira;</w:t>
      </w:r>
    </w:p>
    <w:p w:rsidR="009A3134" w:rsidRPr="006709CE" w:rsidRDefault="009A3134" w:rsidP="00DE14FF">
      <w:pPr>
        <w:pStyle w:val="Corpodetexto"/>
        <w:tabs>
          <w:tab w:val="left" w:pos="7938"/>
        </w:tabs>
        <w:spacing w:before="60"/>
        <w:ind w:left="1418" w:right="-30"/>
        <w:jc w:val="both"/>
        <w:rPr>
          <w:rFonts w:ascii="Century Gothic" w:hAnsi="Century Gothic"/>
          <w:i/>
          <w:iCs/>
          <w:color w:val="000000"/>
          <w:sz w:val="20"/>
          <w:szCs w:val="20"/>
        </w:rPr>
      </w:pPr>
      <w:r w:rsidRPr="006709CE">
        <w:rPr>
          <w:rFonts w:ascii="Century Gothic" w:hAnsi="Century Gothic"/>
          <w:i/>
          <w:iCs/>
          <w:color w:val="000000"/>
          <w:sz w:val="20"/>
          <w:szCs w:val="20"/>
        </w:rPr>
        <w:t>III - O  banco de horas tem validade máxima de um ano, podendo ser renovado / uma vez, por igual período;</w:t>
      </w:r>
    </w:p>
    <w:p w:rsidR="009A3134" w:rsidRPr="006709CE" w:rsidRDefault="009A3134" w:rsidP="00DE14FF">
      <w:pPr>
        <w:pStyle w:val="Corpodetexto"/>
        <w:tabs>
          <w:tab w:val="left" w:pos="7938"/>
        </w:tabs>
        <w:spacing w:before="60"/>
        <w:ind w:left="1418" w:right="-30"/>
        <w:jc w:val="both"/>
        <w:rPr>
          <w:rFonts w:ascii="Century Gothic" w:hAnsi="Century Gothic"/>
          <w:sz w:val="20"/>
          <w:szCs w:val="20"/>
        </w:rPr>
      </w:pPr>
      <w:r w:rsidRPr="006709CE">
        <w:rPr>
          <w:rFonts w:ascii="Century Gothic" w:hAnsi="Century Gothic"/>
          <w:i/>
          <w:iCs/>
          <w:color w:val="000000"/>
          <w:sz w:val="20"/>
          <w:szCs w:val="20"/>
        </w:rPr>
        <w:t>IV – Em caso de vencido o prazo para compensação de carga horária, exoneração ou rescisão de contrato, o serviço extraordinário será pago como 'hora extra' calculado sobre o valor do último vencimento base percebido, acrescido da correção monetária do período, pelo mesmo índice utilizado para reposição anual da inflação sobre o vencimento-' base dos servidores do quadro efetivo.</w:t>
      </w:r>
    </w:p>
    <w:p w:rsidR="009A3134" w:rsidRPr="006709CE" w:rsidRDefault="009A3134" w:rsidP="00DE14FF">
      <w:pPr>
        <w:pStyle w:val="Corpodetexto"/>
        <w:tabs>
          <w:tab w:val="left" w:pos="7938"/>
        </w:tabs>
        <w:spacing w:before="120"/>
        <w:ind w:left="1418" w:right="-30"/>
        <w:jc w:val="both"/>
        <w:rPr>
          <w:rFonts w:ascii="Century Gothic" w:hAnsi="Century Gothic"/>
          <w:i/>
          <w:iCs/>
          <w:color w:val="000000"/>
          <w:sz w:val="20"/>
          <w:szCs w:val="20"/>
        </w:rPr>
      </w:pPr>
      <w:r w:rsidRPr="006709CE">
        <w:rPr>
          <w:rFonts w:ascii="Century Gothic" w:hAnsi="Century Gothic"/>
          <w:i/>
          <w:iCs/>
          <w:color w:val="000000"/>
          <w:sz w:val="20"/>
          <w:szCs w:val="20"/>
        </w:rPr>
        <w:t>§ 7º</w:t>
      </w:r>
      <w:r w:rsidR="00DE14FF">
        <w:rPr>
          <w:rFonts w:ascii="Century Gothic" w:hAnsi="Century Gothic"/>
          <w:i/>
          <w:iCs/>
          <w:color w:val="000000"/>
          <w:sz w:val="20"/>
          <w:szCs w:val="20"/>
        </w:rPr>
        <w:t xml:space="preserve"> </w:t>
      </w:r>
      <w:r w:rsidRPr="006709CE">
        <w:rPr>
          <w:rFonts w:ascii="Century Gothic" w:hAnsi="Century Gothic"/>
          <w:i/>
          <w:iCs/>
          <w:color w:val="000000"/>
          <w:sz w:val="20"/>
          <w:szCs w:val="20"/>
        </w:rPr>
        <w:t xml:space="preserve">Não serão computadas nem descontas como jornada excedente as variações de </w:t>
      </w:r>
      <w:r w:rsidRPr="006709CE">
        <w:rPr>
          <w:rFonts w:ascii="Century Gothic" w:hAnsi="Century Gothic"/>
          <w:i/>
          <w:iCs/>
          <w:color w:val="000000"/>
          <w:sz w:val="20"/>
          <w:szCs w:val="20"/>
        </w:rPr>
        <w:lastRenderedPageBreak/>
        <w:t>horário no registro de ponto não excedentes a 10 (dez) minutos, observando-se o seguinte:</w:t>
      </w:r>
    </w:p>
    <w:p w:rsidR="009A3134" w:rsidRPr="006709CE" w:rsidRDefault="009A3134" w:rsidP="00DE14FF">
      <w:pPr>
        <w:pStyle w:val="Corpodetexto"/>
        <w:tabs>
          <w:tab w:val="left" w:pos="7938"/>
        </w:tabs>
        <w:spacing w:before="60"/>
        <w:ind w:left="1418" w:right="-30"/>
        <w:jc w:val="both"/>
        <w:rPr>
          <w:rFonts w:ascii="Century Gothic" w:hAnsi="Century Gothic"/>
          <w:i/>
          <w:iCs/>
          <w:color w:val="000000"/>
          <w:sz w:val="20"/>
          <w:szCs w:val="20"/>
        </w:rPr>
      </w:pPr>
      <w:r w:rsidRPr="006709CE">
        <w:rPr>
          <w:rFonts w:ascii="Century Gothic" w:hAnsi="Century Gothic"/>
          <w:i/>
          <w:iCs/>
          <w:color w:val="000000"/>
          <w:sz w:val="20"/>
          <w:szCs w:val="20"/>
        </w:rPr>
        <w:t>I - Quando constatada a habitualidade de atrasos e saídas antecipadas, estes serão somados e descontados na folha de pagamento sob a rubrica “horas atrasos”.</w:t>
      </w:r>
    </w:p>
    <w:p w:rsidR="009A3134" w:rsidRPr="006709CE" w:rsidRDefault="009A3134" w:rsidP="00DE14FF">
      <w:pPr>
        <w:pStyle w:val="Corpodetexto"/>
        <w:tabs>
          <w:tab w:val="left" w:pos="7938"/>
        </w:tabs>
        <w:spacing w:before="60"/>
        <w:ind w:left="1418" w:right="-30"/>
        <w:jc w:val="both"/>
        <w:rPr>
          <w:rFonts w:ascii="Century Gothic" w:hAnsi="Century Gothic"/>
          <w:sz w:val="20"/>
          <w:szCs w:val="20"/>
        </w:rPr>
      </w:pPr>
      <w:r w:rsidRPr="006709CE">
        <w:rPr>
          <w:rFonts w:ascii="Century Gothic" w:hAnsi="Century Gothic"/>
          <w:i/>
          <w:iCs/>
          <w:color w:val="000000"/>
          <w:sz w:val="20"/>
          <w:szCs w:val="20"/>
        </w:rPr>
        <w:t>II- Entende-se como habitualidade, os atrasos e saídas antecipadas, iguais ou superiores a 05 (cinco) no mês.</w:t>
      </w:r>
    </w:p>
    <w:p w:rsidR="009A3134" w:rsidRPr="006709CE" w:rsidRDefault="009A3134" w:rsidP="006B4185">
      <w:pPr>
        <w:pStyle w:val="Corpodetexto"/>
        <w:tabs>
          <w:tab w:val="left" w:pos="7938"/>
        </w:tabs>
        <w:spacing w:before="120"/>
        <w:ind w:left="1418" w:right="-30"/>
        <w:jc w:val="both"/>
        <w:rPr>
          <w:rFonts w:ascii="Century Gothic" w:hAnsi="Century Gothic"/>
          <w:i/>
          <w:iCs/>
          <w:color w:val="000000"/>
          <w:sz w:val="21"/>
          <w:szCs w:val="21"/>
        </w:rPr>
      </w:pPr>
      <w:r w:rsidRPr="006709CE">
        <w:rPr>
          <w:rFonts w:ascii="Century Gothic" w:hAnsi="Century Gothic"/>
          <w:i/>
          <w:iCs/>
          <w:color w:val="000000"/>
          <w:sz w:val="20"/>
          <w:szCs w:val="20"/>
        </w:rPr>
        <w:t>§ 8º Ficam dispensados do controle de assiduidade e pontualidade, o Diretor Executivo, Diretor Administrativo, Diretor Técnico, Diretor Operacional e o Advogado</w:t>
      </w:r>
      <w:r>
        <w:rPr>
          <w:rFonts w:ascii="Century Gothic" w:hAnsi="Century Gothic"/>
          <w:i/>
          <w:iCs/>
          <w:color w:val="000000"/>
          <w:sz w:val="20"/>
          <w:szCs w:val="20"/>
        </w:rPr>
        <w:t>”</w:t>
      </w:r>
      <w:r w:rsidR="00DE14FF">
        <w:rPr>
          <w:rFonts w:ascii="Century Gothic" w:hAnsi="Century Gothic"/>
          <w:i/>
          <w:iCs/>
          <w:color w:val="000000"/>
          <w:sz w:val="20"/>
          <w:szCs w:val="20"/>
        </w:rPr>
        <w:t>.</w:t>
      </w:r>
    </w:p>
    <w:p w:rsidR="009A3134" w:rsidRPr="006709CE" w:rsidRDefault="009A3134" w:rsidP="009A3134">
      <w:pPr>
        <w:pStyle w:val="Corpodetexto"/>
        <w:rPr>
          <w:rFonts w:ascii="Century Gothic" w:hAnsi="Century Gothic"/>
          <w:bCs/>
          <w:color w:val="000000"/>
          <w:sz w:val="21"/>
          <w:szCs w:val="21"/>
        </w:rPr>
      </w:pPr>
    </w:p>
    <w:p w:rsidR="009A3134" w:rsidRDefault="009A3134" w:rsidP="000D26E0">
      <w:pPr>
        <w:pStyle w:val="Corpodetexto"/>
        <w:ind w:firstLine="1418"/>
        <w:jc w:val="both"/>
        <w:rPr>
          <w:rFonts w:ascii="Century Gothic" w:hAnsi="Century Gothic"/>
          <w:i/>
          <w:iCs/>
          <w:color w:val="000000"/>
          <w:sz w:val="20"/>
          <w:szCs w:val="20"/>
        </w:rPr>
      </w:pPr>
      <w:r w:rsidRPr="006709CE">
        <w:rPr>
          <w:rFonts w:ascii="Century Gothic" w:hAnsi="Century Gothic"/>
          <w:bCs/>
          <w:color w:val="000000"/>
          <w:sz w:val="21"/>
          <w:szCs w:val="21"/>
        </w:rPr>
        <w:t xml:space="preserve">Art. 3º </w:t>
      </w:r>
      <w:r w:rsidR="00415B42" w:rsidRPr="00415B42">
        <w:rPr>
          <w:rFonts w:ascii="Century Gothic" w:hAnsi="Century Gothic"/>
          <w:bCs/>
          <w:color w:val="000000"/>
          <w:sz w:val="21"/>
          <w:szCs w:val="21"/>
        </w:rPr>
        <w:t>Em atenção ao que prescreve o inciso V, do art. 37, da Constituição Federal, acrescenta-se § 3º ao art. 23 da Lei n.º 4.423, de 28 de março de 2013, que passará a contar com a seguinte redação:</w:t>
      </w:r>
    </w:p>
    <w:p w:rsidR="009A3134" w:rsidRPr="006709CE" w:rsidRDefault="009A3134" w:rsidP="000D26E0">
      <w:pPr>
        <w:pStyle w:val="Corpodetexto"/>
        <w:ind w:left="1418" w:right="-30"/>
        <w:jc w:val="both"/>
        <w:rPr>
          <w:rFonts w:ascii="Century Gothic" w:hAnsi="Century Gothic"/>
          <w:sz w:val="20"/>
          <w:szCs w:val="20"/>
        </w:rPr>
      </w:pPr>
      <w:r w:rsidRPr="006709CE">
        <w:rPr>
          <w:rFonts w:ascii="Century Gothic" w:hAnsi="Century Gothic"/>
          <w:i/>
          <w:iCs/>
          <w:color w:val="000000"/>
          <w:sz w:val="20"/>
          <w:szCs w:val="20"/>
        </w:rPr>
        <w:t>“Art. 23</w:t>
      </w:r>
      <w:r w:rsidR="00415B42">
        <w:rPr>
          <w:rFonts w:ascii="Century Gothic" w:hAnsi="Century Gothic"/>
          <w:i/>
          <w:iCs/>
          <w:color w:val="000000"/>
          <w:sz w:val="20"/>
          <w:szCs w:val="20"/>
        </w:rPr>
        <w:t xml:space="preserve">. </w:t>
      </w:r>
      <w:r w:rsidRPr="006709CE">
        <w:rPr>
          <w:rFonts w:ascii="Century Gothic" w:hAnsi="Century Gothic"/>
          <w:i/>
          <w:iCs/>
          <w:color w:val="000000"/>
          <w:sz w:val="20"/>
          <w:szCs w:val="20"/>
        </w:rPr>
        <w:t>…</w:t>
      </w:r>
    </w:p>
    <w:p w:rsidR="009A3134" w:rsidRPr="006709CE" w:rsidRDefault="009A3134" w:rsidP="000D26E0">
      <w:pPr>
        <w:pStyle w:val="Corpodetexto"/>
        <w:spacing w:before="120"/>
        <w:ind w:left="1418" w:right="-30"/>
        <w:jc w:val="both"/>
        <w:rPr>
          <w:rFonts w:ascii="Century Gothic" w:hAnsi="Century Gothic"/>
          <w:sz w:val="20"/>
          <w:szCs w:val="20"/>
        </w:rPr>
      </w:pPr>
      <w:r w:rsidRPr="006709CE">
        <w:rPr>
          <w:rFonts w:ascii="Century Gothic" w:hAnsi="Century Gothic"/>
          <w:i/>
          <w:iCs/>
          <w:color w:val="000000"/>
          <w:sz w:val="20"/>
          <w:szCs w:val="20"/>
        </w:rPr>
        <w:t>§ 1º O servidor efetivo, nomeado para exercer o cargo de Diretor de Departamento de Administração e Finanças, poderá optar pelo vencimento do cargo de origem, acrescido de função gratificada FG-1, em quanto perdurar o exercício, em percentual a ser definido pelo Diretor Executivo da autarquia.</w:t>
      </w:r>
    </w:p>
    <w:p w:rsidR="009A3134" w:rsidRDefault="009A3134" w:rsidP="000D26E0">
      <w:pPr>
        <w:spacing w:before="120"/>
        <w:ind w:left="1418" w:right="-30"/>
        <w:jc w:val="both"/>
        <w:rPr>
          <w:rFonts w:ascii="Century Gothic" w:hAnsi="Century Gothic" w:cs="Arial"/>
          <w:i/>
          <w:iCs/>
          <w:sz w:val="20"/>
          <w:szCs w:val="20"/>
        </w:rPr>
      </w:pPr>
      <w:r w:rsidRPr="006709CE">
        <w:rPr>
          <w:rFonts w:ascii="Century Gothic" w:hAnsi="Century Gothic" w:cs="Arial"/>
          <w:i/>
          <w:iCs/>
          <w:color w:val="000000"/>
          <w:sz w:val="20"/>
          <w:szCs w:val="20"/>
        </w:rPr>
        <w:t xml:space="preserve">§ 2º Fica reservado o percentual de 10% (dez por </w:t>
      </w:r>
      <w:r w:rsidRPr="006709CE">
        <w:rPr>
          <w:rFonts w:ascii="Century Gothic" w:hAnsi="Century Gothic" w:cs="Arial"/>
          <w:i/>
          <w:iCs/>
          <w:sz w:val="20"/>
          <w:szCs w:val="20"/>
        </w:rPr>
        <w:t>cento) dos cargos de provimento em comissão, para os servidores ocupantes de cargos de Provimento Efetivo. (AC)</w:t>
      </w:r>
    </w:p>
    <w:p w:rsidR="000D26E0" w:rsidRPr="006709CE" w:rsidRDefault="000D26E0" w:rsidP="000D26E0">
      <w:pPr>
        <w:spacing w:before="120"/>
        <w:ind w:left="1418" w:right="-30"/>
        <w:jc w:val="both"/>
        <w:rPr>
          <w:rFonts w:ascii="Century Gothic" w:hAnsi="Century Gothic"/>
          <w:sz w:val="20"/>
          <w:szCs w:val="20"/>
        </w:rPr>
      </w:pPr>
      <w:r w:rsidRPr="000D26E0">
        <w:rPr>
          <w:rFonts w:ascii="Century Gothic" w:hAnsi="Century Gothic"/>
          <w:sz w:val="20"/>
          <w:szCs w:val="20"/>
        </w:rPr>
        <w:t>§ 3º - Fica reservado o percentual de 10% (dez por cento) dos cargos de provimento em comissão, para os servidores ocupantes de cargos de Provimento Efetivo. (AC)</w:t>
      </w:r>
    </w:p>
    <w:p w:rsidR="009A3134" w:rsidRPr="006709CE" w:rsidRDefault="009A3134" w:rsidP="009A3134">
      <w:pPr>
        <w:pStyle w:val="Corpodetexto"/>
        <w:ind w:right="567" w:firstLine="1418"/>
        <w:rPr>
          <w:rFonts w:ascii="Century Gothic" w:hAnsi="Century Gothic"/>
          <w:i/>
          <w:iCs/>
          <w:color w:val="000000"/>
          <w:sz w:val="21"/>
          <w:szCs w:val="21"/>
        </w:rPr>
      </w:pPr>
    </w:p>
    <w:p w:rsidR="00C71251" w:rsidRDefault="009A3134" w:rsidP="00C71251">
      <w:pPr>
        <w:pStyle w:val="Corpodetexto"/>
        <w:ind w:firstLine="1418"/>
        <w:jc w:val="both"/>
        <w:rPr>
          <w:rFonts w:ascii="Century Gothic" w:hAnsi="Century Gothic"/>
          <w:bCs/>
          <w:sz w:val="21"/>
          <w:szCs w:val="21"/>
        </w:rPr>
      </w:pPr>
      <w:r w:rsidRPr="006709CE">
        <w:rPr>
          <w:rFonts w:ascii="Century Gothic" w:hAnsi="Century Gothic"/>
          <w:bCs/>
          <w:sz w:val="21"/>
          <w:szCs w:val="21"/>
        </w:rPr>
        <w:t xml:space="preserve">Art. 4º </w:t>
      </w:r>
      <w:r w:rsidR="00C71251" w:rsidRPr="00C71251">
        <w:rPr>
          <w:rFonts w:ascii="Century Gothic" w:hAnsi="Century Gothic"/>
          <w:bCs/>
          <w:sz w:val="21"/>
          <w:szCs w:val="21"/>
        </w:rPr>
        <w:t xml:space="preserve">Cria o Quadro Transitório em Extinção, Anexo XV, constituído por cargos de caráter permanente instituídos anteriormente à vigência desta Lei e ocupados por servidores, cujos cargos serão declarados extintos na proporção em que forem vagando, que passa a integrar a Lei n.º 4.423, de 28 de março de 2013. </w:t>
      </w:r>
    </w:p>
    <w:p w:rsidR="009A3134" w:rsidRPr="006709CE" w:rsidRDefault="009A3134" w:rsidP="009A3134">
      <w:pPr>
        <w:pStyle w:val="Corpodetexto"/>
        <w:ind w:firstLine="1418"/>
        <w:rPr>
          <w:rFonts w:ascii="Century Gothic" w:hAnsi="Century Gothic"/>
          <w:sz w:val="21"/>
          <w:szCs w:val="21"/>
        </w:rPr>
      </w:pPr>
      <w:r>
        <w:rPr>
          <w:rFonts w:ascii="Century Gothic" w:hAnsi="Century Gothic"/>
          <w:bCs/>
          <w:sz w:val="21"/>
          <w:szCs w:val="21"/>
        </w:rPr>
        <w:t>§ 1º</w:t>
      </w:r>
      <w:r w:rsidRPr="006709CE">
        <w:rPr>
          <w:rFonts w:ascii="Century Gothic" w:hAnsi="Century Gothic"/>
          <w:bCs/>
          <w:sz w:val="21"/>
          <w:szCs w:val="21"/>
        </w:rPr>
        <w:t xml:space="preserve"> Os servidores pertencentes ao quadro ocupantes dos cargos em extinção, neles permanecerão com todas as vantagens e direitos até a vacância dos cargos.</w:t>
      </w:r>
    </w:p>
    <w:p w:rsidR="009A3134" w:rsidRPr="006709CE" w:rsidRDefault="009A3134" w:rsidP="009A3134">
      <w:pPr>
        <w:pStyle w:val="Corpodetexto"/>
        <w:ind w:firstLine="1418"/>
        <w:rPr>
          <w:rFonts w:ascii="Century Gothic" w:hAnsi="Century Gothic"/>
          <w:sz w:val="21"/>
          <w:szCs w:val="21"/>
        </w:rPr>
      </w:pPr>
      <w:r>
        <w:rPr>
          <w:rFonts w:ascii="Century Gothic" w:hAnsi="Century Gothic"/>
          <w:bCs/>
          <w:sz w:val="21"/>
          <w:szCs w:val="21"/>
        </w:rPr>
        <w:t>§ 2º</w:t>
      </w:r>
      <w:r w:rsidRPr="006709CE">
        <w:rPr>
          <w:rFonts w:ascii="Century Gothic" w:hAnsi="Century Gothic"/>
          <w:bCs/>
          <w:sz w:val="21"/>
          <w:szCs w:val="21"/>
        </w:rPr>
        <w:t xml:space="preserve"> Os cargos colocados em extinção poderão, a medida em que forem vagando, serem substituídos por terceirizados.</w:t>
      </w:r>
    </w:p>
    <w:p w:rsidR="00E060C4" w:rsidRPr="000D7C3C" w:rsidRDefault="00E060C4" w:rsidP="00E060C4">
      <w:pPr>
        <w:jc w:val="center"/>
        <w:rPr>
          <w:rFonts w:ascii="Arial" w:hAnsi="Arial" w:cs="Arial"/>
          <w:sz w:val="21"/>
          <w:szCs w:val="21"/>
        </w:rPr>
      </w:pPr>
      <w:r w:rsidRPr="000D7C3C">
        <w:rPr>
          <w:rFonts w:ascii="Arial" w:hAnsi="Arial" w:cs="Arial"/>
          <w:b/>
          <w:sz w:val="21"/>
          <w:szCs w:val="21"/>
        </w:rPr>
        <w:t xml:space="preserve">ANEXO </w:t>
      </w:r>
      <w:r>
        <w:rPr>
          <w:rFonts w:ascii="Arial" w:hAnsi="Arial" w:cs="Arial"/>
          <w:b/>
          <w:sz w:val="21"/>
          <w:szCs w:val="21"/>
        </w:rPr>
        <w:t>XV</w:t>
      </w:r>
    </w:p>
    <w:p w:rsidR="00E060C4" w:rsidRPr="000D7C3C" w:rsidRDefault="00E060C4" w:rsidP="00E060C4">
      <w:pPr>
        <w:jc w:val="center"/>
        <w:rPr>
          <w:rFonts w:ascii="Arial" w:hAnsi="Arial" w:cs="Arial"/>
          <w:sz w:val="21"/>
          <w:szCs w:val="21"/>
        </w:rPr>
      </w:pPr>
      <w:r>
        <w:rPr>
          <w:rFonts w:ascii="Arial" w:hAnsi="Arial" w:cs="Arial"/>
          <w:b/>
          <w:sz w:val="21"/>
          <w:szCs w:val="21"/>
        </w:rPr>
        <w:t>QUADRO TRANSITÓRIO EM EXTINÇÃO</w:t>
      </w:r>
    </w:p>
    <w:p w:rsidR="00E060C4" w:rsidRDefault="00E060C4" w:rsidP="009A3134">
      <w:pPr>
        <w:pStyle w:val="Corpodetexto"/>
        <w:jc w:val="center"/>
        <w:rPr>
          <w:b/>
          <w:bCs/>
          <w:sz w:val="21"/>
          <w:szCs w:val="21"/>
        </w:rPr>
      </w:pPr>
    </w:p>
    <w:tbl>
      <w:tblPr>
        <w:tblW w:w="0" w:type="auto"/>
        <w:tblInd w:w="-70" w:type="dxa"/>
        <w:tblLayout w:type="fixed"/>
        <w:tblLook w:val="0000" w:firstRow="0" w:lastRow="0" w:firstColumn="0" w:lastColumn="0" w:noHBand="0" w:noVBand="0"/>
      </w:tblPr>
      <w:tblGrid>
        <w:gridCol w:w="2160"/>
        <w:gridCol w:w="3225"/>
        <w:gridCol w:w="1185"/>
        <w:gridCol w:w="1305"/>
        <w:gridCol w:w="1330"/>
      </w:tblGrid>
      <w:tr w:rsidR="009A3134" w:rsidRPr="000D7C3C" w:rsidTr="00093846">
        <w:tc>
          <w:tcPr>
            <w:tcW w:w="2160" w:type="dxa"/>
            <w:tcBorders>
              <w:top w:val="single" w:sz="4" w:space="0" w:color="000000"/>
              <w:left w:val="single" w:sz="4" w:space="0" w:color="000000"/>
              <w:bottom w:val="single" w:sz="4" w:space="0" w:color="000000"/>
            </w:tcBorders>
            <w:shd w:val="clear" w:color="auto" w:fill="auto"/>
          </w:tcPr>
          <w:p w:rsidR="009A3134" w:rsidRPr="000D7C3C" w:rsidRDefault="009A3134" w:rsidP="00093846">
            <w:pPr>
              <w:jc w:val="center"/>
              <w:rPr>
                <w:rFonts w:ascii="Arial" w:hAnsi="Arial" w:cs="Arial"/>
                <w:sz w:val="20"/>
                <w:szCs w:val="20"/>
              </w:rPr>
            </w:pPr>
            <w:r w:rsidRPr="000D7C3C">
              <w:rPr>
                <w:rFonts w:ascii="Arial" w:hAnsi="Arial" w:cs="Arial"/>
                <w:b/>
                <w:sz w:val="20"/>
                <w:szCs w:val="20"/>
              </w:rPr>
              <w:t>GRUPO OCUPACIONAL</w:t>
            </w:r>
          </w:p>
        </w:tc>
        <w:tc>
          <w:tcPr>
            <w:tcW w:w="3225" w:type="dxa"/>
            <w:tcBorders>
              <w:top w:val="single" w:sz="4" w:space="0" w:color="000000"/>
              <w:left w:val="single" w:sz="4" w:space="0" w:color="000000"/>
              <w:bottom w:val="single" w:sz="4" w:space="0" w:color="000000"/>
            </w:tcBorders>
            <w:shd w:val="clear" w:color="auto" w:fill="auto"/>
          </w:tcPr>
          <w:p w:rsidR="009A3134" w:rsidRPr="000D7C3C" w:rsidRDefault="009A3134" w:rsidP="00093846">
            <w:pPr>
              <w:jc w:val="center"/>
              <w:rPr>
                <w:rFonts w:ascii="Arial" w:hAnsi="Arial" w:cs="Arial"/>
                <w:sz w:val="20"/>
                <w:szCs w:val="20"/>
              </w:rPr>
            </w:pPr>
            <w:r w:rsidRPr="000D7C3C">
              <w:rPr>
                <w:rFonts w:ascii="Arial" w:hAnsi="Arial" w:cs="Arial"/>
                <w:b/>
                <w:sz w:val="20"/>
                <w:szCs w:val="20"/>
              </w:rPr>
              <w:t>DENOMINAÇÃO DO CARGO</w:t>
            </w:r>
          </w:p>
        </w:tc>
        <w:tc>
          <w:tcPr>
            <w:tcW w:w="1185" w:type="dxa"/>
            <w:tcBorders>
              <w:top w:val="single" w:sz="4" w:space="0" w:color="000000"/>
              <w:left w:val="single" w:sz="4" w:space="0" w:color="000000"/>
              <w:bottom w:val="single" w:sz="4" w:space="0" w:color="000000"/>
            </w:tcBorders>
            <w:shd w:val="clear" w:color="auto" w:fill="auto"/>
          </w:tcPr>
          <w:p w:rsidR="009A3134" w:rsidRPr="000D7C3C" w:rsidRDefault="009A3134" w:rsidP="00093846">
            <w:pPr>
              <w:jc w:val="center"/>
              <w:rPr>
                <w:rFonts w:ascii="Arial" w:hAnsi="Arial" w:cs="Arial"/>
                <w:sz w:val="20"/>
                <w:szCs w:val="20"/>
              </w:rPr>
            </w:pPr>
            <w:r w:rsidRPr="000D7C3C">
              <w:rPr>
                <w:rFonts w:ascii="Arial" w:hAnsi="Arial" w:cs="Arial"/>
                <w:b/>
                <w:sz w:val="20"/>
                <w:szCs w:val="20"/>
              </w:rPr>
              <w:t>PADRÃO</w:t>
            </w:r>
          </w:p>
        </w:tc>
        <w:tc>
          <w:tcPr>
            <w:tcW w:w="1305" w:type="dxa"/>
            <w:tcBorders>
              <w:top w:val="single" w:sz="4" w:space="0" w:color="000000"/>
              <w:left w:val="single" w:sz="4" w:space="0" w:color="000000"/>
              <w:bottom w:val="single" w:sz="4" w:space="0" w:color="000000"/>
            </w:tcBorders>
            <w:shd w:val="clear" w:color="auto" w:fill="auto"/>
          </w:tcPr>
          <w:p w:rsidR="009A3134" w:rsidRPr="000D7C3C" w:rsidRDefault="009A3134" w:rsidP="00093846">
            <w:pPr>
              <w:rPr>
                <w:rFonts w:ascii="Arial" w:hAnsi="Arial" w:cs="Arial"/>
                <w:sz w:val="20"/>
                <w:szCs w:val="20"/>
              </w:rPr>
            </w:pPr>
            <w:r w:rsidRPr="000D7C3C">
              <w:rPr>
                <w:rFonts w:ascii="Arial" w:hAnsi="Arial" w:cs="Arial"/>
                <w:b/>
                <w:sz w:val="20"/>
                <w:szCs w:val="20"/>
              </w:rPr>
              <w:t>NÚMERO VAGAS</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9A3134" w:rsidRPr="000D7C3C" w:rsidRDefault="009A3134" w:rsidP="00093846">
            <w:pPr>
              <w:jc w:val="center"/>
              <w:rPr>
                <w:rFonts w:ascii="Arial" w:hAnsi="Arial" w:cs="Arial"/>
                <w:sz w:val="20"/>
                <w:szCs w:val="20"/>
              </w:rPr>
            </w:pPr>
            <w:r w:rsidRPr="000D7C3C">
              <w:rPr>
                <w:rFonts w:ascii="Arial" w:hAnsi="Arial" w:cs="Arial"/>
                <w:b/>
                <w:sz w:val="20"/>
                <w:szCs w:val="20"/>
              </w:rPr>
              <w:t>CARGA HORÁRIA</w:t>
            </w:r>
          </w:p>
        </w:tc>
      </w:tr>
      <w:tr w:rsidR="009A3134" w:rsidRPr="00877E5A" w:rsidTr="00093846">
        <w:trPr>
          <w:cantSplit/>
          <w:trHeight w:val="225"/>
        </w:trPr>
        <w:tc>
          <w:tcPr>
            <w:tcW w:w="2160" w:type="dxa"/>
            <w:vMerge w:val="restart"/>
            <w:tcBorders>
              <w:top w:val="single" w:sz="4" w:space="0" w:color="000000"/>
              <w:left w:val="single" w:sz="4" w:space="0" w:color="000000"/>
              <w:bottom w:val="single" w:sz="4" w:space="0" w:color="000000"/>
            </w:tcBorders>
            <w:shd w:val="clear" w:color="auto" w:fill="auto"/>
          </w:tcPr>
          <w:p w:rsidR="009A3134" w:rsidRPr="000D7C3C" w:rsidRDefault="009A3134" w:rsidP="00093846">
            <w:pPr>
              <w:snapToGrid w:val="0"/>
              <w:jc w:val="both"/>
              <w:rPr>
                <w:rFonts w:ascii="Arial" w:hAnsi="Arial" w:cs="Arial"/>
                <w:b/>
                <w:sz w:val="20"/>
                <w:szCs w:val="20"/>
              </w:rPr>
            </w:pPr>
          </w:p>
          <w:p w:rsidR="009A3134" w:rsidRPr="000D7C3C" w:rsidRDefault="009A3134" w:rsidP="00093846">
            <w:pPr>
              <w:snapToGrid w:val="0"/>
              <w:jc w:val="both"/>
              <w:rPr>
                <w:rFonts w:ascii="Arial" w:hAnsi="Arial" w:cs="Arial"/>
                <w:sz w:val="20"/>
                <w:szCs w:val="20"/>
              </w:rPr>
            </w:pPr>
            <w:r w:rsidRPr="000D7C3C">
              <w:rPr>
                <w:rFonts w:ascii="Arial" w:hAnsi="Arial" w:cs="Arial"/>
                <w:b/>
                <w:sz w:val="20"/>
                <w:szCs w:val="20"/>
              </w:rPr>
              <w:t>ADMINISTRATIVO</w:t>
            </w:r>
          </w:p>
        </w:tc>
        <w:tc>
          <w:tcPr>
            <w:tcW w:w="3225" w:type="dxa"/>
            <w:tcBorders>
              <w:left w:val="single" w:sz="4" w:space="0" w:color="000000"/>
              <w:bottom w:val="single" w:sz="4" w:space="0" w:color="000000"/>
            </w:tcBorders>
            <w:shd w:val="clear" w:color="auto" w:fill="auto"/>
          </w:tcPr>
          <w:p w:rsidR="009A3134" w:rsidRPr="000D7C3C" w:rsidRDefault="009A3134" w:rsidP="00093846">
            <w:pPr>
              <w:jc w:val="both"/>
              <w:rPr>
                <w:rFonts w:ascii="Century Gothic" w:hAnsi="Century Gothic"/>
                <w:sz w:val="20"/>
                <w:szCs w:val="20"/>
              </w:rPr>
            </w:pPr>
            <w:r w:rsidRPr="000D7C3C">
              <w:rPr>
                <w:rFonts w:ascii="Century Gothic" w:hAnsi="Century Gothic" w:cs="Arial"/>
                <w:sz w:val="20"/>
                <w:szCs w:val="20"/>
              </w:rPr>
              <w:t xml:space="preserve">AGENTE DE SERVIÇOS DE ZELADORIA </w:t>
            </w:r>
          </w:p>
        </w:tc>
        <w:tc>
          <w:tcPr>
            <w:tcW w:w="1185" w:type="dxa"/>
            <w:tcBorders>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02</w:t>
            </w:r>
          </w:p>
        </w:tc>
        <w:tc>
          <w:tcPr>
            <w:tcW w:w="1305" w:type="dxa"/>
            <w:tcBorders>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03</w:t>
            </w:r>
          </w:p>
        </w:tc>
        <w:tc>
          <w:tcPr>
            <w:tcW w:w="1330" w:type="dxa"/>
            <w:tcBorders>
              <w:left w:val="single" w:sz="4" w:space="0" w:color="000000"/>
              <w:bottom w:val="single" w:sz="4" w:space="0" w:color="000000"/>
              <w:right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40</w:t>
            </w:r>
          </w:p>
        </w:tc>
      </w:tr>
      <w:tr w:rsidR="009A3134" w:rsidRPr="00877E5A" w:rsidTr="00093846">
        <w:trPr>
          <w:cantSplit/>
          <w:trHeight w:val="225"/>
        </w:trPr>
        <w:tc>
          <w:tcPr>
            <w:tcW w:w="2160" w:type="dxa"/>
            <w:vMerge/>
            <w:tcBorders>
              <w:top w:val="single" w:sz="4" w:space="0" w:color="000000"/>
              <w:left w:val="single" w:sz="4" w:space="0" w:color="000000"/>
              <w:bottom w:val="single" w:sz="4" w:space="0" w:color="000000"/>
            </w:tcBorders>
            <w:shd w:val="clear" w:color="auto" w:fill="auto"/>
          </w:tcPr>
          <w:p w:rsidR="009A3134" w:rsidRPr="000D7C3C" w:rsidRDefault="009A3134" w:rsidP="00093846">
            <w:pPr>
              <w:snapToGrid w:val="0"/>
              <w:jc w:val="both"/>
              <w:rPr>
                <w:rFonts w:ascii="Arial" w:hAnsi="Arial" w:cs="Arial"/>
                <w:b/>
                <w:sz w:val="20"/>
                <w:szCs w:val="20"/>
              </w:rPr>
            </w:pPr>
          </w:p>
        </w:tc>
        <w:tc>
          <w:tcPr>
            <w:tcW w:w="3225" w:type="dxa"/>
            <w:tcBorders>
              <w:left w:val="single" w:sz="4" w:space="0" w:color="000000"/>
              <w:bottom w:val="single" w:sz="4" w:space="0" w:color="000000"/>
            </w:tcBorders>
            <w:shd w:val="clear" w:color="auto" w:fill="auto"/>
          </w:tcPr>
          <w:p w:rsidR="009A3134" w:rsidRPr="000D7C3C" w:rsidRDefault="009A3134" w:rsidP="00093846">
            <w:pPr>
              <w:jc w:val="both"/>
              <w:rPr>
                <w:rFonts w:ascii="Century Gothic" w:hAnsi="Century Gothic"/>
                <w:sz w:val="20"/>
                <w:szCs w:val="20"/>
              </w:rPr>
            </w:pPr>
            <w:r w:rsidRPr="000D7C3C">
              <w:rPr>
                <w:rFonts w:ascii="Century Gothic" w:hAnsi="Century Gothic" w:cs="Arial"/>
                <w:sz w:val="20"/>
                <w:szCs w:val="20"/>
              </w:rPr>
              <w:t xml:space="preserve">VIGIA </w:t>
            </w:r>
          </w:p>
        </w:tc>
        <w:tc>
          <w:tcPr>
            <w:tcW w:w="1185" w:type="dxa"/>
            <w:tcBorders>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02</w:t>
            </w:r>
          </w:p>
        </w:tc>
        <w:tc>
          <w:tcPr>
            <w:tcW w:w="1305" w:type="dxa"/>
            <w:tcBorders>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04</w:t>
            </w:r>
          </w:p>
        </w:tc>
        <w:tc>
          <w:tcPr>
            <w:tcW w:w="1330" w:type="dxa"/>
            <w:tcBorders>
              <w:left w:val="single" w:sz="4" w:space="0" w:color="000000"/>
              <w:bottom w:val="single" w:sz="4" w:space="0" w:color="000000"/>
              <w:right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40</w:t>
            </w:r>
          </w:p>
        </w:tc>
      </w:tr>
      <w:tr w:rsidR="009A3134" w:rsidRPr="00877E5A" w:rsidTr="00093846">
        <w:trPr>
          <w:cantSplit/>
          <w:trHeight w:val="90"/>
        </w:trPr>
        <w:tc>
          <w:tcPr>
            <w:tcW w:w="2160"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snapToGrid w:val="0"/>
              <w:jc w:val="center"/>
              <w:rPr>
                <w:rFonts w:ascii="Arial" w:hAnsi="Arial" w:cs="Arial"/>
                <w:sz w:val="20"/>
                <w:szCs w:val="20"/>
              </w:rPr>
            </w:pPr>
            <w:r w:rsidRPr="000D7C3C">
              <w:rPr>
                <w:rFonts w:ascii="Arial" w:hAnsi="Arial" w:cs="Arial"/>
                <w:b/>
                <w:sz w:val="20"/>
                <w:szCs w:val="20"/>
              </w:rPr>
              <w:t>OPERACIONAL</w:t>
            </w:r>
          </w:p>
        </w:tc>
        <w:tc>
          <w:tcPr>
            <w:tcW w:w="3225" w:type="dxa"/>
            <w:tcBorders>
              <w:top w:val="single" w:sz="4" w:space="0" w:color="000000"/>
              <w:left w:val="single" w:sz="4" w:space="0" w:color="000000"/>
              <w:bottom w:val="single" w:sz="4" w:space="0" w:color="000000"/>
            </w:tcBorders>
            <w:shd w:val="clear" w:color="auto" w:fill="auto"/>
          </w:tcPr>
          <w:p w:rsidR="009A3134" w:rsidRPr="000D7C3C" w:rsidRDefault="009A3134" w:rsidP="00093846">
            <w:pPr>
              <w:jc w:val="both"/>
              <w:rPr>
                <w:rFonts w:ascii="Century Gothic" w:hAnsi="Century Gothic"/>
                <w:sz w:val="20"/>
                <w:szCs w:val="20"/>
              </w:rPr>
            </w:pPr>
            <w:r w:rsidRPr="000D7C3C">
              <w:rPr>
                <w:rFonts w:ascii="Century Gothic" w:hAnsi="Century Gothic" w:cs="Arial"/>
                <w:sz w:val="20"/>
                <w:szCs w:val="20"/>
              </w:rPr>
              <w:t xml:space="preserve">AUXILIAR DE PRODUÇÃO E OPERAÇÃO </w:t>
            </w:r>
          </w:p>
        </w:tc>
        <w:tc>
          <w:tcPr>
            <w:tcW w:w="1185"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01</w:t>
            </w:r>
          </w:p>
        </w:tc>
        <w:tc>
          <w:tcPr>
            <w:tcW w:w="1305"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03</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40</w:t>
            </w:r>
          </w:p>
        </w:tc>
      </w:tr>
    </w:tbl>
    <w:p w:rsidR="009A3134" w:rsidRDefault="009A3134" w:rsidP="009A3134">
      <w:pPr>
        <w:pStyle w:val="Corpodetexto"/>
        <w:ind w:firstLine="1418"/>
        <w:rPr>
          <w:rFonts w:ascii="Century Gothic" w:hAnsi="Century Gothic"/>
          <w:sz w:val="21"/>
          <w:szCs w:val="21"/>
        </w:rPr>
      </w:pPr>
    </w:p>
    <w:p w:rsidR="009A3134" w:rsidRPr="000D7C3C" w:rsidRDefault="009A3134" w:rsidP="00071F33">
      <w:pPr>
        <w:pStyle w:val="Corpodetexto"/>
        <w:ind w:firstLine="1418"/>
        <w:jc w:val="both"/>
        <w:rPr>
          <w:rFonts w:ascii="Century Gothic" w:hAnsi="Century Gothic"/>
          <w:sz w:val="21"/>
          <w:szCs w:val="21"/>
        </w:rPr>
      </w:pPr>
      <w:r w:rsidRPr="000D7C3C">
        <w:rPr>
          <w:rFonts w:ascii="Century Gothic" w:hAnsi="Century Gothic"/>
          <w:bCs/>
          <w:sz w:val="21"/>
          <w:szCs w:val="21"/>
        </w:rPr>
        <w:t>Art. 5º Diante do planejamento da Autarquia, da estruturação do setor administrativo e operacional, vislumbra-se a necessidade em aumentar o número de vagas para os cargos de agente administrativo e eletricista de operação.</w:t>
      </w:r>
    </w:p>
    <w:p w:rsidR="009A3134" w:rsidRPr="000D7C3C" w:rsidRDefault="00C71251" w:rsidP="00071F33">
      <w:pPr>
        <w:pStyle w:val="Corpodetexto"/>
        <w:ind w:firstLine="1418"/>
        <w:jc w:val="both"/>
        <w:rPr>
          <w:rFonts w:ascii="Century Gothic" w:hAnsi="Century Gothic"/>
          <w:sz w:val="21"/>
          <w:szCs w:val="21"/>
        </w:rPr>
      </w:pPr>
      <w:r w:rsidRPr="00C71251">
        <w:rPr>
          <w:rFonts w:ascii="Century Gothic" w:hAnsi="Century Gothic"/>
          <w:bCs/>
          <w:sz w:val="21"/>
          <w:szCs w:val="21"/>
        </w:rPr>
        <w:t>Parágrafo primeiro</w:t>
      </w:r>
      <w:r w:rsidR="00071F33">
        <w:rPr>
          <w:rFonts w:ascii="Century Gothic" w:hAnsi="Century Gothic"/>
          <w:bCs/>
          <w:sz w:val="21"/>
          <w:szCs w:val="21"/>
        </w:rPr>
        <w:t xml:space="preserve">. </w:t>
      </w:r>
      <w:r w:rsidRPr="00C71251">
        <w:rPr>
          <w:rFonts w:ascii="Century Gothic" w:hAnsi="Century Gothic"/>
          <w:bCs/>
          <w:sz w:val="21"/>
          <w:szCs w:val="21"/>
        </w:rPr>
        <w:t>Diante da colocação em extinção de alguns cargos e o aumento de vagas definido no caput deste artigo, o Anexo I, da Estrutura dos Cargos Efetivos, da Lei n.º 4.423, de 28 de março de 2013, passará a contar com a seguinte redação:</w:t>
      </w:r>
    </w:p>
    <w:p w:rsidR="009A3134" w:rsidRPr="000D7C3C" w:rsidRDefault="009A3134" w:rsidP="009A3134">
      <w:pPr>
        <w:ind w:firstLine="1418"/>
        <w:jc w:val="center"/>
        <w:rPr>
          <w:rFonts w:ascii="Century Gothic" w:hAnsi="Century Gothic" w:cs="Arial"/>
          <w:sz w:val="21"/>
          <w:szCs w:val="21"/>
        </w:rPr>
      </w:pPr>
    </w:p>
    <w:p w:rsidR="009A3134" w:rsidRPr="000D7C3C" w:rsidRDefault="009A3134" w:rsidP="009A3134">
      <w:pPr>
        <w:jc w:val="center"/>
        <w:rPr>
          <w:rFonts w:ascii="Arial" w:hAnsi="Arial" w:cs="Arial"/>
          <w:sz w:val="21"/>
          <w:szCs w:val="21"/>
        </w:rPr>
      </w:pPr>
      <w:r w:rsidRPr="000D7C3C">
        <w:rPr>
          <w:rFonts w:ascii="Arial" w:hAnsi="Arial" w:cs="Arial"/>
          <w:b/>
          <w:sz w:val="21"/>
          <w:szCs w:val="21"/>
        </w:rPr>
        <w:t>ANEXO I</w:t>
      </w:r>
    </w:p>
    <w:p w:rsidR="009A3134" w:rsidRPr="000D7C3C" w:rsidRDefault="009A3134" w:rsidP="009A3134">
      <w:pPr>
        <w:jc w:val="center"/>
        <w:rPr>
          <w:rFonts w:ascii="Arial" w:hAnsi="Arial" w:cs="Arial"/>
          <w:sz w:val="21"/>
          <w:szCs w:val="21"/>
        </w:rPr>
      </w:pPr>
      <w:r w:rsidRPr="000D7C3C">
        <w:rPr>
          <w:rFonts w:ascii="Arial" w:hAnsi="Arial" w:cs="Arial"/>
          <w:b/>
          <w:sz w:val="21"/>
          <w:szCs w:val="21"/>
        </w:rPr>
        <w:t xml:space="preserve">DA ESTRUTURA DOS CARGOS EFETIVOS </w:t>
      </w:r>
    </w:p>
    <w:p w:rsidR="009A3134" w:rsidRPr="000140B6" w:rsidRDefault="009A3134" w:rsidP="009A3134">
      <w:pPr>
        <w:jc w:val="center"/>
        <w:rPr>
          <w:rFonts w:ascii="Century Gothic" w:hAnsi="Century Gothic" w:cs="Arial"/>
          <w:b/>
          <w:sz w:val="16"/>
          <w:szCs w:val="16"/>
        </w:rPr>
      </w:pPr>
    </w:p>
    <w:tbl>
      <w:tblPr>
        <w:tblW w:w="0" w:type="auto"/>
        <w:tblInd w:w="-70" w:type="dxa"/>
        <w:tblLayout w:type="fixed"/>
        <w:tblLook w:val="0000" w:firstRow="0" w:lastRow="0" w:firstColumn="0" w:lastColumn="0" w:noHBand="0" w:noVBand="0"/>
      </w:tblPr>
      <w:tblGrid>
        <w:gridCol w:w="1935"/>
        <w:gridCol w:w="3330"/>
        <w:gridCol w:w="1200"/>
        <w:gridCol w:w="1245"/>
        <w:gridCol w:w="1495"/>
      </w:tblGrid>
      <w:tr w:rsidR="009A3134" w:rsidRPr="000D7C3C" w:rsidTr="00093846">
        <w:trPr>
          <w:trHeight w:val="630"/>
        </w:trPr>
        <w:tc>
          <w:tcPr>
            <w:tcW w:w="1935"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Arial" w:hAnsi="Arial" w:cs="Arial"/>
                <w:sz w:val="20"/>
                <w:szCs w:val="20"/>
              </w:rPr>
            </w:pPr>
            <w:r w:rsidRPr="000D7C3C">
              <w:rPr>
                <w:rFonts w:ascii="Arial" w:hAnsi="Arial" w:cs="Arial"/>
                <w:b/>
                <w:sz w:val="20"/>
                <w:szCs w:val="20"/>
              </w:rPr>
              <w:t>GRUPO OCUPACIONAL</w:t>
            </w:r>
          </w:p>
        </w:tc>
        <w:tc>
          <w:tcPr>
            <w:tcW w:w="3330"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Arial" w:hAnsi="Arial" w:cs="Arial"/>
                <w:sz w:val="20"/>
                <w:szCs w:val="20"/>
              </w:rPr>
            </w:pPr>
            <w:r w:rsidRPr="000D7C3C">
              <w:rPr>
                <w:rFonts w:ascii="Arial" w:hAnsi="Arial" w:cs="Arial"/>
                <w:b/>
                <w:sz w:val="20"/>
                <w:szCs w:val="20"/>
              </w:rPr>
              <w:t>DENOMINAÇÃO DO CARGO</w:t>
            </w:r>
          </w:p>
        </w:tc>
        <w:tc>
          <w:tcPr>
            <w:tcW w:w="1200"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Arial" w:hAnsi="Arial" w:cs="Arial"/>
                <w:sz w:val="20"/>
                <w:szCs w:val="20"/>
              </w:rPr>
            </w:pPr>
            <w:r w:rsidRPr="000D7C3C">
              <w:rPr>
                <w:rFonts w:ascii="Arial" w:hAnsi="Arial" w:cs="Arial"/>
                <w:b/>
                <w:sz w:val="20"/>
                <w:szCs w:val="20"/>
              </w:rPr>
              <w:t>PADRÃO</w:t>
            </w:r>
          </w:p>
        </w:tc>
        <w:tc>
          <w:tcPr>
            <w:tcW w:w="1245"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Arial" w:hAnsi="Arial" w:cs="Arial"/>
                <w:sz w:val="20"/>
                <w:szCs w:val="20"/>
              </w:rPr>
            </w:pPr>
            <w:r w:rsidRPr="000D7C3C">
              <w:rPr>
                <w:rFonts w:ascii="Arial" w:hAnsi="Arial" w:cs="Arial"/>
                <w:b/>
                <w:sz w:val="20"/>
                <w:szCs w:val="20"/>
              </w:rPr>
              <w:t>NÚMERO VAGAS</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134" w:rsidRPr="000D7C3C" w:rsidRDefault="009A3134" w:rsidP="00093846">
            <w:pPr>
              <w:jc w:val="center"/>
              <w:rPr>
                <w:rFonts w:ascii="Arial" w:hAnsi="Arial" w:cs="Arial"/>
                <w:sz w:val="20"/>
                <w:szCs w:val="20"/>
              </w:rPr>
            </w:pPr>
            <w:r w:rsidRPr="000D7C3C">
              <w:rPr>
                <w:rFonts w:ascii="Arial" w:hAnsi="Arial" w:cs="Arial"/>
                <w:b/>
                <w:sz w:val="20"/>
                <w:szCs w:val="20"/>
              </w:rPr>
              <w:t>CARGA HORÁRIA</w:t>
            </w:r>
          </w:p>
        </w:tc>
      </w:tr>
      <w:tr w:rsidR="009A3134" w:rsidRPr="00877E5A" w:rsidTr="00093846">
        <w:trPr>
          <w:cantSplit/>
          <w:trHeight w:val="203"/>
        </w:trPr>
        <w:tc>
          <w:tcPr>
            <w:tcW w:w="1935" w:type="dxa"/>
            <w:vMerge w:val="restart"/>
            <w:tcBorders>
              <w:top w:val="single" w:sz="4" w:space="0" w:color="000000"/>
              <w:left w:val="single" w:sz="4" w:space="0" w:color="000000"/>
              <w:bottom w:val="single" w:sz="4" w:space="0" w:color="000000"/>
            </w:tcBorders>
            <w:shd w:val="clear" w:color="auto" w:fill="auto"/>
            <w:textDirection w:val="tbRlV"/>
            <w:vAlign w:val="bottom"/>
          </w:tcPr>
          <w:p w:rsidR="009A3134" w:rsidRDefault="009A3134" w:rsidP="00093846">
            <w:pPr>
              <w:ind w:left="113"/>
              <w:jc w:val="center"/>
              <w:rPr>
                <w:rFonts w:ascii="Arial" w:hAnsi="Arial" w:cs="Arial"/>
                <w:b/>
                <w:sz w:val="20"/>
                <w:szCs w:val="20"/>
              </w:rPr>
            </w:pPr>
            <w:r w:rsidRPr="000D7C3C">
              <w:rPr>
                <w:rFonts w:ascii="Arial" w:hAnsi="Arial" w:cs="Arial"/>
                <w:b/>
                <w:sz w:val="20"/>
                <w:szCs w:val="20"/>
              </w:rPr>
              <w:t>ADMINISTRATIVO</w:t>
            </w:r>
          </w:p>
          <w:p w:rsidR="009A3134" w:rsidRPr="000D7C3C" w:rsidRDefault="009A3134" w:rsidP="00093846">
            <w:pPr>
              <w:ind w:left="113"/>
              <w:jc w:val="center"/>
              <w:rPr>
                <w:rFonts w:ascii="Arial" w:hAnsi="Arial" w:cs="Arial"/>
                <w:sz w:val="20"/>
                <w:szCs w:val="20"/>
              </w:rPr>
            </w:pPr>
          </w:p>
          <w:p w:rsidR="009A3134" w:rsidRPr="000D7C3C" w:rsidRDefault="009A3134" w:rsidP="00093846">
            <w:pPr>
              <w:jc w:val="both"/>
              <w:rPr>
                <w:rFonts w:ascii="Arial" w:hAnsi="Arial" w:cs="Arial"/>
                <w:b/>
                <w:sz w:val="20"/>
                <w:szCs w:val="20"/>
              </w:rPr>
            </w:pPr>
          </w:p>
          <w:p w:rsidR="009A3134" w:rsidRPr="000D7C3C" w:rsidRDefault="009A3134" w:rsidP="00093846">
            <w:pPr>
              <w:jc w:val="both"/>
              <w:rPr>
                <w:rFonts w:ascii="Arial" w:hAnsi="Arial" w:cs="Arial"/>
                <w:b/>
                <w:sz w:val="20"/>
                <w:szCs w:val="20"/>
              </w:rPr>
            </w:pPr>
          </w:p>
        </w:tc>
        <w:tc>
          <w:tcPr>
            <w:tcW w:w="3330" w:type="dxa"/>
            <w:tcBorders>
              <w:top w:val="single" w:sz="4" w:space="0" w:color="000000"/>
              <w:left w:val="single" w:sz="4" w:space="0" w:color="000000"/>
              <w:bottom w:val="single" w:sz="4" w:space="0" w:color="000000"/>
            </w:tcBorders>
            <w:shd w:val="clear" w:color="auto" w:fill="auto"/>
          </w:tcPr>
          <w:p w:rsidR="009A3134" w:rsidRPr="000D7C3C" w:rsidRDefault="009A3134" w:rsidP="00093846">
            <w:pPr>
              <w:jc w:val="both"/>
              <w:rPr>
                <w:rFonts w:ascii="Century Gothic" w:hAnsi="Century Gothic"/>
                <w:sz w:val="20"/>
                <w:szCs w:val="20"/>
              </w:rPr>
            </w:pPr>
            <w:r w:rsidRPr="000D7C3C">
              <w:rPr>
                <w:rFonts w:ascii="Century Gothic" w:hAnsi="Century Gothic" w:cs="Arial"/>
                <w:sz w:val="20"/>
                <w:szCs w:val="20"/>
              </w:rPr>
              <w:t>CONTADOR</w:t>
            </w:r>
          </w:p>
        </w:tc>
        <w:tc>
          <w:tcPr>
            <w:tcW w:w="1200"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09</w:t>
            </w:r>
          </w:p>
        </w:tc>
        <w:tc>
          <w:tcPr>
            <w:tcW w:w="1245"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02</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40</w:t>
            </w:r>
          </w:p>
        </w:tc>
      </w:tr>
      <w:tr w:rsidR="009A3134" w:rsidRPr="00877E5A" w:rsidTr="00093846">
        <w:trPr>
          <w:cantSplit/>
          <w:trHeight w:val="235"/>
        </w:trPr>
        <w:tc>
          <w:tcPr>
            <w:tcW w:w="1935" w:type="dxa"/>
            <w:vMerge/>
            <w:tcBorders>
              <w:top w:val="single" w:sz="4" w:space="0" w:color="000000"/>
              <w:left w:val="single" w:sz="4" w:space="0" w:color="000000"/>
              <w:bottom w:val="single" w:sz="4" w:space="0" w:color="000000"/>
            </w:tcBorders>
            <w:shd w:val="clear" w:color="auto" w:fill="auto"/>
          </w:tcPr>
          <w:p w:rsidR="009A3134" w:rsidRPr="000D7C3C" w:rsidRDefault="009A3134" w:rsidP="00093846">
            <w:pPr>
              <w:snapToGrid w:val="0"/>
              <w:jc w:val="both"/>
              <w:rPr>
                <w:rFonts w:ascii="Arial" w:hAnsi="Arial" w:cs="Arial"/>
                <w:sz w:val="20"/>
                <w:szCs w:val="20"/>
              </w:rPr>
            </w:pPr>
          </w:p>
        </w:tc>
        <w:tc>
          <w:tcPr>
            <w:tcW w:w="3330" w:type="dxa"/>
            <w:tcBorders>
              <w:top w:val="single" w:sz="4" w:space="0" w:color="000000"/>
              <w:left w:val="single" w:sz="4" w:space="0" w:color="000000"/>
              <w:bottom w:val="single" w:sz="4" w:space="0" w:color="000000"/>
            </w:tcBorders>
            <w:shd w:val="clear" w:color="auto" w:fill="auto"/>
          </w:tcPr>
          <w:p w:rsidR="009A3134" w:rsidRPr="000D7C3C" w:rsidRDefault="009A3134" w:rsidP="00093846">
            <w:pPr>
              <w:jc w:val="both"/>
              <w:rPr>
                <w:rFonts w:ascii="Century Gothic" w:hAnsi="Century Gothic"/>
                <w:sz w:val="20"/>
                <w:szCs w:val="20"/>
              </w:rPr>
            </w:pPr>
            <w:r w:rsidRPr="000D7C3C">
              <w:rPr>
                <w:rFonts w:ascii="Century Gothic" w:hAnsi="Century Gothic" w:cs="Arial"/>
                <w:sz w:val="20"/>
                <w:szCs w:val="20"/>
              </w:rPr>
              <w:t>ANALISTA DE INFORMÁTICA</w:t>
            </w:r>
          </w:p>
        </w:tc>
        <w:tc>
          <w:tcPr>
            <w:tcW w:w="1200"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09</w:t>
            </w:r>
          </w:p>
        </w:tc>
        <w:tc>
          <w:tcPr>
            <w:tcW w:w="1245"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01</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40</w:t>
            </w:r>
          </w:p>
        </w:tc>
      </w:tr>
      <w:tr w:rsidR="009A3134" w:rsidRPr="00877E5A" w:rsidTr="00093846">
        <w:trPr>
          <w:cantSplit/>
        </w:trPr>
        <w:tc>
          <w:tcPr>
            <w:tcW w:w="1935" w:type="dxa"/>
            <w:vMerge/>
            <w:tcBorders>
              <w:top w:val="single" w:sz="4" w:space="0" w:color="000000"/>
              <w:left w:val="single" w:sz="4" w:space="0" w:color="000000"/>
              <w:bottom w:val="single" w:sz="4" w:space="0" w:color="000000"/>
            </w:tcBorders>
            <w:shd w:val="clear" w:color="auto" w:fill="auto"/>
          </w:tcPr>
          <w:p w:rsidR="009A3134" w:rsidRPr="000D7C3C" w:rsidRDefault="009A3134" w:rsidP="00093846">
            <w:pPr>
              <w:snapToGrid w:val="0"/>
              <w:jc w:val="both"/>
              <w:rPr>
                <w:rFonts w:ascii="Arial" w:hAnsi="Arial" w:cs="Arial"/>
                <w:sz w:val="20"/>
                <w:szCs w:val="20"/>
              </w:rPr>
            </w:pPr>
          </w:p>
        </w:tc>
        <w:tc>
          <w:tcPr>
            <w:tcW w:w="3330" w:type="dxa"/>
            <w:tcBorders>
              <w:top w:val="single" w:sz="4" w:space="0" w:color="000000"/>
              <w:left w:val="single" w:sz="4" w:space="0" w:color="000000"/>
              <w:bottom w:val="single" w:sz="4" w:space="0" w:color="000000"/>
            </w:tcBorders>
            <w:shd w:val="clear" w:color="auto" w:fill="auto"/>
          </w:tcPr>
          <w:p w:rsidR="009A3134" w:rsidRPr="000D7C3C" w:rsidRDefault="009A3134" w:rsidP="00093846">
            <w:pPr>
              <w:jc w:val="both"/>
              <w:rPr>
                <w:rFonts w:ascii="Century Gothic" w:hAnsi="Century Gothic"/>
                <w:sz w:val="20"/>
                <w:szCs w:val="20"/>
              </w:rPr>
            </w:pPr>
            <w:r w:rsidRPr="000D7C3C">
              <w:rPr>
                <w:rFonts w:ascii="Century Gothic" w:hAnsi="Century Gothic" w:cs="Arial"/>
                <w:sz w:val="20"/>
                <w:szCs w:val="20"/>
              </w:rPr>
              <w:t>ADVOGADO</w:t>
            </w:r>
          </w:p>
        </w:tc>
        <w:tc>
          <w:tcPr>
            <w:tcW w:w="1200"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10</w:t>
            </w:r>
          </w:p>
        </w:tc>
        <w:tc>
          <w:tcPr>
            <w:tcW w:w="1245"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01</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40</w:t>
            </w:r>
          </w:p>
        </w:tc>
      </w:tr>
      <w:tr w:rsidR="009A3134" w:rsidRPr="00877E5A" w:rsidTr="00093846">
        <w:trPr>
          <w:cantSplit/>
          <w:trHeight w:val="203"/>
        </w:trPr>
        <w:tc>
          <w:tcPr>
            <w:tcW w:w="1935" w:type="dxa"/>
            <w:vMerge/>
            <w:tcBorders>
              <w:top w:val="single" w:sz="4" w:space="0" w:color="000000"/>
              <w:left w:val="single" w:sz="4" w:space="0" w:color="000000"/>
              <w:bottom w:val="single" w:sz="4" w:space="0" w:color="000000"/>
            </w:tcBorders>
            <w:shd w:val="clear" w:color="auto" w:fill="auto"/>
          </w:tcPr>
          <w:p w:rsidR="009A3134" w:rsidRPr="000D7C3C" w:rsidRDefault="009A3134" w:rsidP="00093846">
            <w:pPr>
              <w:snapToGrid w:val="0"/>
              <w:jc w:val="both"/>
              <w:rPr>
                <w:rFonts w:ascii="Arial" w:hAnsi="Arial" w:cs="Arial"/>
                <w:b/>
                <w:sz w:val="20"/>
                <w:szCs w:val="20"/>
              </w:rPr>
            </w:pPr>
          </w:p>
        </w:tc>
        <w:tc>
          <w:tcPr>
            <w:tcW w:w="3330" w:type="dxa"/>
            <w:tcBorders>
              <w:top w:val="single" w:sz="4" w:space="0" w:color="000000"/>
              <w:left w:val="single" w:sz="4" w:space="0" w:color="000000"/>
              <w:bottom w:val="single" w:sz="4" w:space="0" w:color="000000"/>
            </w:tcBorders>
            <w:shd w:val="clear" w:color="auto" w:fill="auto"/>
          </w:tcPr>
          <w:p w:rsidR="009A3134" w:rsidRPr="000D7C3C" w:rsidRDefault="009A3134" w:rsidP="00093846">
            <w:pPr>
              <w:jc w:val="both"/>
              <w:rPr>
                <w:rFonts w:ascii="Century Gothic" w:hAnsi="Century Gothic"/>
                <w:sz w:val="20"/>
                <w:szCs w:val="20"/>
              </w:rPr>
            </w:pPr>
            <w:r w:rsidRPr="000D7C3C">
              <w:rPr>
                <w:rFonts w:ascii="Century Gothic" w:hAnsi="Century Gothic" w:cs="Arial"/>
                <w:sz w:val="20"/>
                <w:szCs w:val="20"/>
              </w:rPr>
              <w:t>TÉCNICO ADMINISTRATIVO</w:t>
            </w:r>
          </w:p>
        </w:tc>
        <w:tc>
          <w:tcPr>
            <w:tcW w:w="1200"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08</w:t>
            </w:r>
          </w:p>
        </w:tc>
        <w:tc>
          <w:tcPr>
            <w:tcW w:w="1245"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05</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40</w:t>
            </w:r>
          </w:p>
        </w:tc>
      </w:tr>
      <w:tr w:rsidR="009A3134" w:rsidRPr="00877E5A" w:rsidTr="00093846">
        <w:trPr>
          <w:cantSplit/>
          <w:trHeight w:val="203"/>
        </w:trPr>
        <w:tc>
          <w:tcPr>
            <w:tcW w:w="1935" w:type="dxa"/>
            <w:vMerge/>
            <w:tcBorders>
              <w:top w:val="single" w:sz="4" w:space="0" w:color="000000"/>
              <w:left w:val="single" w:sz="4" w:space="0" w:color="000000"/>
              <w:bottom w:val="single" w:sz="4" w:space="0" w:color="000000"/>
            </w:tcBorders>
            <w:shd w:val="clear" w:color="auto" w:fill="auto"/>
          </w:tcPr>
          <w:p w:rsidR="009A3134" w:rsidRPr="000D7C3C" w:rsidRDefault="009A3134" w:rsidP="00093846">
            <w:pPr>
              <w:snapToGrid w:val="0"/>
              <w:jc w:val="both"/>
              <w:rPr>
                <w:rFonts w:ascii="Arial" w:hAnsi="Arial" w:cs="Arial"/>
                <w:b/>
                <w:sz w:val="20"/>
                <w:szCs w:val="20"/>
              </w:rPr>
            </w:pPr>
          </w:p>
        </w:tc>
        <w:tc>
          <w:tcPr>
            <w:tcW w:w="3330" w:type="dxa"/>
            <w:tcBorders>
              <w:top w:val="single" w:sz="4" w:space="0" w:color="000000"/>
              <w:left w:val="single" w:sz="4" w:space="0" w:color="000000"/>
              <w:bottom w:val="single" w:sz="4" w:space="0" w:color="000000"/>
            </w:tcBorders>
            <w:shd w:val="clear" w:color="auto" w:fill="auto"/>
          </w:tcPr>
          <w:p w:rsidR="009A3134" w:rsidRPr="000D7C3C" w:rsidRDefault="009A3134" w:rsidP="00093846">
            <w:pPr>
              <w:jc w:val="both"/>
              <w:rPr>
                <w:rFonts w:ascii="Century Gothic" w:hAnsi="Century Gothic"/>
                <w:sz w:val="20"/>
                <w:szCs w:val="20"/>
              </w:rPr>
            </w:pPr>
            <w:r w:rsidRPr="000D7C3C">
              <w:rPr>
                <w:rFonts w:ascii="Century Gothic" w:hAnsi="Century Gothic" w:cs="Arial"/>
                <w:sz w:val="20"/>
                <w:szCs w:val="20"/>
              </w:rPr>
              <w:t>TELEFONISTA</w:t>
            </w:r>
          </w:p>
        </w:tc>
        <w:tc>
          <w:tcPr>
            <w:tcW w:w="1200"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03</w:t>
            </w:r>
          </w:p>
        </w:tc>
        <w:tc>
          <w:tcPr>
            <w:tcW w:w="1245"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02</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40</w:t>
            </w:r>
          </w:p>
        </w:tc>
      </w:tr>
      <w:tr w:rsidR="009A3134" w:rsidRPr="00877E5A" w:rsidTr="00093846">
        <w:trPr>
          <w:cantSplit/>
          <w:trHeight w:val="269"/>
        </w:trPr>
        <w:tc>
          <w:tcPr>
            <w:tcW w:w="1935" w:type="dxa"/>
            <w:vMerge/>
            <w:tcBorders>
              <w:top w:val="single" w:sz="4" w:space="0" w:color="000000"/>
              <w:left w:val="single" w:sz="4" w:space="0" w:color="000000"/>
              <w:bottom w:val="single" w:sz="4" w:space="0" w:color="000000"/>
            </w:tcBorders>
            <w:shd w:val="clear" w:color="auto" w:fill="auto"/>
          </w:tcPr>
          <w:p w:rsidR="009A3134" w:rsidRPr="000D7C3C" w:rsidRDefault="009A3134" w:rsidP="00093846">
            <w:pPr>
              <w:snapToGrid w:val="0"/>
              <w:jc w:val="both"/>
              <w:rPr>
                <w:rFonts w:ascii="Arial" w:hAnsi="Arial" w:cs="Arial"/>
                <w:b/>
                <w:sz w:val="20"/>
                <w:szCs w:val="20"/>
              </w:rPr>
            </w:pPr>
          </w:p>
        </w:tc>
        <w:tc>
          <w:tcPr>
            <w:tcW w:w="3330" w:type="dxa"/>
            <w:tcBorders>
              <w:top w:val="single" w:sz="4" w:space="0" w:color="000000"/>
              <w:left w:val="single" w:sz="4" w:space="0" w:color="000000"/>
              <w:bottom w:val="single" w:sz="4" w:space="0" w:color="000000"/>
            </w:tcBorders>
            <w:shd w:val="clear" w:color="auto" w:fill="auto"/>
          </w:tcPr>
          <w:p w:rsidR="009A3134" w:rsidRPr="000D7C3C" w:rsidRDefault="009A3134" w:rsidP="00093846">
            <w:pPr>
              <w:jc w:val="both"/>
              <w:rPr>
                <w:rFonts w:ascii="Century Gothic" w:hAnsi="Century Gothic"/>
                <w:sz w:val="20"/>
                <w:szCs w:val="20"/>
              </w:rPr>
            </w:pPr>
            <w:r w:rsidRPr="000D7C3C">
              <w:rPr>
                <w:rFonts w:ascii="Century Gothic" w:hAnsi="Century Gothic" w:cs="Arial"/>
                <w:sz w:val="20"/>
                <w:szCs w:val="20"/>
              </w:rPr>
              <w:t>ALMOXARIFE</w:t>
            </w:r>
          </w:p>
        </w:tc>
        <w:tc>
          <w:tcPr>
            <w:tcW w:w="1200"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03</w:t>
            </w:r>
          </w:p>
        </w:tc>
        <w:tc>
          <w:tcPr>
            <w:tcW w:w="1245"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02</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40</w:t>
            </w:r>
          </w:p>
        </w:tc>
      </w:tr>
      <w:tr w:rsidR="009A3134" w:rsidRPr="00877E5A" w:rsidTr="00093846">
        <w:trPr>
          <w:cantSplit/>
          <w:trHeight w:val="315"/>
        </w:trPr>
        <w:tc>
          <w:tcPr>
            <w:tcW w:w="1935" w:type="dxa"/>
            <w:vMerge/>
            <w:tcBorders>
              <w:top w:val="single" w:sz="4" w:space="0" w:color="000000"/>
              <w:left w:val="single" w:sz="4" w:space="0" w:color="000000"/>
              <w:bottom w:val="single" w:sz="4" w:space="0" w:color="000000"/>
            </w:tcBorders>
            <w:shd w:val="clear" w:color="auto" w:fill="auto"/>
          </w:tcPr>
          <w:p w:rsidR="009A3134" w:rsidRPr="000D7C3C" w:rsidRDefault="009A3134" w:rsidP="00093846">
            <w:pPr>
              <w:snapToGrid w:val="0"/>
              <w:jc w:val="both"/>
              <w:rPr>
                <w:rFonts w:ascii="Arial" w:hAnsi="Arial" w:cs="Arial"/>
                <w:b/>
                <w:sz w:val="20"/>
                <w:szCs w:val="20"/>
              </w:rPr>
            </w:pPr>
          </w:p>
        </w:tc>
        <w:tc>
          <w:tcPr>
            <w:tcW w:w="3330" w:type="dxa"/>
            <w:tcBorders>
              <w:top w:val="single" w:sz="4" w:space="0" w:color="000000"/>
              <w:left w:val="single" w:sz="4" w:space="0" w:color="000000"/>
              <w:bottom w:val="single" w:sz="4" w:space="0" w:color="000000"/>
            </w:tcBorders>
            <w:shd w:val="clear" w:color="auto" w:fill="auto"/>
          </w:tcPr>
          <w:p w:rsidR="009A3134" w:rsidRPr="000D7C3C" w:rsidRDefault="009A3134" w:rsidP="00093846">
            <w:pPr>
              <w:jc w:val="both"/>
              <w:rPr>
                <w:rFonts w:ascii="Century Gothic" w:hAnsi="Century Gothic"/>
                <w:sz w:val="20"/>
                <w:szCs w:val="20"/>
              </w:rPr>
            </w:pPr>
            <w:r w:rsidRPr="000D7C3C">
              <w:rPr>
                <w:rFonts w:ascii="Century Gothic" w:hAnsi="Century Gothic" w:cs="Arial"/>
                <w:sz w:val="20"/>
                <w:szCs w:val="20"/>
              </w:rPr>
              <w:t>AGENTE ADMINISTRATIVO</w:t>
            </w:r>
          </w:p>
        </w:tc>
        <w:tc>
          <w:tcPr>
            <w:tcW w:w="1200"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05</w:t>
            </w:r>
          </w:p>
        </w:tc>
        <w:tc>
          <w:tcPr>
            <w:tcW w:w="1245"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bCs/>
                <w:sz w:val="20"/>
                <w:szCs w:val="20"/>
              </w:rPr>
              <w:t>15</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40</w:t>
            </w:r>
          </w:p>
        </w:tc>
      </w:tr>
      <w:tr w:rsidR="009A3134" w:rsidRPr="00877E5A" w:rsidTr="00093846">
        <w:trPr>
          <w:cantSplit/>
          <w:trHeight w:val="225"/>
        </w:trPr>
        <w:tc>
          <w:tcPr>
            <w:tcW w:w="1935" w:type="dxa"/>
            <w:vMerge/>
            <w:tcBorders>
              <w:top w:val="single" w:sz="4" w:space="0" w:color="000000"/>
              <w:left w:val="single" w:sz="4" w:space="0" w:color="000000"/>
              <w:bottom w:val="single" w:sz="4" w:space="0" w:color="000000"/>
            </w:tcBorders>
            <w:shd w:val="clear" w:color="auto" w:fill="auto"/>
          </w:tcPr>
          <w:p w:rsidR="009A3134" w:rsidRPr="000D7C3C" w:rsidRDefault="009A3134" w:rsidP="00093846">
            <w:pPr>
              <w:snapToGrid w:val="0"/>
              <w:jc w:val="both"/>
              <w:rPr>
                <w:rFonts w:ascii="Arial" w:hAnsi="Arial" w:cs="Arial"/>
                <w:b/>
                <w:sz w:val="20"/>
                <w:szCs w:val="20"/>
              </w:rPr>
            </w:pPr>
          </w:p>
        </w:tc>
        <w:tc>
          <w:tcPr>
            <w:tcW w:w="3330" w:type="dxa"/>
            <w:tcBorders>
              <w:top w:val="single" w:sz="4" w:space="0" w:color="000000"/>
              <w:left w:val="single" w:sz="4" w:space="0" w:color="000000"/>
              <w:bottom w:val="single" w:sz="4" w:space="0" w:color="000000"/>
            </w:tcBorders>
            <w:shd w:val="clear" w:color="auto" w:fill="auto"/>
          </w:tcPr>
          <w:p w:rsidR="009A3134" w:rsidRPr="000D7C3C" w:rsidRDefault="009A3134" w:rsidP="00093846">
            <w:pPr>
              <w:jc w:val="both"/>
              <w:rPr>
                <w:rFonts w:ascii="Century Gothic" w:hAnsi="Century Gothic"/>
                <w:sz w:val="20"/>
                <w:szCs w:val="20"/>
              </w:rPr>
            </w:pPr>
            <w:r w:rsidRPr="000D7C3C">
              <w:rPr>
                <w:rFonts w:ascii="Century Gothic" w:hAnsi="Century Gothic" w:cs="Arial"/>
                <w:sz w:val="20"/>
                <w:szCs w:val="20"/>
              </w:rPr>
              <w:t>AGENTE ADMINISTRATIVO DE CAMPO</w:t>
            </w:r>
          </w:p>
        </w:tc>
        <w:tc>
          <w:tcPr>
            <w:tcW w:w="1200"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05</w:t>
            </w:r>
          </w:p>
        </w:tc>
        <w:tc>
          <w:tcPr>
            <w:tcW w:w="1245"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06</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40</w:t>
            </w:r>
          </w:p>
        </w:tc>
      </w:tr>
      <w:tr w:rsidR="009A3134" w:rsidRPr="00877E5A" w:rsidTr="00093846">
        <w:trPr>
          <w:cantSplit/>
          <w:trHeight w:val="472"/>
        </w:trPr>
        <w:tc>
          <w:tcPr>
            <w:tcW w:w="1935" w:type="dxa"/>
            <w:vMerge w:val="restart"/>
            <w:tcBorders>
              <w:top w:val="single" w:sz="4" w:space="0" w:color="000000"/>
              <w:left w:val="single" w:sz="4" w:space="0" w:color="000000"/>
              <w:bottom w:val="single" w:sz="4" w:space="0" w:color="000000"/>
            </w:tcBorders>
            <w:shd w:val="clear" w:color="auto" w:fill="auto"/>
            <w:textDirection w:val="tbRlV"/>
            <w:vAlign w:val="center"/>
          </w:tcPr>
          <w:p w:rsidR="009A3134" w:rsidRPr="000D7C3C" w:rsidRDefault="009A3134" w:rsidP="00093846">
            <w:pPr>
              <w:snapToGrid w:val="0"/>
              <w:jc w:val="center"/>
              <w:rPr>
                <w:rFonts w:ascii="Arial" w:hAnsi="Arial" w:cs="Arial"/>
                <w:sz w:val="20"/>
                <w:szCs w:val="20"/>
              </w:rPr>
            </w:pPr>
            <w:r w:rsidRPr="000D7C3C">
              <w:rPr>
                <w:rFonts w:ascii="Arial" w:hAnsi="Arial" w:cs="Arial"/>
                <w:b/>
                <w:sz w:val="20"/>
                <w:szCs w:val="20"/>
              </w:rPr>
              <w:t>TÉCNICO</w:t>
            </w:r>
          </w:p>
        </w:tc>
        <w:tc>
          <w:tcPr>
            <w:tcW w:w="3330" w:type="dxa"/>
            <w:tcBorders>
              <w:top w:val="single" w:sz="4" w:space="0" w:color="000000"/>
              <w:left w:val="single" w:sz="4" w:space="0" w:color="000000"/>
              <w:bottom w:val="single" w:sz="4" w:space="0" w:color="000000"/>
            </w:tcBorders>
            <w:shd w:val="clear" w:color="auto" w:fill="auto"/>
          </w:tcPr>
          <w:p w:rsidR="009A3134" w:rsidRPr="000D7C3C" w:rsidRDefault="009A3134" w:rsidP="00093846">
            <w:pPr>
              <w:jc w:val="both"/>
              <w:rPr>
                <w:rFonts w:ascii="Century Gothic" w:hAnsi="Century Gothic"/>
                <w:sz w:val="20"/>
                <w:szCs w:val="20"/>
              </w:rPr>
            </w:pPr>
            <w:r w:rsidRPr="000D7C3C">
              <w:rPr>
                <w:rFonts w:ascii="Century Gothic" w:hAnsi="Century Gothic" w:cs="Arial"/>
                <w:sz w:val="20"/>
                <w:szCs w:val="20"/>
              </w:rPr>
              <w:t>ENGENHEIRO CIVIL</w:t>
            </w:r>
          </w:p>
        </w:tc>
        <w:tc>
          <w:tcPr>
            <w:tcW w:w="1200"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09</w:t>
            </w:r>
          </w:p>
        </w:tc>
        <w:tc>
          <w:tcPr>
            <w:tcW w:w="1245"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02</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40</w:t>
            </w:r>
          </w:p>
        </w:tc>
      </w:tr>
      <w:tr w:rsidR="009A3134" w:rsidRPr="00877E5A" w:rsidTr="00093846">
        <w:trPr>
          <w:cantSplit/>
          <w:trHeight w:val="494"/>
        </w:trPr>
        <w:tc>
          <w:tcPr>
            <w:tcW w:w="1935" w:type="dxa"/>
            <w:vMerge/>
            <w:tcBorders>
              <w:top w:val="single" w:sz="4" w:space="0" w:color="000000"/>
              <w:left w:val="single" w:sz="4" w:space="0" w:color="000000"/>
              <w:bottom w:val="single" w:sz="4" w:space="0" w:color="000000"/>
            </w:tcBorders>
            <w:shd w:val="clear" w:color="auto" w:fill="auto"/>
            <w:textDirection w:val="tbRlV"/>
            <w:vAlign w:val="center"/>
          </w:tcPr>
          <w:p w:rsidR="009A3134" w:rsidRPr="000D7C3C" w:rsidRDefault="009A3134" w:rsidP="00093846">
            <w:pPr>
              <w:snapToGrid w:val="0"/>
              <w:jc w:val="both"/>
              <w:rPr>
                <w:rFonts w:ascii="Arial" w:hAnsi="Arial" w:cs="Arial"/>
                <w:b/>
                <w:sz w:val="20"/>
                <w:szCs w:val="20"/>
              </w:rPr>
            </w:pPr>
          </w:p>
        </w:tc>
        <w:tc>
          <w:tcPr>
            <w:tcW w:w="3330" w:type="dxa"/>
            <w:tcBorders>
              <w:top w:val="single" w:sz="4" w:space="0" w:color="000000"/>
              <w:left w:val="single" w:sz="4" w:space="0" w:color="000000"/>
              <w:bottom w:val="single" w:sz="4" w:space="0" w:color="000000"/>
            </w:tcBorders>
            <w:shd w:val="clear" w:color="auto" w:fill="auto"/>
          </w:tcPr>
          <w:p w:rsidR="009A3134" w:rsidRPr="000D7C3C" w:rsidRDefault="009A3134" w:rsidP="00093846">
            <w:pPr>
              <w:jc w:val="both"/>
              <w:rPr>
                <w:rFonts w:ascii="Century Gothic" w:hAnsi="Century Gothic"/>
                <w:sz w:val="20"/>
                <w:szCs w:val="20"/>
              </w:rPr>
            </w:pPr>
            <w:r w:rsidRPr="000D7C3C">
              <w:rPr>
                <w:rFonts w:ascii="Century Gothic" w:hAnsi="Century Gothic" w:cs="Arial"/>
                <w:sz w:val="20"/>
                <w:szCs w:val="20"/>
              </w:rPr>
              <w:t>QUÍMICO</w:t>
            </w:r>
          </w:p>
        </w:tc>
        <w:tc>
          <w:tcPr>
            <w:tcW w:w="1200"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09</w:t>
            </w:r>
          </w:p>
        </w:tc>
        <w:tc>
          <w:tcPr>
            <w:tcW w:w="1245"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01</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40</w:t>
            </w:r>
          </w:p>
        </w:tc>
      </w:tr>
      <w:tr w:rsidR="009A3134" w:rsidRPr="00877E5A" w:rsidTr="00093846">
        <w:trPr>
          <w:cantSplit/>
          <w:trHeight w:val="421"/>
        </w:trPr>
        <w:tc>
          <w:tcPr>
            <w:tcW w:w="1935" w:type="dxa"/>
            <w:vMerge/>
            <w:tcBorders>
              <w:top w:val="single" w:sz="4" w:space="0" w:color="000000"/>
              <w:left w:val="single" w:sz="4" w:space="0" w:color="000000"/>
              <w:bottom w:val="single" w:sz="4" w:space="0" w:color="000000"/>
            </w:tcBorders>
            <w:shd w:val="clear" w:color="auto" w:fill="auto"/>
            <w:textDirection w:val="tbRlV"/>
            <w:vAlign w:val="center"/>
          </w:tcPr>
          <w:p w:rsidR="009A3134" w:rsidRPr="000D7C3C" w:rsidRDefault="009A3134" w:rsidP="00093846">
            <w:pPr>
              <w:snapToGrid w:val="0"/>
              <w:jc w:val="both"/>
              <w:rPr>
                <w:rFonts w:ascii="Arial" w:hAnsi="Arial" w:cs="Arial"/>
                <w:b/>
                <w:sz w:val="20"/>
                <w:szCs w:val="20"/>
              </w:rPr>
            </w:pPr>
          </w:p>
        </w:tc>
        <w:tc>
          <w:tcPr>
            <w:tcW w:w="3330" w:type="dxa"/>
            <w:tcBorders>
              <w:top w:val="single" w:sz="4" w:space="0" w:color="000000"/>
              <w:left w:val="single" w:sz="4" w:space="0" w:color="000000"/>
              <w:bottom w:val="single" w:sz="4" w:space="0" w:color="000000"/>
            </w:tcBorders>
            <w:shd w:val="clear" w:color="auto" w:fill="auto"/>
          </w:tcPr>
          <w:p w:rsidR="009A3134" w:rsidRPr="000D7C3C" w:rsidRDefault="009A3134" w:rsidP="00093846">
            <w:pPr>
              <w:jc w:val="both"/>
              <w:rPr>
                <w:rFonts w:ascii="Century Gothic" w:hAnsi="Century Gothic"/>
                <w:sz w:val="20"/>
                <w:szCs w:val="20"/>
              </w:rPr>
            </w:pPr>
            <w:r w:rsidRPr="000D7C3C">
              <w:rPr>
                <w:rFonts w:ascii="Century Gothic" w:hAnsi="Century Gothic" w:cs="Arial"/>
                <w:sz w:val="20"/>
                <w:szCs w:val="20"/>
              </w:rPr>
              <w:t>TÉCNICO QUÍMICO</w:t>
            </w:r>
          </w:p>
        </w:tc>
        <w:tc>
          <w:tcPr>
            <w:tcW w:w="1200"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08</w:t>
            </w:r>
          </w:p>
        </w:tc>
        <w:tc>
          <w:tcPr>
            <w:tcW w:w="1245"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02</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40</w:t>
            </w:r>
          </w:p>
        </w:tc>
      </w:tr>
      <w:tr w:rsidR="009A3134" w:rsidRPr="00877E5A" w:rsidTr="00093846">
        <w:trPr>
          <w:cantSplit/>
          <w:trHeight w:val="421"/>
        </w:trPr>
        <w:tc>
          <w:tcPr>
            <w:tcW w:w="1935" w:type="dxa"/>
            <w:vMerge/>
            <w:tcBorders>
              <w:top w:val="single" w:sz="4" w:space="0" w:color="000000"/>
              <w:left w:val="single" w:sz="4" w:space="0" w:color="000000"/>
              <w:bottom w:val="single" w:sz="4" w:space="0" w:color="000000"/>
            </w:tcBorders>
            <w:shd w:val="clear" w:color="auto" w:fill="auto"/>
            <w:textDirection w:val="tbRlV"/>
            <w:vAlign w:val="center"/>
          </w:tcPr>
          <w:p w:rsidR="009A3134" w:rsidRPr="000D7C3C" w:rsidRDefault="009A3134" w:rsidP="00093846">
            <w:pPr>
              <w:snapToGrid w:val="0"/>
              <w:jc w:val="both"/>
              <w:rPr>
                <w:rFonts w:ascii="Arial" w:hAnsi="Arial" w:cs="Arial"/>
                <w:b/>
                <w:sz w:val="20"/>
                <w:szCs w:val="20"/>
              </w:rPr>
            </w:pPr>
          </w:p>
        </w:tc>
        <w:tc>
          <w:tcPr>
            <w:tcW w:w="3330" w:type="dxa"/>
            <w:tcBorders>
              <w:left w:val="single" w:sz="4" w:space="0" w:color="000000"/>
              <w:bottom w:val="single" w:sz="4" w:space="0" w:color="000000"/>
            </w:tcBorders>
            <w:shd w:val="clear" w:color="auto" w:fill="auto"/>
          </w:tcPr>
          <w:p w:rsidR="009A3134" w:rsidRPr="000D7C3C" w:rsidRDefault="009A3134" w:rsidP="00093846">
            <w:pPr>
              <w:jc w:val="both"/>
              <w:rPr>
                <w:rFonts w:ascii="Century Gothic" w:hAnsi="Century Gothic"/>
                <w:sz w:val="20"/>
                <w:szCs w:val="20"/>
              </w:rPr>
            </w:pPr>
            <w:r w:rsidRPr="000D7C3C">
              <w:rPr>
                <w:rFonts w:ascii="Century Gothic" w:hAnsi="Century Gothic" w:cs="Arial"/>
                <w:sz w:val="20"/>
                <w:szCs w:val="20"/>
              </w:rPr>
              <w:t>TÉCNICO EM SANEAMENTO</w:t>
            </w:r>
          </w:p>
        </w:tc>
        <w:tc>
          <w:tcPr>
            <w:tcW w:w="1200" w:type="dxa"/>
            <w:tcBorders>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08</w:t>
            </w:r>
          </w:p>
        </w:tc>
        <w:tc>
          <w:tcPr>
            <w:tcW w:w="1245" w:type="dxa"/>
            <w:tcBorders>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01</w:t>
            </w:r>
          </w:p>
        </w:tc>
        <w:tc>
          <w:tcPr>
            <w:tcW w:w="1495" w:type="dxa"/>
            <w:tcBorders>
              <w:left w:val="single" w:sz="4" w:space="0" w:color="000000"/>
              <w:bottom w:val="single" w:sz="4" w:space="0" w:color="000000"/>
              <w:right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40</w:t>
            </w:r>
          </w:p>
        </w:tc>
      </w:tr>
      <w:tr w:rsidR="009A3134" w:rsidRPr="00877E5A" w:rsidTr="00093846">
        <w:trPr>
          <w:cantSplit/>
          <w:trHeight w:val="495"/>
        </w:trPr>
        <w:tc>
          <w:tcPr>
            <w:tcW w:w="1935" w:type="dxa"/>
            <w:vMerge w:val="restart"/>
            <w:tcBorders>
              <w:top w:val="single" w:sz="4" w:space="0" w:color="000000"/>
              <w:left w:val="single" w:sz="4" w:space="0" w:color="000000"/>
              <w:bottom w:val="single" w:sz="4" w:space="0" w:color="000000"/>
            </w:tcBorders>
            <w:shd w:val="clear" w:color="auto" w:fill="auto"/>
            <w:textDirection w:val="tbRlV"/>
            <w:vAlign w:val="center"/>
          </w:tcPr>
          <w:p w:rsidR="009A3134" w:rsidRPr="000D7C3C" w:rsidRDefault="009A3134" w:rsidP="00093846">
            <w:pPr>
              <w:snapToGrid w:val="0"/>
              <w:jc w:val="center"/>
              <w:rPr>
                <w:rFonts w:ascii="Arial" w:hAnsi="Arial" w:cs="Arial"/>
                <w:sz w:val="20"/>
                <w:szCs w:val="20"/>
              </w:rPr>
            </w:pPr>
            <w:r w:rsidRPr="000D7C3C">
              <w:rPr>
                <w:rFonts w:ascii="Arial" w:hAnsi="Arial" w:cs="Arial"/>
                <w:b/>
                <w:sz w:val="20"/>
                <w:szCs w:val="20"/>
              </w:rPr>
              <w:t>OPERACIONAL</w:t>
            </w:r>
          </w:p>
        </w:tc>
        <w:tc>
          <w:tcPr>
            <w:tcW w:w="3330" w:type="dxa"/>
            <w:tcBorders>
              <w:top w:val="single" w:sz="4" w:space="0" w:color="000000"/>
              <w:left w:val="single" w:sz="4" w:space="0" w:color="000000"/>
              <w:bottom w:val="single" w:sz="4" w:space="0" w:color="000000"/>
            </w:tcBorders>
            <w:shd w:val="clear" w:color="auto" w:fill="auto"/>
          </w:tcPr>
          <w:p w:rsidR="009A3134" w:rsidRPr="000D7C3C" w:rsidRDefault="009A3134" w:rsidP="00093846">
            <w:pPr>
              <w:jc w:val="both"/>
              <w:rPr>
                <w:rFonts w:ascii="Century Gothic" w:hAnsi="Century Gothic"/>
                <w:sz w:val="20"/>
                <w:szCs w:val="20"/>
              </w:rPr>
            </w:pPr>
            <w:r w:rsidRPr="000D7C3C">
              <w:rPr>
                <w:rFonts w:ascii="Century Gothic" w:hAnsi="Century Gothic" w:cs="Arial"/>
                <w:sz w:val="20"/>
                <w:szCs w:val="20"/>
              </w:rPr>
              <w:t>AGENTE DE PRODUÇÃO E OPERAÇÃO</w:t>
            </w:r>
          </w:p>
        </w:tc>
        <w:tc>
          <w:tcPr>
            <w:tcW w:w="1200"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04</w:t>
            </w:r>
          </w:p>
        </w:tc>
        <w:tc>
          <w:tcPr>
            <w:tcW w:w="1245"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27</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40</w:t>
            </w:r>
          </w:p>
          <w:p w:rsidR="009A3134" w:rsidRPr="000D7C3C" w:rsidRDefault="009A3134" w:rsidP="00093846">
            <w:pPr>
              <w:jc w:val="center"/>
              <w:rPr>
                <w:rFonts w:ascii="Century Gothic" w:hAnsi="Century Gothic" w:cs="Arial"/>
                <w:sz w:val="20"/>
                <w:szCs w:val="20"/>
              </w:rPr>
            </w:pPr>
          </w:p>
        </w:tc>
      </w:tr>
      <w:tr w:rsidR="009A3134" w:rsidRPr="00877E5A" w:rsidTr="00093846">
        <w:trPr>
          <w:cantSplit/>
          <w:trHeight w:val="285"/>
        </w:trPr>
        <w:tc>
          <w:tcPr>
            <w:tcW w:w="1935" w:type="dxa"/>
            <w:vMerge/>
            <w:tcBorders>
              <w:top w:val="single" w:sz="4" w:space="0" w:color="000000"/>
              <w:left w:val="single" w:sz="4" w:space="0" w:color="000000"/>
              <w:bottom w:val="single" w:sz="4" w:space="0" w:color="000000"/>
            </w:tcBorders>
            <w:shd w:val="clear" w:color="auto" w:fill="auto"/>
          </w:tcPr>
          <w:p w:rsidR="009A3134" w:rsidRPr="000D7C3C" w:rsidRDefault="009A3134" w:rsidP="00093846">
            <w:pPr>
              <w:snapToGrid w:val="0"/>
              <w:jc w:val="both"/>
              <w:rPr>
                <w:rFonts w:ascii="Arial" w:hAnsi="Arial" w:cs="Arial"/>
                <w:sz w:val="20"/>
                <w:szCs w:val="20"/>
              </w:rPr>
            </w:pPr>
          </w:p>
        </w:tc>
        <w:tc>
          <w:tcPr>
            <w:tcW w:w="3330" w:type="dxa"/>
            <w:tcBorders>
              <w:top w:val="single" w:sz="4" w:space="0" w:color="000000"/>
              <w:left w:val="single" w:sz="4" w:space="0" w:color="000000"/>
              <w:bottom w:val="single" w:sz="4" w:space="0" w:color="000000"/>
            </w:tcBorders>
            <w:shd w:val="clear" w:color="auto" w:fill="auto"/>
          </w:tcPr>
          <w:p w:rsidR="009A3134" w:rsidRPr="000D7C3C" w:rsidRDefault="009A3134" w:rsidP="00093846">
            <w:pPr>
              <w:jc w:val="both"/>
              <w:rPr>
                <w:rFonts w:ascii="Century Gothic" w:hAnsi="Century Gothic"/>
                <w:sz w:val="20"/>
                <w:szCs w:val="20"/>
              </w:rPr>
            </w:pPr>
            <w:r w:rsidRPr="000D7C3C">
              <w:rPr>
                <w:rFonts w:ascii="Century Gothic" w:hAnsi="Century Gothic" w:cs="Arial"/>
                <w:sz w:val="20"/>
                <w:szCs w:val="20"/>
              </w:rPr>
              <w:t>OPERADOR DE TRATOR E  ESCAVADEIRA</w:t>
            </w:r>
          </w:p>
        </w:tc>
        <w:tc>
          <w:tcPr>
            <w:tcW w:w="1200"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06</w:t>
            </w:r>
          </w:p>
        </w:tc>
        <w:tc>
          <w:tcPr>
            <w:tcW w:w="1245"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03</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40</w:t>
            </w:r>
          </w:p>
        </w:tc>
      </w:tr>
      <w:tr w:rsidR="009A3134" w:rsidRPr="00877E5A" w:rsidTr="00093846">
        <w:trPr>
          <w:cantSplit/>
          <w:trHeight w:val="270"/>
        </w:trPr>
        <w:tc>
          <w:tcPr>
            <w:tcW w:w="1935" w:type="dxa"/>
            <w:vMerge/>
            <w:tcBorders>
              <w:top w:val="single" w:sz="4" w:space="0" w:color="000000"/>
              <w:left w:val="single" w:sz="4" w:space="0" w:color="000000"/>
              <w:bottom w:val="single" w:sz="4" w:space="0" w:color="000000"/>
            </w:tcBorders>
            <w:shd w:val="clear" w:color="auto" w:fill="auto"/>
          </w:tcPr>
          <w:p w:rsidR="009A3134" w:rsidRPr="000D7C3C" w:rsidRDefault="009A3134" w:rsidP="00093846">
            <w:pPr>
              <w:snapToGrid w:val="0"/>
              <w:jc w:val="both"/>
              <w:rPr>
                <w:rFonts w:ascii="Arial" w:hAnsi="Arial" w:cs="Arial"/>
                <w:sz w:val="20"/>
                <w:szCs w:val="20"/>
              </w:rPr>
            </w:pPr>
          </w:p>
        </w:tc>
        <w:tc>
          <w:tcPr>
            <w:tcW w:w="3330" w:type="dxa"/>
            <w:tcBorders>
              <w:top w:val="single" w:sz="4" w:space="0" w:color="000000"/>
              <w:left w:val="single" w:sz="4" w:space="0" w:color="000000"/>
              <w:bottom w:val="single" w:sz="4" w:space="0" w:color="000000"/>
            </w:tcBorders>
            <w:shd w:val="clear" w:color="auto" w:fill="auto"/>
          </w:tcPr>
          <w:p w:rsidR="009A3134" w:rsidRPr="000D7C3C" w:rsidRDefault="009A3134" w:rsidP="00093846">
            <w:pPr>
              <w:jc w:val="both"/>
              <w:rPr>
                <w:rFonts w:ascii="Century Gothic" w:hAnsi="Century Gothic"/>
                <w:sz w:val="20"/>
                <w:szCs w:val="20"/>
              </w:rPr>
            </w:pPr>
            <w:r w:rsidRPr="000D7C3C">
              <w:rPr>
                <w:rFonts w:ascii="Century Gothic" w:hAnsi="Century Gothic" w:cs="Arial"/>
                <w:sz w:val="20"/>
                <w:szCs w:val="20"/>
              </w:rPr>
              <w:t>MECÂNICO DE OPERAÇÃO</w:t>
            </w:r>
          </w:p>
        </w:tc>
        <w:tc>
          <w:tcPr>
            <w:tcW w:w="1200"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07</w:t>
            </w:r>
          </w:p>
        </w:tc>
        <w:tc>
          <w:tcPr>
            <w:tcW w:w="1245"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01</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40</w:t>
            </w:r>
          </w:p>
        </w:tc>
      </w:tr>
      <w:tr w:rsidR="009A3134" w:rsidRPr="00877E5A" w:rsidTr="00093846">
        <w:trPr>
          <w:cantSplit/>
          <w:trHeight w:val="270"/>
        </w:trPr>
        <w:tc>
          <w:tcPr>
            <w:tcW w:w="1935" w:type="dxa"/>
            <w:vMerge/>
            <w:tcBorders>
              <w:top w:val="single" w:sz="4" w:space="0" w:color="000000"/>
              <w:left w:val="single" w:sz="4" w:space="0" w:color="000000"/>
              <w:bottom w:val="single" w:sz="4" w:space="0" w:color="000000"/>
            </w:tcBorders>
            <w:shd w:val="clear" w:color="auto" w:fill="auto"/>
          </w:tcPr>
          <w:p w:rsidR="009A3134" w:rsidRPr="000D7C3C" w:rsidRDefault="009A3134" w:rsidP="00093846">
            <w:pPr>
              <w:snapToGrid w:val="0"/>
              <w:jc w:val="both"/>
              <w:rPr>
                <w:rFonts w:ascii="Arial" w:hAnsi="Arial" w:cs="Arial"/>
                <w:sz w:val="20"/>
                <w:szCs w:val="20"/>
              </w:rPr>
            </w:pPr>
          </w:p>
        </w:tc>
        <w:tc>
          <w:tcPr>
            <w:tcW w:w="3330" w:type="dxa"/>
            <w:tcBorders>
              <w:top w:val="single" w:sz="4" w:space="0" w:color="000000"/>
              <w:left w:val="single" w:sz="4" w:space="0" w:color="000000"/>
              <w:bottom w:val="single" w:sz="4" w:space="0" w:color="000000"/>
            </w:tcBorders>
            <w:shd w:val="clear" w:color="auto" w:fill="auto"/>
          </w:tcPr>
          <w:p w:rsidR="009A3134" w:rsidRPr="000D7C3C" w:rsidRDefault="009A3134" w:rsidP="00093846">
            <w:pPr>
              <w:jc w:val="both"/>
              <w:rPr>
                <w:rFonts w:ascii="Century Gothic" w:hAnsi="Century Gothic"/>
                <w:sz w:val="20"/>
                <w:szCs w:val="20"/>
              </w:rPr>
            </w:pPr>
            <w:r w:rsidRPr="000D7C3C">
              <w:rPr>
                <w:rFonts w:ascii="Century Gothic" w:hAnsi="Century Gothic" w:cs="Arial"/>
                <w:sz w:val="20"/>
                <w:szCs w:val="20"/>
              </w:rPr>
              <w:t>ELETRICISTA DE OPERAÇÃO</w:t>
            </w:r>
          </w:p>
        </w:tc>
        <w:tc>
          <w:tcPr>
            <w:tcW w:w="1200"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07</w:t>
            </w:r>
          </w:p>
        </w:tc>
        <w:tc>
          <w:tcPr>
            <w:tcW w:w="1245" w:type="dxa"/>
            <w:tcBorders>
              <w:top w:val="single" w:sz="4" w:space="0" w:color="000000"/>
              <w:left w:val="single" w:sz="4" w:space="0" w:color="000000"/>
              <w:bottom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bCs/>
                <w:sz w:val="20"/>
                <w:szCs w:val="20"/>
              </w:rPr>
              <w:t>02</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134" w:rsidRPr="000D7C3C" w:rsidRDefault="009A3134" w:rsidP="00093846">
            <w:pPr>
              <w:jc w:val="center"/>
              <w:rPr>
                <w:rFonts w:ascii="Century Gothic" w:hAnsi="Century Gothic"/>
                <w:sz w:val="20"/>
                <w:szCs w:val="20"/>
              </w:rPr>
            </w:pPr>
            <w:r w:rsidRPr="000D7C3C">
              <w:rPr>
                <w:rFonts w:ascii="Century Gothic" w:hAnsi="Century Gothic" w:cs="Arial"/>
                <w:sz w:val="20"/>
                <w:szCs w:val="20"/>
              </w:rPr>
              <w:t>40</w:t>
            </w:r>
          </w:p>
        </w:tc>
      </w:tr>
    </w:tbl>
    <w:p w:rsidR="009A3134" w:rsidRPr="000D7C3C" w:rsidRDefault="009A3134" w:rsidP="009A3134">
      <w:pPr>
        <w:pStyle w:val="Corpodetexto"/>
        <w:ind w:firstLine="1418"/>
        <w:rPr>
          <w:rFonts w:ascii="Century Gothic" w:hAnsi="Century Gothic"/>
          <w:bCs/>
          <w:sz w:val="21"/>
          <w:szCs w:val="21"/>
        </w:rPr>
      </w:pPr>
    </w:p>
    <w:p w:rsidR="009A3134" w:rsidRDefault="009A3134" w:rsidP="00030516">
      <w:pPr>
        <w:pStyle w:val="Corpodetexto"/>
        <w:ind w:firstLine="1418"/>
        <w:jc w:val="both"/>
        <w:rPr>
          <w:rFonts w:ascii="Century Gothic" w:eastAsia="Arial" w:hAnsi="Century Gothic"/>
          <w:bCs/>
          <w:sz w:val="21"/>
          <w:szCs w:val="21"/>
        </w:rPr>
      </w:pPr>
      <w:r w:rsidRPr="000D7C3C">
        <w:rPr>
          <w:rFonts w:ascii="Century Gothic" w:eastAsia="Arial" w:hAnsi="Century Gothic"/>
          <w:bCs/>
          <w:sz w:val="21"/>
          <w:szCs w:val="21"/>
        </w:rPr>
        <w:t xml:space="preserve">Art. 6º </w:t>
      </w:r>
      <w:r w:rsidR="00030516" w:rsidRPr="00030516">
        <w:rPr>
          <w:rFonts w:ascii="Century Gothic" w:eastAsia="Arial" w:hAnsi="Century Gothic"/>
          <w:bCs/>
          <w:sz w:val="21"/>
          <w:szCs w:val="21"/>
        </w:rPr>
        <w:t>Altera o art. 8º, da Lei n.º 4.423, de 28 de março de 2013, e extingue o cargo em comissão de assessor de comunicação, que passará a contar com a seguinte redação:</w:t>
      </w:r>
    </w:p>
    <w:p w:rsidR="00030516" w:rsidRDefault="00030516" w:rsidP="009A3134">
      <w:pPr>
        <w:pStyle w:val="Corpodetexto"/>
        <w:ind w:firstLine="1418"/>
        <w:rPr>
          <w:rFonts w:ascii="Century Gothic" w:eastAsia="Arial" w:hAnsi="Century Gothic"/>
          <w:bCs/>
          <w:sz w:val="21"/>
          <w:szCs w:val="21"/>
        </w:rPr>
      </w:pPr>
    </w:p>
    <w:p w:rsidR="009A3134" w:rsidRPr="008B13E4" w:rsidRDefault="009A3134" w:rsidP="009A3134">
      <w:pPr>
        <w:pStyle w:val="Recuodecorpodetexto21"/>
        <w:widowControl w:val="0"/>
        <w:tabs>
          <w:tab w:val="left" w:pos="8222"/>
        </w:tabs>
        <w:spacing w:before="120"/>
        <w:ind w:left="1418" w:right="112"/>
        <w:rPr>
          <w:rFonts w:ascii="Century Gothic" w:hAnsi="Century Gothic"/>
          <w:b w:val="0"/>
          <w:sz w:val="20"/>
          <w:szCs w:val="20"/>
        </w:rPr>
      </w:pPr>
      <w:r w:rsidRPr="008B13E4">
        <w:rPr>
          <w:rStyle w:val="Caracteresdenotaderodap"/>
          <w:rFonts w:ascii="Century Gothic" w:eastAsia="Arial" w:hAnsi="Century Gothic" w:cs="Arial"/>
          <w:b w:val="0"/>
          <w:i/>
          <w:iCs/>
          <w:color w:val="000000"/>
          <w:sz w:val="20"/>
          <w:szCs w:val="20"/>
          <w:vertAlign w:val="baseline"/>
        </w:rPr>
        <w:t>“Art. 8º De acordo com o art. 37, II, da Constituição Federal, a estrutura administrativa comportará os seguintes cargos em Comissão, de livre nomeação e exoneração do Prefeito, a saber:</w:t>
      </w:r>
    </w:p>
    <w:p w:rsidR="009A3134" w:rsidRPr="008B13E4" w:rsidRDefault="009A3134" w:rsidP="009A3134">
      <w:pPr>
        <w:pStyle w:val="Recuodecorpodetexto21"/>
        <w:widowControl w:val="0"/>
        <w:spacing w:before="60"/>
        <w:ind w:left="1418" w:right="624"/>
        <w:rPr>
          <w:rFonts w:ascii="Century Gothic" w:hAnsi="Century Gothic"/>
          <w:b w:val="0"/>
          <w:sz w:val="20"/>
          <w:szCs w:val="20"/>
        </w:rPr>
      </w:pPr>
      <w:r w:rsidRPr="008B13E4">
        <w:rPr>
          <w:rStyle w:val="Caracteresdenotaderodap"/>
          <w:rFonts w:ascii="Century Gothic" w:eastAsia="Arial" w:hAnsi="Century Gothic" w:cs="Arial"/>
          <w:b w:val="0"/>
          <w:i/>
          <w:iCs/>
          <w:color w:val="000000"/>
          <w:sz w:val="20"/>
          <w:szCs w:val="20"/>
          <w:vertAlign w:val="baseline"/>
        </w:rPr>
        <w:t>I. Diretor Executivo;</w:t>
      </w:r>
    </w:p>
    <w:p w:rsidR="009A3134" w:rsidRPr="008B13E4" w:rsidRDefault="009A3134" w:rsidP="009A3134">
      <w:pPr>
        <w:pStyle w:val="Recuodecorpodetexto21"/>
        <w:widowControl w:val="0"/>
        <w:spacing w:before="60"/>
        <w:ind w:left="1418" w:right="624"/>
        <w:rPr>
          <w:rFonts w:ascii="Century Gothic" w:hAnsi="Century Gothic"/>
          <w:b w:val="0"/>
          <w:sz w:val="20"/>
          <w:szCs w:val="20"/>
        </w:rPr>
      </w:pPr>
      <w:r w:rsidRPr="008B13E4">
        <w:rPr>
          <w:rStyle w:val="Caracteresdenotaderodap"/>
          <w:rFonts w:ascii="Century Gothic" w:eastAsia="Arial" w:hAnsi="Century Gothic" w:cs="Arial"/>
          <w:b w:val="0"/>
          <w:i/>
          <w:iCs/>
          <w:color w:val="000000"/>
          <w:sz w:val="20"/>
          <w:szCs w:val="20"/>
          <w:vertAlign w:val="baseline"/>
        </w:rPr>
        <w:t>II. Diretor do Departamento de Administração e Finanças;</w:t>
      </w:r>
    </w:p>
    <w:p w:rsidR="009A3134" w:rsidRPr="008B13E4" w:rsidRDefault="009A3134" w:rsidP="009A3134">
      <w:pPr>
        <w:pStyle w:val="Recuodecorpodetexto21"/>
        <w:widowControl w:val="0"/>
        <w:spacing w:before="60"/>
        <w:ind w:left="1418" w:right="624"/>
        <w:rPr>
          <w:rFonts w:ascii="Century Gothic" w:hAnsi="Century Gothic"/>
          <w:b w:val="0"/>
          <w:sz w:val="20"/>
          <w:szCs w:val="20"/>
        </w:rPr>
      </w:pPr>
      <w:r w:rsidRPr="008B13E4">
        <w:rPr>
          <w:rStyle w:val="Caracteresdenotaderodap"/>
          <w:rFonts w:ascii="Century Gothic" w:eastAsia="Arial" w:hAnsi="Century Gothic" w:cs="Arial"/>
          <w:b w:val="0"/>
          <w:i/>
          <w:iCs/>
          <w:color w:val="000000"/>
          <w:sz w:val="20"/>
          <w:szCs w:val="20"/>
          <w:vertAlign w:val="baseline"/>
        </w:rPr>
        <w:t>III. Diretor do Departamento Técnico;</w:t>
      </w:r>
    </w:p>
    <w:p w:rsidR="009A3134" w:rsidRPr="008B13E4" w:rsidRDefault="009A3134" w:rsidP="009A3134">
      <w:pPr>
        <w:pStyle w:val="Recuodecorpodetexto21"/>
        <w:widowControl w:val="0"/>
        <w:spacing w:before="60"/>
        <w:ind w:left="1418" w:right="624"/>
        <w:rPr>
          <w:rFonts w:ascii="Century Gothic" w:hAnsi="Century Gothic"/>
          <w:b w:val="0"/>
          <w:sz w:val="20"/>
          <w:szCs w:val="20"/>
        </w:rPr>
      </w:pPr>
      <w:r w:rsidRPr="008B13E4">
        <w:rPr>
          <w:rStyle w:val="Caracteresdenotaderodap"/>
          <w:rFonts w:ascii="Century Gothic" w:eastAsia="Arial" w:hAnsi="Century Gothic" w:cs="Arial"/>
          <w:b w:val="0"/>
          <w:i/>
          <w:iCs/>
          <w:color w:val="000000"/>
          <w:sz w:val="20"/>
          <w:szCs w:val="20"/>
          <w:vertAlign w:val="baseline"/>
        </w:rPr>
        <w:t>IV. Diretor do Departamento Operacional;</w:t>
      </w:r>
    </w:p>
    <w:p w:rsidR="009A3134" w:rsidRPr="008B13E4" w:rsidRDefault="009A3134" w:rsidP="009A3134">
      <w:pPr>
        <w:pStyle w:val="Recuodecorpodetexto21"/>
        <w:widowControl w:val="0"/>
        <w:spacing w:before="60"/>
        <w:ind w:left="1418" w:right="624"/>
        <w:rPr>
          <w:rFonts w:ascii="Century Gothic" w:hAnsi="Century Gothic"/>
          <w:b w:val="0"/>
          <w:sz w:val="20"/>
          <w:szCs w:val="20"/>
        </w:rPr>
      </w:pPr>
      <w:r w:rsidRPr="008B13E4">
        <w:rPr>
          <w:rStyle w:val="Caracteresdenotaderodap"/>
          <w:rFonts w:ascii="Century Gothic" w:eastAsia="Arial" w:hAnsi="Century Gothic" w:cs="Arial"/>
          <w:b w:val="0"/>
          <w:i/>
          <w:iCs/>
          <w:color w:val="000000"/>
          <w:sz w:val="20"/>
          <w:szCs w:val="20"/>
          <w:vertAlign w:val="baseline"/>
        </w:rPr>
        <w:t>V. Assessor de Atendimento ao Usuário;</w:t>
      </w:r>
    </w:p>
    <w:p w:rsidR="009A3134" w:rsidRPr="008B13E4" w:rsidRDefault="009A3134" w:rsidP="009A3134">
      <w:pPr>
        <w:pStyle w:val="Recuodecorpodetexto21"/>
        <w:widowControl w:val="0"/>
        <w:spacing w:before="60"/>
        <w:ind w:left="1418" w:right="624"/>
        <w:rPr>
          <w:rFonts w:ascii="Century Gothic" w:hAnsi="Century Gothic"/>
          <w:b w:val="0"/>
          <w:sz w:val="20"/>
          <w:szCs w:val="20"/>
        </w:rPr>
      </w:pPr>
      <w:r w:rsidRPr="008B13E4">
        <w:rPr>
          <w:rStyle w:val="Caracteresdenotaderodap"/>
          <w:rFonts w:ascii="Century Gothic" w:eastAsia="Arial" w:hAnsi="Century Gothic" w:cs="Arial"/>
          <w:b w:val="0"/>
          <w:i/>
          <w:iCs/>
          <w:color w:val="000000"/>
          <w:sz w:val="20"/>
          <w:szCs w:val="20"/>
          <w:vertAlign w:val="baseline"/>
        </w:rPr>
        <w:t>VI. Assessor de Águas Rurais”</w:t>
      </w:r>
      <w:r w:rsidR="00030516" w:rsidRPr="008B13E4">
        <w:rPr>
          <w:rStyle w:val="Caracteresdenotaderodap"/>
          <w:rFonts w:ascii="Century Gothic" w:eastAsia="Arial" w:hAnsi="Century Gothic" w:cs="Arial"/>
          <w:b w:val="0"/>
          <w:i/>
          <w:iCs/>
          <w:color w:val="000000"/>
          <w:sz w:val="20"/>
          <w:szCs w:val="20"/>
          <w:vertAlign w:val="baseline"/>
        </w:rPr>
        <w:t>.</w:t>
      </w:r>
    </w:p>
    <w:p w:rsidR="009A3134" w:rsidRPr="00877E5A" w:rsidRDefault="009A3134" w:rsidP="009A3134">
      <w:pPr>
        <w:pStyle w:val="Recuodecorpodetexto21"/>
        <w:widowControl w:val="0"/>
        <w:ind w:left="567" w:right="624"/>
        <w:rPr>
          <w:rFonts w:ascii="Century Gothic" w:hAnsi="Century Gothic"/>
          <w:sz w:val="21"/>
          <w:szCs w:val="21"/>
        </w:rPr>
      </w:pPr>
    </w:p>
    <w:p w:rsidR="00E060C4" w:rsidRDefault="009A3134" w:rsidP="009A3134">
      <w:pPr>
        <w:pStyle w:val="Corpodetexto"/>
        <w:ind w:firstLine="1418"/>
        <w:rPr>
          <w:rFonts w:ascii="Century Gothic" w:eastAsia="Arial" w:hAnsi="Century Gothic"/>
          <w:bCs/>
          <w:sz w:val="21"/>
          <w:szCs w:val="21"/>
        </w:rPr>
      </w:pPr>
      <w:r w:rsidRPr="00ED7C0A">
        <w:rPr>
          <w:rFonts w:ascii="Century Gothic" w:eastAsia="Arial" w:hAnsi="Century Gothic"/>
          <w:bCs/>
          <w:sz w:val="21"/>
          <w:szCs w:val="21"/>
        </w:rPr>
        <w:t xml:space="preserve">Art. 7º – </w:t>
      </w:r>
      <w:r w:rsidR="00E060C4" w:rsidRPr="00E060C4">
        <w:rPr>
          <w:rFonts w:ascii="Century Gothic" w:eastAsia="Arial" w:hAnsi="Century Gothic"/>
          <w:bCs/>
          <w:sz w:val="21"/>
          <w:szCs w:val="21"/>
        </w:rPr>
        <w:t>Cria o Anexo XIII, para o padrão 10, e altera as tabelas dos anexos IV a XII, da Estrutura dos Cargos Efetivos, que serão acrescidas de 10 níveis, totalizando 50 níveis para progressão na carreira, passando os referidos anexos da Lei n.º 4.423, de 28 de março de 2013, a apresentar a seguinte estrutura:</w:t>
      </w:r>
    </w:p>
    <w:p w:rsidR="009A3134" w:rsidRPr="000D7C3C" w:rsidRDefault="009A3134" w:rsidP="009A3134">
      <w:pPr>
        <w:pStyle w:val="Corpodetexto"/>
        <w:ind w:firstLine="1418"/>
        <w:rPr>
          <w:rFonts w:ascii="Century Gothic" w:hAnsi="Century Gothic"/>
          <w:sz w:val="21"/>
          <w:szCs w:val="21"/>
        </w:rPr>
      </w:pPr>
      <w:r w:rsidRPr="00877E5A">
        <w:rPr>
          <w:rFonts w:ascii="Century Gothic" w:hAnsi="Century Gothic"/>
          <w:sz w:val="21"/>
          <w:szCs w:val="21"/>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7pt;margin-top:1.5pt;width:378.9pt;height:643.25pt;z-index:251659264;mso-wrap-distance-left:0;mso-wrap-distance-right:0" filled="t">
            <v:fill color2="black"/>
            <v:imagedata r:id="rId8" o:title="" croptop="-3f" cropbottom="-3f" cropleft="-6f" cropright="-6f"/>
            <w10:wrap type="square" side="largest"/>
          </v:shape>
          <o:OLEObject Type="Embed" ProgID="Excel.Sheet.8" ShapeID="_x0000_s1026" DrawAspect="Content" ObjectID="_1575358447" r:id="rId9"/>
        </w:object>
      </w: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Default="009A3134" w:rsidP="009A3134">
      <w:pPr>
        <w:pStyle w:val="Corpodetexto"/>
        <w:ind w:firstLine="708"/>
        <w:rPr>
          <w:rFonts w:ascii="Century Gothic" w:hAnsi="Century Gothic"/>
          <w:sz w:val="21"/>
          <w:szCs w:val="21"/>
        </w:rPr>
      </w:pPr>
      <w:r>
        <w:rPr>
          <w:rFonts w:ascii="Century Gothic" w:hAnsi="Century Gothic"/>
          <w:sz w:val="21"/>
          <w:szCs w:val="21"/>
        </w:rPr>
        <w:br w:type="page"/>
      </w:r>
    </w:p>
    <w:p w:rsidR="009D7B69" w:rsidRDefault="009A3134" w:rsidP="009A3134">
      <w:pPr>
        <w:pStyle w:val="Corpodetexto"/>
        <w:ind w:firstLine="708"/>
        <w:rPr>
          <w:rFonts w:ascii="Century Gothic" w:hAnsi="Century Gothic"/>
          <w:sz w:val="21"/>
          <w:szCs w:val="21"/>
        </w:rPr>
      </w:pPr>
      <w:r>
        <w:rPr>
          <w:rFonts w:ascii="Century Gothic" w:hAnsi="Century Gothic"/>
          <w:noProof/>
          <w:sz w:val="21"/>
          <w:szCs w:val="21"/>
        </w:rPr>
        <w:lastRenderedPageBreak/>
        <w:object w:dxaOrig="1440" w:dyaOrig="1440">
          <v:shape id="_x0000_s1033" type="#_x0000_t75" style="position:absolute;left:0;text-align:left;margin-left:15.2pt;margin-top:11.2pt;width:384.8pt;height:660.1pt;z-index:251666432;mso-wrap-distance-left:0;mso-wrap-distance-right:0" filled="t">
            <v:fill color2="black"/>
            <v:imagedata r:id="rId10" o:title="" croptop="-3f" cropbottom="-3f" cropleft="-6f" cropright="-6f"/>
            <w10:wrap type="square" side="largest"/>
          </v:shape>
          <o:OLEObject Type="Embed" ProgID="Excel.Sheet.8" ShapeID="_x0000_s1033" DrawAspect="Content" ObjectID="_1575358448" r:id="rId11"/>
        </w:object>
      </w:r>
      <w:r>
        <w:rPr>
          <w:rFonts w:ascii="Century Gothic" w:hAnsi="Century Gothic"/>
          <w:sz w:val="21"/>
          <w:szCs w:val="21"/>
        </w:rPr>
        <w:br w:type="page"/>
      </w:r>
      <w:r>
        <w:rPr>
          <w:rFonts w:ascii="Century Gothic" w:hAnsi="Century Gothic"/>
          <w:noProof/>
          <w:sz w:val="21"/>
          <w:szCs w:val="21"/>
        </w:rPr>
        <w:lastRenderedPageBreak/>
        <w:object w:dxaOrig="1440" w:dyaOrig="1440">
          <v:shape id="_x0000_s1034" type="#_x0000_t75" style="position:absolute;left:0;text-align:left;margin-left:-.65pt;margin-top:26.7pt;width:408.25pt;height:654.05pt;z-index:251667456;mso-wrap-distance-left:0;mso-wrap-distance-right:0" filled="t">
            <v:fill color2="black"/>
            <v:imagedata r:id="rId12" o:title="" croptop="-3f" cropbottom="-3f" cropleft="-6f" cropright="-6f"/>
            <w10:wrap type="square" side="largest"/>
          </v:shape>
          <o:OLEObject Type="Embed" ProgID="Excel.Sheet.8" ShapeID="_x0000_s1034" DrawAspect="Content" ObjectID="_1575358449" r:id="rId13"/>
        </w:object>
      </w:r>
      <w:r>
        <w:rPr>
          <w:rFonts w:ascii="Century Gothic" w:hAnsi="Century Gothic"/>
          <w:sz w:val="21"/>
          <w:szCs w:val="21"/>
        </w:rPr>
        <w:br w:type="page"/>
      </w:r>
    </w:p>
    <w:p w:rsidR="009A3134" w:rsidRDefault="0037255B" w:rsidP="009D7B69">
      <w:pPr>
        <w:pStyle w:val="Corpodetexto"/>
        <w:rPr>
          <w:rFonts w:ascii="Century Gothic" w:hAnsi="Century Gothic"/>
          <w:sz w:val="21"/>
          <w:szCs w:val="21"/>
        </w:rPr>
      </w:pPr>
      <w:r>
        <w:rPr>
          <w:rFonts w:ascii="Century Gothic" w:hAnsi="Century Gothic"/>
          <w:noProof/>
          <w:sz w:val="21"/>
          <w:szCs w:val="21"/>
          <w:lang w:eastAsia="pt-BR"/>
        </w:rPr>
        <w:lastRenderedPageBreak/>
        <w:object w:dxaOrig="1440" w:dyaOrig="1440">
          <v:shape id="_x0000_s1036" type="#_x0000_t75" style="position:absolute;margin-left:2.45pt;margin-top:0;width:423.85pt;height:669.75pt;z-index:251668480;mso-wrap-distance-left:0;mso-wrap-distance-right:0" filled="t">
            <v:fill color2="black"/>
            <v:imagedata r:id="rId14" o:title="" croptop="-3f" cropbottom="-3f" cropleft="-6f" cropright="-6f"/>
            <w10:wrap type="square" side="largest"/>
          </v:shape>
          <o:OLEObject Type="Embed" ProgID="Excel.Sheet.8" ShapeID="_x0000_s1036" DrawAspect="Content" ObjectID="_1575358450" r:id="rId15"/>
        </w:object>
      </w:r>
    </w:p>
    <w:p w:rsidR="009D7B69" w:rsidRDefault="009D7B69" w:rsidP="009A3134">
      <w:pPr>
        <w:pStyle w:val="Corpodetexto"/>
        <w:ind w:firstLine="708"/>
        <w:rPr>
          <w:rFonts w:ascii="Century Gothic" w:hAnsi="Century Gothic"/>
          <w:sz w:val="21"/>
          <w:szCs w:val="21"/>
        </w:rPr>
      </w:pPr>
    </w:p>
    <w:p w:rsidR="009D7B69" w:rsidRDefault="009D7B69" w:rsidP="009A3134">
      <w:pPr>
        <w:pStyle w:val="Corpodetexto"/>
        <w:ind w:firstLine="708"/>
        <w:rPr>
          <w:rFonts w:ascii="Century Gothic" w:hAnsi="Century Gothic"/>
          <w:sz w:val="21"/>
          <w:szCs w:val="21"/>
        </w:rPr>
      </w:pPr>
    </w:p>
    <w:p w:rsidR="0037255B" w:rsidRDefault="0037255B" w:rsidP="009A3134">
      <w:pPr>
        <w:pStyle w:val="Corpodetexto"/>
        <w:ind w:firstLine="708"/>
        <w:rPr>
          <w:rFonts w:ascii="Century Gothic" w:hAnsi="Century Gothic"/>
          <w:sz w:val="21"/>
          <w:szCs w:val="21"/>
        </w:rPr>
      </w:pPr>
    </w:p>
    <w:p w:rsidR="0037255B" w:rsidRDefault="0037255B" w:rsidP="009A3134">
      <w:pPr>
        <w:pStyle w:val="Corpodetexto"/>
        <w:ind w:firstLine="708"/>
        <w:rPr>
          <w:rFonts w:ascii="Century Gothic" w:hAnsi="Century Gothic"/>
          <w:sz w:val="21"/>
          <w:szCs w:val="21"/>
        </w:rPr>
      </w:pPr>
    </w:p>
    <w:p w:rsidR="0037255B" w:rsidRDefault="0037255B" w:rsidP="009A3134">
      <w:pPr>
        <w:pStyle w:val="Corpodetexto"/>
        <w:ind w:firstLine="708"/>
        <w:rPr>
          <w:rFonts w:ascii="Century Gothic" w:hAnsi="Century Gothic"/>
          <w:sz w:val="21"/>
          <w:szCs w:val="21"/>
        </w:rPr>
      </w:pPr>
    </w:p>
    <w:p w:rsidR="0037255B" w:rsidRDefault="0037255B" w:rsidP="009A3134">
      <w:pPr>
        <w:pStyle w:val="Corpodetexto"/>
        <w:ind w:firstLine="708"/>
        <w:rPr>
          <w:rFonts w:ascii="Century Gothic" w:hAnsi="Century Gothic"/>
          <w:sz w:val="21"/>
          <w:szCs w:val="21"/>
        </w:rPr>
      </w:pPr>
    </w:p>
    <w:p w:rsidR="0037255B" w:rsidRDefault="0037255B" w:rsidP="009A3134">
      <w:pPr>
        <w:pStyle w:val="Corpodetexto"/>
        <w:ind w:firstLine="708"/>
        <w:rPr>
          <w:rFonts w:ascii="Century Gothic" w:hAnsi="Century Gothic"/>
          <w:sz w:val="21"/>
          <w:szCs w:val="21"/>
        </w:rPr>
      </w:pPr>
    </w:p>
    <w:p w:rsidR="0037255B" w:rsidRDefault="0037255B" w:rsidP="009A3134">
      <w:pPr>
        <w:pStyle w:val="Corpodetexto"/>
        <w:ind w:firstLine="708"/>
        <w:rPr>
          <w:rFonts w:ascii="Century Gothic" w:hAnsi="Century Gothic"/>
          <w:sz w:val="21"/>
          <w:szCs w:val="21"/>
        </w:rPr>
      </w:pPr>
    </w:p>
    <w:p w:rsidR="0037255B" w:rsidRDefault="0037255B" w:rsidP="009A3134">
      <w:pPr>
        <w:pStyle w:val="Corpodetexto"/>
        <w:ind w:firstLine="708"/>
        <w:rPr>
          <w:rFonts w:ascii="Century Gothic" w:hAnsi="Century Gothic"/>
          <w:sz w:val="21"/>
          <w:szCs w:val="21"/>
        </w:rPr>
      </w:pPr>
    </w:p>
    <w:p w:rsidR="0037255B" w:rsidRDefault="0037255B" w:rsidP="009A3134">
      <w:pPr>
        <w:pStyle w:val="Corpodetexto"/>
        <w:ind w:firstLine="708"/>
        <w:rPr>
          <w:rFonts w:ascii="Century Gothic" w:hAnsi="Century Gothic"/>
          <w:sz w:val="21"/>
          <w:szCs w:val="21"/>
        </w:rPr>
      </w:pPr>
    </w:p>
    <w:p w:rsidR="0037255B" w:rsidRDefault="0037255B" w:rsidP="009A3134">
      <w:pPr>
        <w:pStyle w:val="Corpodetexto"/>
        <w:ind w:firstLine="708"/>
        <w:rPr>
          <w:rFonts w:ascii="Century Gothic" w:hAnsi="Century Gothic"/>
          <w:sz w:val="21"/>
          <w:szCs w:val="21"/>
        </w:rPr>
      </w:pPr>
    </w:p>
    <w:p w:rsidR="0037255B" w:rsidRDefault="0037255B" w:rsidP="009A3134">
      <w:pPr>
        <w:pStyle w:val="Corpodetexto"/>
        <w:ind w:firstLine="708"/>
        <w:rPr>
          <w:rFonts w:ascii="Century Gothic" w:hAnsi="Century Gothic"/>
          <w:sz w:val="21"/>
          <w:szCs w:val="21"/>
        </w:rPr>
      </w:pPr>
    </w:p>
    <w:p w:rsidR="0037255B" w:rsidRDefault="0037255B" w:rsidP="009A3134">
      <w:pPr>
        <w:pStyle w:val="Corpodetexto"/>
        <w:ind w:firstLine="708"/>
        <w:rPr>
          <w:rFonts w:ascii="Century Gothic" w:hAnsi="Century Gothic"/>
          <w:sz w:val="21"/>
          <w:szCs w:val="21"/>
        </w:rPr>
      </w:pPr>
    </w:p>
    <w:p w:rsidR="0037255B" w:rsidRDefault="0037255B" w:rsidP="009A3134">
      <w:pPr>
        <w:pStyle w:val="Corpodetexto"/>
        <w:ind w:firstLine="708"/>
        <w:rPr>
          <w:rFonts w:ascii="Century Gothic" w:hAnsi="Century Gothic"/>
          <w:sz w:val="21"/>
          <w:szCs w:val="21"/>
        </w:rPr>
      </w:pPr>
    </w:p>
    <w:p w:rsidR="0037255B" w:rsidRDefault="0037255B" w:rsidP="009A3134">
      <w:pPr>
        <w:pStyle w:val="Corpodetexto"/>
        <w:ind w:firstLine="708"/>
        <w:rPr>
          <w:rFonts w:ascii="Century Gothic" w:hAnsi="Century Gothic"/>
          <w:sz w:val="21"/>
          <w:szCs w:val="21"/>
        </w:rPr>
      </w:pPr>
    </w:p>
    <w:p w:rsidR="0037255B" w:rsidRDefault="0037255B" w:rsidP="009A3134">
      <w:pPr>
        <w:pStyle w:val="Corpodetexto"/>
        <w:ind w:firstLine="708"/>
        <w:rPr>
          <w:rFonts w:ascii="Century Gothic" w:hAnsi="Century Gothic"/>
          <w:sz w:val="21"/>
          <w:szCs w:val="21"/>
        </w:rPr>
      </w:pPr>
    </w:p>
    <w:p w:rsidR="0037255B" w:rsidRDefault="0037255B">
      <w:pPr>
        <w:rPr>
          <w:rFonts w:ascii="Century Gothic" w:eastAsia="Lucida Sans Unicode" w:hAnsi="Century Gothic"/>
          <w:kern w:val="2"/>
          <w:sz w:val="21"/>
          <w:szCs w:val="21"/>
          <w:lang w:eastAsia="ar-SA"/>
        </w:rPr>
      </w:pPr>
      <w:r>
        <w:rPr>
          <w:rFonts w:ascii="Century Gothic" w:hAnsi="Century Gothic"/>
          <w:sz w:val="21"/>
          <w:szCs w:val="21"/>
        </w:rPr>
        <w:br w:type="page"/>
      </w:r>
    </w:p>
    <w:p w:rsidR="0037255B" w:rsidRDefault="0037255B">
      <w:pPr>
        <w:rPr>
          <w:rFonts w:ascii="Century Gothic" w:eastAsia="Lucida Sans Unicode" w:hAnsi="Century Gothic"/>
          <w:kern w:val="2"/>
          <w:sz w:val="21"/>
          <w:szCs w:val="21"/>
          <w:lang w:eastAsia="ar-SA"/>
        </w:rPr>
      </w:pPr>
      <w:r>
        <w:rPr>
          <w:rFonts w:ascii="Century Gothic" w:eastAsia="Lucida Sans Unicode" w:hAnsi="Century Gothic"/>
          <w:noProof/>
          <w:kern w:val="2"/>
          <w:sz w:val="21"/>
          <w:szCs w:val="21"/>
        </w:rPr>
        <w:lastRenderedPageBreak/>
        <w:object w:dxaOrig="1440" w:dyaOrig="1440">
          <v:shape id="_x0000_s1038" type="#_x0000_t75" style="position:absolute;margin-left:2.45pt;margin-top:0;width:428.8pt;height:672.6pt;z-index:251669504;mso-wrap-distance-left:0;mso-wrap-distance-right:0" filled="t">
            <v:fill color2="black"/>
            <v:imagedata r:id="rId16" o:title="" croptop="-3f" cropbottom="-3f" cropleft="-6f" cropright="-6f"/>
            <w10:wrap type="square" side="largest"/>
          </v:shape>
          <o:OLEObject Type="Embed" ProgID="Excel.Sheet.8" ShapeID="_x0000_s1038" DrawAspect="Content" ObjectID="_1575358451" r:id="rId17"/>
        </w:object>
      </w:r>
    </w:p>
    <w:p w:rsidR="009A3134" w:rsidRPr="00877E5A" w:rsidRDefault="009A3134" w:rsidP="009A3134">
      <w:pPr>
        <w:pStyle w:val="Corpodetexto"/>
        <w:ind w:firstLine="708"/>
        <w:rPr>
          <w:rFonts w:ascii="Century Gothic" w:hAnsi="Century Gothic"/>
          <w:sz w:val="21"/>
          <w:szCs w:val="21"/>
        </w:rPr>
      </w:pPr>
      <w:r w:rsidRPr="00877E5A">
        <w:rPr>
          <w:rFonts w:ascii="Century Gothic" w:hAnsi="Century Gothic"/>
          <w:sz w:val="21"/>
          <w:szCs w:val="21"/>
        </w:rPr>
        <w:lastRenderedPageBreak/>
        <w:object w:dxaOrig="1440" w:dyaOrig="1440">
          <v:shape id="_x0000_s1028" type="#_x0000_t75" style="position:absolute;left:0;text-align:left;margin-left:0;margin-top:25.4pt;width:437pt;height:678.45pt;z-index:251661312;mso-wrap-distance-left:0;mso-wrap-distance-right:0;mso-position-horizontal:center" filled="t">
            <v:fill color2="black"/>
            <v:imagedata r:id="rId18" o:title="" croptop="-3f" cropbottom="-3f" cropleft="-6f" cropright="-6f"/>
            <w10:wrap type="square" side="largest"/>
          </v:shape>
          <o:OLEObject Type="Embed" ProgID="Excel.Sheet.8" ShapeID="_x0000_s1028" DrawAspect="Content" ObjectID="_1575358452" r:id="rId19"/>
        </w:object>
      </w:r>
    </w:p>
    <w:p w:rsidR="009A3134" w:rsidRPr="00877E5A" w:rsidRDefault="009A3134" w:rsidP="009A3134">
      <w:pPr>
        <w:pStyle w:val="Corpodetexto"/>
        <w:ind w:firstLine="708"/>
        <w:rPr>
          <w:rFonts w:ascii="Century Gothic" w:hAnsi="Century Gothic"/>
          <w:sz w:val="21"/>
          <w:szCs w:val="21"/>
        </w:rPr>
      </w:pPr>
      <w:r w:rsidRPr="00877E5A">
        <w:rPr>
          <w:rFonts w:ascii="Century Gothic" w:hAnsi="Century Gothic"/>
          <w:sz w:val="21"/>
          <w:szCs w:val="21"/>
        </w:rPr>
        <w:lastRenderedPageBreak/>
        <w:object w:dxaOrig="1440" w:dyaOrig="1440">
          <v:shape id="_x0000_s1029" type="#_x0000_t75" style="position:absolute;left:0;text-align:left;margin-left:0;margin-top:.4pt;width:447.05pt;height:674.3pt;z-index:251662336;mso-wrap-distance-left:0;mso-wrap-distance-right:0;mso-position-horizontal:center" filled="t">
            <v:fill color2="black"/>
            <v:imagedata r:id="rId20" o:title="" croptop="-3f" cropbottom="-3f" cropleft="-6f" cropright="-6f"/>
            <w10:wrap type="square" side="largest"/>
          </v:shape>
          <o:OLEObject Type="Embed" ProgID="Excel.Sheet.8" ShapeID="_x0000_s1029" DrawAspect="Content" ObjectID="_1575358453" r:id="rId21"/>
        </w:object>
      </w:r>
    </w:p>
    <w:p w:rsidR="009A3134" w:rsidRDefault="009A3134" w:rsidP="001D5AAA">
      <w:pPr>
        <w:pStyle w:val="Corpodetexto"/>
        <w:rPr>
          <w:rFonts w:ascii="Century Gothic" w:hAnsi="Century Gothic"/>
          <w:sz w:val="21"/>
          <w:szCs w:val="21"/>
        </w:rPr>
      </w:pPr>
      <w:r w:rsidRPr="00877E5A">
        <w:rPr>
          <w:rFonts w:ascii="Century Gothic" w:hAnsi="Century Gothic"/>
          <w:sz w:val="21"/>
          <w:szCs w:val="21"/>
        </w:rPr>
        <w:lastRenderedPageBreak/>
        <w:object w:dxaOrig="1440" w:dyaOrig="1440">
          <v:shape id="_x0000_s1030" type="#_x0000_t75" style="position:absolute;margin-left:0;margin-top:.4pt;width:393.8pt;height:688.95pt;z-index:251663360;mso-wrap-distance-left:0;mso-wrap-distance-right:0;mso-position-horizontal:center" filled="t">
            <v:fill color2="black"/>
            <v:imagedata r:id="rId22" o:title="" croptop="-3f" cropbottom="-3f" cropleft="-8f" cropright="-8f"/>
            <w10:wrap type="square" side="largest"/>
          </v:shape>
          <o:OLEObject Type="Embed" ProgID="Excel.Sheet.8" ShapeID="_x0000_s1030" DrawAspect="Content" ObjectID="_1575358454" r:id="rId23"/>
        </w:object>
      </w:r>
    </w:p>
    <w:p w:rsidR="001D5AAA" w:rsidRPr="00877E5A" w:rsidRDefault="001D5AAA" w:rsidP="001D5AAA">
      <w:pPr>
        <w:pStyle w:val="Corpodetexto"/>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r w:rsidRPr="00877E5A">
        <w:rPr>
          <w:rFonts w:ascii="Century Gothic" w:hAnsi="Century Gothic"/>
          <w:sz w:val="21"/>
          <w:szCs w:val="21"/>
        </w:rPr>
        <w:object w:dxaOrig="1440" w:dyaOrig="1440">
          <v:shape id="_x0000_s1031" type="#_x0000_t75" style="position:absolute;left:0;text-align:left;margin-left:54.95pt;margin-top:-10.4pt;width:351.8pt;height:652.65pt;z-index:251664384;mso-wrap-distance-left:0;mso-wrap-distance-right:0" filled="t">
            <v:fill color2="black"/>
            <v:imagedata r:id="rId24" o:title="" croptop="-3f" cropbottom="-3f" cropleft="-8f" cropright="-8f"/>
            <w10:wrap type="square" side="largest"/>
          </v:shape>
          <o:OLEObject Type="Embed" ProgID="Excel.Sheet.8" ShapeID="_x0000_s1031" DrawAspect="Content" ObjectID="_1575358455" r:id="rId25"/>
        </w:object>
      </w: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Default="009A3134" w:rsidP="009A3134">
      <w:pPr>
        <w:pStyle w:val="Corpodetexto"/>
        <w:ind w:firstLine="708"/>
        <w:rPr>
          <w:rFonts w:ascii="Century Gothic" w:hAnsi="Century Gothic"/>
          <w:sz w:val="21"/>
          <w:szCs w:val="21"/>
        </w:rPr>
      </w:pPr>
    </w:p>
    <w:p w:rsidR="009A3134" w:rsidRDefault="009A3134" w:rsidP="009A3134">
      <w:pPr>
        <w:pStyle w:val="Corpodetexto"/>
        <w:ind w:firstLine="708"/>
        <w:rPr>
          <w:rFonts w:ascii="Century Gothic" w:hAnsi="Century Gothic"/>
          <w:sz w:val="21"/>
          <w:szCs w:val="21"/>
        </w:rPr>
      </w:pPr>
    </w:p>
    <w:p w:rsidR="009A3134" w:rsidRDefault="009A3134" w:rsidP="009A3134">
      <w:pPr>
        <w:pStyle w:val="Corpodetexto"/>
        <w:ind w:firstLine="708"/>
        <w:rPr>
          <w:rFonts w:ascii="Century Gothic" w:hAnsi="Century Gothic"/>
          <w:sz w:val="21"/>
          <w:szCs w:val="21"/>
        </w:rPr>
      </w:pPr>
    </w:p>
    <w:p w:rsidR="009A3134" w:rsidRDefault="009A3134" w:rsidP="009A3134">
      <w:pPr>
        <w:pStyle w:val="Corpodetexto"/>
        <w:ind w:firstLine="708"/>
        <w:rPr>
          <w:rFonts w:ascii="Century Gothic" w:hAnsi="Century Gothic"/>
          <w:sz w:val="21"/>
          <w:szCs w:val="21"/>
        </w:rPr>
      </w:pPr>
    </w:p>
    <w:p w:rsidR="009A3134" w:rsidRDefault="009A3134" w:rsidP="00A47B0A">
      <w:pPr>
        <w:pStyle w:val="Corpodetexto"/>
        <w:rPr>
          <w:rFonts w:ascii="Century Gothic" w:hAnsi="Century Gothic"/>
          <w:sz w:val="21"/>
          <w:szCs w:val="21"/>
        </w:rPr>
      </w:pPr>
    </w:p>
    <w:p w:rsidR="009A3134" w:rsidRDefault="009A3134" w:rsidP="009A3134">
      <w:pPr>
        <w:pStyle w:val="Corpodetexto"/>
        <w:ind w:firstLine="708"/>
        <w:rPr>
          <w:rFonts w:ascii="Century Gothic" w:hAnsi="Century Gothic"/>
          <w:sz w:val="21"/>
          <w:szCs w:val="21"/>
        </w:rPr>
      </w:pPr>
      <w:r>
        <w:rPr>
          <w:rFonts w:ascii="Century Gothic" w:hAnsi="Century Gothic"/>
          <w:noProof/>
          <w:sz w:val="21"/>
          <w:szCs w:val="21"/>
        </w:rPr>
        <w:object w:dxaOrig="1440" w:dyaOrig="1440">
          <v:shape id="_x0000_s1032" type="#_x0000_t75" style="position:absolute;left:0;text-align:left;margin-left:27.7pt;margin-top:-18pt;width:354.2pt;height:665.75pt;z-index:251665408;mso-wrap-distance-left:0;mso-wrap-distance-right:0" filled="t">
            <v:fill color2="black"/>
            <v:imagedata r:id="rId26" o:title="" croptop="-3f" cropbottom="-3f" cropleft="-8f" cropright="-8f"/>
            <w10:wrap type="square" side="largest"/>
          </v:shape>
          <o:OLEObject Type="Embed" ProgID="Excel.Sheet.8" ShapeID="_x0000_s1032" DrawAspect="Content" ObjectID="_1575358456" r:id="rId27"/>
        </w:object>
      </w:r>
    </w:p>
    <w:p w:rsidR="009A3134" w:rsidRDefault="009A3134" w:rsidP="009A3134">
      <w:pPr>
        <w:pStyle w:val="Corpodetexto"/>
        <w:ind w:firstLine="708"/>
        <w:rPr>
          <w:rFonts w:ascii="Century Gothic" w:hAnsi="Century Gothic"/>
          <w:sz w:val="21"/>
          <w:szCs w:val="21"/>
        </w:rPr>
      </w:pPr>
    </w:p>
    <w:p w:rsidR="009A3134" w:rsidRDefault="009A3134" w:rsidP="009A3134">
      <w:pPr>
        <w:pStyle w:val="Corpodetexto"/>
        <w:ind w:firstLine="708"/>
        <w:rPr>
          <w:rFonts w:ascii="Century Gothic" w:hAnsi="Century Gothic"/>
          <w:sz w:val="21"/>
          <w:szCs w:val="21"/>
        </w:rPr>
      </w:pPr>
    </w:p>
    <w:p w:rsidR="009A3134" w:rsidRDefault="009A3134" w:rsidP="009A3134">
      <w:pPr>
        <w:pStyle w:val="Corpodetexto"/>
        <w:ind w:firstLine="708"/>
        <w:rPr>
          <w:rFonts w:ascii="Century Gothic" w:hAnsi="Century Gothic"/>
          <w:sz w:val="21"/>
          <w:szCs w:val="21"/>
        </w:rPr>
      </w:pPr>
    </w:p>
    <w:p w:rsidR="009A3134" w:rsidRDefault="009A3134" w:rsidP="009A3134">
      <w:pPr>
        <w:pStyle w:val="Corpodetexto"/>
        <w:ind w:firstLine="708"/>
        <w:rPr>
          <w:rFonts w:ascii="Century Gothic" w:hAnsi="Century Gothic"/>
          <w:sz w:val="21"/>
          <w:szCs w:val="21"/>
        </w:rPr>
      </w:pPr>
    </w:p>
    <w:p w:rsidR="009A3134"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Pr="00877E5A" w:rsidRDefault="009A3134" w:rsidP="009A3134">
      <w:pPr>
        <w:pStyle w:val="Corpodetexto"/>
        <w:ind w:firstLine="708"/>
        <w:rPr>
          <w:rFonts w:ascii="Century Gothic" w:hAnsi="Century Gothic"/>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9A3134">
      <w:pPr>
        <w:ind w:firstLine="708"/>
        <w:jc w:val="both"/>
        <w:rPr>
          <w:rFonts w:ascii="Century Gothic" w:hAnsi="Century Gothic" w:cs="Arial"/>
          <w:b/>
          <w:bCs/>
          <w:sz w:val="21"/>
          <w:szCs w:val="21"/>
        </w:rPr>
      </w:pPr>
    </w:p>
    <w:p w:rsidR="009A3134" w:rsidRDefault="009A3134" w:rsidP="00A35D4D">
      <w:pPr>
        <w:ind w:firstLine="1418"/>
        <w:jc w:val="both"/>
        <w:rPr>
          <w:rFonts w:ascii="Century Gothic" w:hAnsi="Century Gothic" w:cs="Arial"/>
          <w:b/>
          <w:bCs/>
          <w:sz w:val="21"/>
          <w:szCs w:val="21"/>
        </w:rPr>
      </w:pPr>
      <w:r w:rsidRPr="000D7C3C">
        <w:rPr>
          <w:rFonts w:ascii="Century Gothic" w:hAnsi="Century Gothic" w:cs="Arial"/>
          <w:bCs/>
          <w:sz w:val="21"/>
          <w:szCs w:val="21"/>
        </w:rPr>
        <w:t xml:space="preserve">Art. 8º </w:t>
      </w:r>
      <w:r w:rsidR="00A35D4D" w:rsidRPr="00A35D4D">
        <w:rPr>
          <w:rFonts w:ascii="Century Gothic" w:hAnsi="Century Gothic" w:cs="Arial"/>
          <w:bCs/>
          <w:sz w:val="21"/>
          <w:szCs w:val="21"/>
        </w:rPr>
        <w:t>Cria o Anexo XIV, Manual de Ocupações, que dispõe sobre as atividades de cada cargo e requisitos para investidura, da Estrutura dos Cargos Efetivos, com a seguinte redação, que passa a integrar a Lei n.º 4.423, de 28 de março de 2013:</w:t>
      </w:r>
    </w:p>
    <w:p w:rsidR="009A3134" w:rsidRDefault="009A3134" w:rsidP="009A3134">
      <w:pPr>
        <w:ind w:firstLine="708"/>
        <w:jc w:val="center"/>
        <w:rPr>
          <w:rFonts w:ascii="Century Gothic" w:hAnsi="Century Gothic" w:cs="Arial"/>
          <w:b/>
          <w:bCs/>
          <w:sz w:val="21"/>
          <w:szCs w:val="21"/>
        </w:rPr>
      </w:pPr>
    </w:p>
    <w:p w:rsidR="009A3134" w:rsidRPr="000D7C3C" w:rsidRDefault="009A3134" w:rsidP="009A3134">
      <w:pPr>
        <w:jc w:val="center"/>
        <w:rPr>
          <w:rFonts w:ascii="Arial" w:hAnsi="Arial" w:cs="Arial"/>
          <w:sz w:val="21"/>
          <w:szCs w:val="21"/>
        </w:rPr>
      </w:pPr>
      <w:r w:rsidRPr="000D7C3C">
        <w:rPr>
          <w:rFonts w:ascii="Arial" w:hAnsi="Arial" w:cs="Arial"/>
          <w:b/>
          <w:bCs/>
          <w:sz w:val="21"/>
          <w:szCs w:val="21"/>
        </w:rPr>
        <w:t>Anexo XIV</w:t>
      </w:r>
    </w:p>
    <w:p w:rsidR="009A3134" w:rsidRPr="000D7C3C" w:rsidRDefault="009A3134" w:rsidP="009A3134">
      <w:pPr>
        <w:jc w:val="center"/>
        <w:rPr>
          <w:rFonts w:ascii="Arial" w:hAnsi="Arial" w:cs="Arial"/>
          <w:sz w:val="21"/>
          <w:szCs w:val="21"/>
        </w:rPr>
      </w:pPr>
      <w:r w:rsidRPr="000D7C3C">
        <w:rPr>
          <w:rFonts w:ascii="Arial" w:hAnsi="Arial" w:cs="Arial"/>
          <w:b/>
          <w:bCs/>
          <w:sz w:val="21"/>
          <w:szCs w:val="21"/>
        </w:rPr>
        <w:t>MANUAL DE OCUPAÇÕES</w:t>
      </w:r>
    </w:p>
    <w:p w:rsidR="009A3134" w:rsidRPr="000D7C3C" w:rsidRDefault="009A3134" w:rsidP="009A3134">
      <w:pPr>
        <w:pStyle w:val="Ttulo3"/>
        <w:widowControl/>
        <w:numPr>
          <w:ilvl w:val="2"/>
          <w:numId w:val="1"/>
        </w:numPr>
        <w:overflowPunct/>
        <w:autoSpaceDE/>
        <w:spacing w:before="0" w:after="0"/>
        <w:ind w:left="567" w:right="567"/>
        <w:jc w:val="center"/>
        <w:rPr>
          <w:rFonts w:ascii="Century Gothic" w:hAnsi="Century Gothic"/>
          <w:sz w:val="21"/>
          <w:szCs w:val="21"/>
        </w:rPr>
      </w:pPr>
    </w:p>
    <w:p w:rsidR="009A3134" w:rsidRPr="000D7C3C" w:rsidRDefault="009A3134" w:rsidP="009A3134">
      <w:pPr>
        <w:pStyle w:val="Ttulo3"/>
        <w:widowControl/>
        <w:numPr>
          <w:ilvl w:val="2"/>
          <w:numId w:val="1"/>
        </w:numPr>
        <w:overflowPunct/>
        <w:autoSpaceDE/>
        <w:spacing w:before="0" w:after="0"/>
        <w:ind w:left="567" w:right="567"/>
        <w:jc w:val="center"/>
        <w:rPr>
          <w:sz w:val="21"/>
          <w:szCs w:val="21"/>
        </w:rPr>
      </w:pPr>
      <w:r w:rsidRPr="000D7C3C">
        <w:rPr>
          <w:iCs/>
          <w:sz w:val="21"/>
          <w:szCs w:val="21"/>
        </w:rPr>
        <w:t>GRUPO OCUPACIONAL - ADMINISTRATIVO</w:t>
      </w:r>
    </w:p>
    <w:p w:rsidR="009A3134" w:rsidRPr="000D7C3C" w:rsidRDefault="009A3134" w:rsidP="009A3134">
      <w:pPr>
        <w:ind w:left="567" w:right="567"/>
        <w:jc w:val="center"/>
        <w:rPr>
          <w:rFonts w:ascii="Arial" w:hAnsi="Arial" w:cs="Arial"/>
          <w:sz w:val="21"/>
          <w:szCs w:val="21"/>
        </w:rPr>
      </w:pPr>
      <w:r w:rsidRPr="000D7C3C">
        <w:rPr>
          <w:rFonts w:ascii="Arial" w:hAnsi="Arial" w:cs="Arial"/>
          <w:b/>
          <w:iCs/>
          <w:color w:val="000000"/>
          <w:sz w:val="21"/>
          <w:szCs w:val="21"/>
        </w:rPr>
        <w:t>CONTADOR</w:t>
      </w:r>
    </w:p>
    <w:p w:rsidR="009A3134" w:rsidRPr="00877E5A" w:rsidRDefault="009A3134" w:rsidP="009A3134">
      <w:pPr>
        <w:ind w:left="567" w:right="567"/>
        <w:jc w:val="center"/>
        <w:rPr>
          <w:rFonts w:ascii="Century Gothic" w:hAnsi="Century Gothic" w:cs="Arial"/>
          <w:b/>
          <w:i/>
          <w:iCs/>
          <w:color w:val="000000"/>
          <w:sz w:val="21"/>
          <w:szCs w:val="21"/>
        </w:rPr>
      </w:pPr>
    </w:p>
    <w:p w:rsidR="009A3134" w:rsidRPr="0040665D" w:rsidRDefault="009A3134" w:rsidP="009A3134">
      <w:pPr>
        <w:pStyle w:val="Ttulo1"/>
        <w:keepLines w:val="0"/>
        <w:numPr>
          <w:ilvl w:val="0"/>
          <w:numId w:val="1"/>
        </w:numPr>
        <w:suppressAutoHyphens/>
        <w:spacing w:before="0"/>
        <w:ind w:left="0" w:right="567"/>
        <w:rPr>
          <w:rFonts w:ascii="Arial" w:hAnsi="Arial" w:cs="Arial"/>
          <w:sz w:val="21"/>
          <w:szCs w:val="21"/>
        </w:rPr>
      </w:pPr>
      <w:r w:rsidRPr="0040665D">
        <w:rPr>
          <w:rFonts w:ascii="Arial" w:hAnsi="Arial" w:cs="Arial"/>
          <w:b/>
          <w:iCs/>
          <w:color w:val="000000"/>
          <w:sz w:val="21"/>
          <w:szCs w:val="21"/>
        </w:rPr>
        <w:t>DESCRIÇÃO DO CARGO</w:t>
      </w:r>
    </w:p>
    <w:p w:rsidR="009A3134" w:rsidRPr="00877E5A" w:rsidRDefault="009A3134" w:rsidP="009A3134">
      <w:pPr>
        <w:pStyle w:val="Corpodetexto21"/>
        <w:spacing w:line="240" w:lineRule="auto"/>
        <w:ind w:right="112"/>
        <w:rPr>
          <w:rFonts w:ascii="Century Gothic" w:hAnsi="Century Gothic"/>
          <w:sz w:val="21"/>
          <w:szCs w:val="21"/>
        </w:rPr>
      </w:pPr>
      <w:r w:rsidRPr="00877E5A">
        <w:rPr>
          <w:rFonts w:ascii="Century Gothic" w:hAnsi="Century Gothic" w:cs="Arial"/>
          <w:i/>
          <w:iCs/>
          <w:color w:val="000000"/>
          <w:sz w:val="21"/>
          <w:szCs w:val="21"/>
          <w:u w:val="single"/>
        </w:rPr>
        <w:t>SUMÁRIO</w:t>
      </w:r>
      <w:r w:rsidRPr="00877E5A">
        <w:rPr>
          <w:rFonts w:ascii="Century Gothic" w:hAnsi="Century Gothic" w:cs="Arial"/>
          <w:i/>
          <w:iCs/>
          <w:color w:val="000000"/>
          <w:sz w:val="21"/>
          <w:szCs w:val="21"/>
        </w:rPr>
        <w:t>:</w:t>
      </w:r>
    </w:p>
    <w:p w:rsidR="009A3134" w:rsidRPr="00877E5A" w:rsidRDefault="009A3134" w:rsidP="009A3134">
      <w:pPr>
        <w:ind w:right="112"/>
        <w:jc w:val="both"/>
        <w:rPr>
          <w:rFonts w:ascii="Century Gothic" w:hAnsi="Century Gothic"/>
          <w:sz w:val="21"/>
          <w:szCs w:val="21"/>
        </w:rPr>
      </w:pPr>
      <w:r w:rsidRPr="00877E5A">
        <w:rPr>
          <w:rFonts w:ascii="Century Gothic" w:hAnsi="Century Gothic" w:cs="Arial"/>
          <w:i/>
          <w:iCs/>
          <w:color w:val="000000"/>
          <w:sz w:val="21"/>
          <w:szCs w:val="21"/>
        </w:rPr>
        <w:t xml:space="preserve">Controlar todas as atividades contábeis do SAAE, organizar e orientar os trabalhos segundo objetivos fixados pela Direção, determinar as rotinas a serem seguidas de acordo com as exigências legais e administrativas a fim de apurar elementos necessários para a elaboração orçamentária/contábil e controle da situação financeira e patrimonial. </w:t>
      </w:r>
    </w:p>
    <w:p w:rsidR="009A3134" w:rsidRPr="00877E5A" w:rsidRDefault="009A3134" w:rsidP="009A3134">
      <w:pPr>
        <w:ind w:right="112"/>
        <w:jc w:val="both"/>
        <w:rPr>
          <w:rFonts w:ascii="Century Gothic" w:hAnsi="Century Gothic" w:cs="Arial"/>
          <w:i/>
          <w:iCs/>
          <w:color w:val="000000"/>
          <w:sz w:val="21"/>
          <w:szCs w:val="21"/>
        </w:rPr>
      </w:pPr>
    </w:p>
    <w:p w:rsidR="009A3134" w:rsidRPr="00877E5A" w:rsidRDefault="009A3134" w:rsidP="009A3134">
      <w:pPr>
        <w:pStyle w:val="Corpodetexto21"/>
        <w:spacing w:line="240" w:lineRule="auto"/>
        <w:ind w:right="112"/>
        <w:rPr>
          <w:rFonts w:ascii="Century Gothic" w:hAnsi="Century Gothic"/>
          <w:sz w:val="21"/>
          <w:szCs w:val="21"/>
        </w:rPr>
      </w:pPr>
      <w:r w:rsidRPr="00877E5A">
        <w:rPr>
          <w:rFonts w:ascii="Century Gothic" w:hAnsi="Century Gothic" w:cs="Arial"/>
          <w:i/>
          <w:iCs/>
          <w:color w:val="000000"/>
          <w:sz w:val="21"/>
          <w:szCs w:val="21"/>
          <w:u w:val="single"/>
        </w:rPr>
        <w:t>TAREFAS E RESPONSABILIDADES TÍPICAS:</w:t>
      </w:r>
    </w:p>
    <w:p w:rsidR="009A3134" w:rsidRPr="00877E5A" w:rsidRDefault="009A3134" w:rsidP="009A3134">
      <w:pPr>
        <w:pStyle w:val="Corpodetexto21"/>
        <w:numPr>
          <w:ilvl w:val="0"/>
          <w:numId w:val="27"/>
        </w:numPr>
        <w:tabs>
          <w:tab w:val="left" w:pos="426"/>
          <w:tab w:val="left" w:pos="709"/>
        </w:tabs>
        <w:spacing w:before="40" w:line="240" w:lineRule="auto"/>
        <w:ind w:left="426" w:right="112" w:hanging="426"/>
        <w:rPr>
          <w:rFonts w:ascii="Century Gothic" w:hAnsi="Century Gothic"/>
          <w:sz w:val="21"/>
          <w:szCs w:val="21"/>
        </w:rPr>
      </w:pPr>
      <w:r w:rsidRPr="00877E5A">
        <w:rPr>
          <w:rFonts w:ascii="Century Gothic" w:hAnsi="Century Gothic" w:cs="Arial"/>
          <w:i/>
          <w:iCs/>
          <w:color w:val="000000"/>
          <w:sz w:val="21"/>
          <w:szCs w:val="21"/>
        </w:rPr>
        <w:t>Executar e distribuir serviços de contabilidade, tais como: registros contábeis, organização de balancetes e balanços, bem como dos demonstrativos que os acompanham, conferência de documentos e outras operações contábeis/financeiros, assegurando sua perfeita realização atendendo as necessidades administrativas e as exigências legais.</w:t>
      </w:r>
    </w:p>
    <w:p w:rsidR="009A3134" w:rsidRPr="00877E5A" w:rsidRDefault="009A3134" w:rsidP="009A3134">
      <w:pPr>
        <w:pStyle w:val="Corpodetexto21"/>
        <w:numPr>
          <w:ilvl w:val="0"/>
          <w:numId w:val="27"/>
        </w:numPr>
        <w:tabs>
          <w:tab w:val="left" w:pos="426"/>
          <w:tab w:val="left" w:pos="709"/>
        </w:tabs>
        <w:spacing w:before="40" w:line="240" w:lineRule="auto"/>
        <w:ind w:left="426" w:right="112" w:hanging="426"/>
        <w:rPr>
          <w:rFonts w:ascii="Century Gothic" w:hAnsi="Century Gothic"/>
          <w:sz w:val="21"/>
          <w:szCs w:val="21"/>
        </w:rPr>
      </w:pPr>
      <w:r w:rsidRPr="00877E5A">
        <w:rPr>
          <w:rFonts w:ascii="Century Gothic" w:hAnsi="Century Gothic" w:cs="Arial"/>
          <w:i/>
          <w:iCs/>
          <w:color w:val="000000"/>
          <w:sz w:val="21"/>
          <w:szCs w:val="21"/>
        </w:rPr>
        <w:t>Controlar e participar dos trabalhos de análise e conciliação de contas e financeiras;</w:t>
      </w:r>
    </w:p>
    <w:p w:rsidR="009A3134" w:rsidRPr="00877E5A" w:rsidRDefault="009A3134" w:rsidP="009A3134">
      <w:pPr>
        <w:pStyle w:val="Corpodetexto21"/>
        <w:numPr>
          <w:ilvl w:val="0"/>
          <w:numId w:val="27"/>
        </w:numPr>
        <w:tabs>
          <w:tab w:val="left" w:pos="426"/>
          <w:tab w:val="left" w:pos="709"/>
        </w:tabs>
        <w:spacing w:before="40" w:line="240" w:lineRule="auto"/>
        <w:ind w:left="426" w:right="112" w:hanging="426"/>
        <w:rPr>
          <w:rFonts w:ascii="Century Gothic" w:hAnsi="Century Gothic"/>
          <w:sz w:val="21"/>
          <w:szCs w:val="21"/>
        </w:rPr>
      </w:pPr>
      <w:r w:rsidRPr="00877E5A">
        <w:rPr>
          <w:rFonts w:ascii="Century Gothic" w:hAnsi="Century Gothic" w:cs="Arial"/>
          <w:i/>
          <w:iCs/>
          <w:color w:val="000000"/>
          <w:sz w:val="21"/>
          <w:szCs w:val="21"/>
        </w:rPr>
        <w:t>Proceder e/ou orientar a classificação e avaliação das despesas para fins de empenhamento;</w:t>
      </w:r>
    </w:p>
    <w:p w:rsidR="009A3134" w:rsidRPr="00877E5A" w:rsidRDefault="009A3134" w:rsidP="009A3134">
      <w:pPr>
        <w:pStyle w:val="Corpodetexto21"/>
        <w:numPr>
          <w:ilvl w:val="0"/>
          <w:numId w:val="27"/>
        </w:numPr>
        <w:tabs>
          <w:tab w:val="left" w:pos="426"/>
          <w:tab w:val="left" w:pos="709"/>
        </w:tabs>
        <w:spacing w:before="40" w:line="240" w:lineRule="auto"/>
        <w:ind w:left="426" w:right="112" w:hanging="426"/>
        <w:rPr>
          <w:rFonts w:ascii="Century Gothic" w:hAnsi="Century Gothic"/>
          <w:sz w:val="21"/>
          <w:szCs w:val="21"/>
        </w:rPr>
      </w:pPr>
      <w:r w:rsidRPr="00877E5A">
        <w:rPr>
          <w:rFonts w:ascii="Century Gothic" w:hAnsi="Century Gothic" w:cs="Arial"/>
          <w:i/>
          <w:iCs/>
          <w:color w:val="000000"/>
          <w:sz w:val="21"/>
          <w:szCs w:val="21"/>
        </w:rPr>
        <w:t>Promover a apuração dos custos dos serviços realizados;</w:t>
      </w:r>
    </w:p>
    <w:p w:rsidR="009A3134" w:rsidRPr="00877E5A" w:rsidRDefault="009A3134" w:rsidP="009A3134">
      <w:pPr>
        <w:pStyle w:val="Corpodetexto21"/>
        <w:numPr>
          <w:ilvl w:val="0"/>
          <w:numId w:val="27"/>
        </w:numPr>
        <w:tabs>
          <w:tab w:val="left" w:pos="426"/>
          <w:tab w:val="left" w:pos="709"/>
        </w:tabs>
        <w:spacing w:before="40" w:line="240" w:lineRule="auto"/>
        <w:ind w:left="426" w:right="112" w:hanging="426"/>
        <w:rPr>
          <w:rFonts w:ascii="Century Gothic" w:hAnsi="Century Gothic"/>
          <w:sz w:val="21"/>
          <w:szCs w:val="21"/>
        </w:rPr>
      </w:pPr>
      <w:r w:rsidRPr="00877E5A">
        <w:rPr>
          <w:rFonts w:ascii="Century Gothic" w:hAnsi="Century Gothic" w:cs="Arial"/>
          <w:i/>
          <w:iCs/>
          <w:color w:val="000000"/>
          <w:sz w:val="21"/>
          <w:szCs w:val="21"/>
        </w:rPr>
        <w:t>Supervisionar e/ou participar dos trabalhos de cálculos de reavaliação do ativo patrimonial e de depreciação de veículos, máquinas, móveis, utensílios e instalações;</w:t>
      </w:r>
    </w:p>
    <w:p w:rsidR="009A3134" w:rsidRPr="00877E5A" w:rsidRDefault="009A3134" w:rsidP="009A3134">
      <w:pPr>
        <w:pStyle w:val="Corpodetexto21"/>
        <w:numPr>
          <w:ilvl w:val="0"/>
          <w:numId w:val="27"/>
        </w:numPr>
        <w:tabs>
          <w:tab w:val="left" w:pos="426"/>
          <w:tab w:val="left" w:pos="709"/>
        </w:tabs>
        <w:spacing w:before="40" w:line="240" w:lineRule="auto"/>
        <w:ind w:left="426" w:right="112" w:hanging="426"/>
        <w:rPr>
          <w:rFonts w:ascii="Century Gothic" w:hAnsi="Century Gothic"/>
          <w:sz w:val="21"/>
          <w:szCs w:val="21"/>
        </w:rPr>
      </w:pPr>
      <w:r w:rsidRPr="00877E5A">
        <w:rPr>
          <w:rFonts w:ascii="Century Gothic" w:hAnsi="Century Gothic" w:cs="Arial"/>
          <w:i/>
          <w:iCs/>
          <w:color w:val="000000"/>
          <w:sz w:val="21"/>
          <w:szCs w:val="21"/>
        </w:rPr>
        <w:t>Elaborar relatórios sobre a situação patrimonial, econômica e financeira da empresa;</w:t>
      </w:r>
    </w:p>
    <w:p w:rsidR="009A3134" w:rsidRPr="00877E5A" w:rsidRDefault="009A3134" w:rsidP="009A3134">
      <w:pPr>
        <w:pStyle w:val="Corpodetexto21"/>
        <w:numPr>
          <w:ilvl w:val="0"/>
          <w:numId w:val="27"/>
        </w:numPr>
        <w:tabs>
          <w:tab w:val="left" w:pos="426"/>
          <w:tab w:val="left" w:pos="709"/>
        </w:tabs>
        <w:spacing w:before="40" w:line="240" w:lineRule="auto"/>
        <w:ind w:left="426" w:right="112" w:hanging="426"/>
        <w:rPr>
          <w:rFonts w:ascii="Century Gothic" w:hAnsi="Century Gothic"/>
          <w:sz w:val="21"/>
          <w:szCs w:val="21"/>
        </w:rPr>
      </w:pPr>
      <w:r w:rsidRPr="00877E5A">
        <w:rPr>
          <w:rFonts w:ascii="Century Gothic" w:hAnsi="Century Gothic" w:cs="Arial"/>
          <w:i/>
          <w:iCs/>
          <w:color w:val="000000"/>
          <w:sz w:val="21"/>
          <w:szCs w:val="21"/>
        </w:rPr>
        <w:t>Assessorar a Direção em questões financeiros, contábeis, administrativos e orçamentários;</w:t>
      </w:r>
    </w:p>
    <w:p w:rsidR="009A3134" w:rsidRPr="00877E5A" w:rsidRDefault="009A3134" w:rsidP="009A3134">
      <w:pPr>
        <w:pStyle w:val="Corpodetexto21"/>
        <w:numPr>
          <w:ilvl w:val="0"/>
          <w:numId w:val="27"/>
        </w:numPr>
        <w:tabs>
          <w:tab w:val="left" w:pos="426"/>
          <w:tab w:val="left" w:pos="709"/>
        </w:tabs>
        <w:spacing w:before="40" w:line="240" w:lineRule="auto"/>
        <w:ind w:left="426" w:right="112" w:hanging="426"/>
        <w:rPr>
          <w:rFonts w:ascii="Century Gothic" w:hAnsi="Century Gothic"/>
          <w:sz w:val="21"/>
          <w:szCs w:val="21"/>
        </w:rPr>
      </w:pPr>
      <w:r w:rsidRPr="00877E5A">
        <w:rPr>
          <w:rFonts w:ascii="Century Gothic" w:hAnsi="Century Gothic" w:cs="Arial"/>
          <w:i/>
          <w:iCs/>
          <w:color w:val="000000"/>
          <w:sz w:val="21"/>
          <w:szCs w:val="21"/>
        </w:rPr>
        <w:t xml:space="preserve">Orientar as diversas Divisões do SAAE sobre o uso da codificação contábil a fim de assegurar que todos os lançamentos de receita e despesa sejam procedidos de conformidade com a legislação vigente. </w:t>
      </w:r>
    </w:p>
    <w:p w:rsidR="009A3134" w:rsidRPr="00877E5A" w:rsidRDefault="009A3134" w:rsidP="009A3134">
      <w:pPr>
        <w:pStyle w:val="Corpodetexto21"/>
        <w:numPr>
          <w:ilvl w:val="0"/>
          <w:numId w:val="27"/>
        </w:numPr>
        <w:tabs>
          <w:tab w:val="left" w:pos="426"/>
          <w:tab w:val="left" w:pos="709"/>
        </w:tabs>
        <w:spacing w:before="40" w:line="240" w:lineRule="auto"/>
        <w:ind w:left="426" w:right="112" w:hanging="426"/>
        <w:rPr>
          <w:rFonts w:ascii="Century Gothic" w:hAnsi="Century Gothic"/>
          <w:sz w:val="21"/>
          <w:szCs w:val="21"/>
        </w:rPr>
      </w:pPr>
      <w:r w:rsidRPr="00877E5A">
        <w:rPr>
          <w:rFonts w:ascii="Century Gothic" w:hAnsi="Century Gothic" w:cs="Arial"/>
          <w:i/>
          <w:iCs/>
          <w:color w:val="000000"/>
          <w:sz w:val="21"/>
          <w:szCs w:val="21"/>
        </w:rPr>
        <w:t>Orientar o cumprimento e aplicação da legislação fiscal, trabalhista e previdenciária, sob aspecto contábil.</w:t>
      </w:r>
    </w:p>
    <w:p w:rsidR="009A3134" w:rsidRPr="00877E5A" w:rsidRDefault="009A3134" w:rsidP="009A3134">
      <w:pPr>
        <w:pStyle w:val="Corpodetexto21"/>
        <w:numPr>
          <w:ilvl w:val="0"/>
          <w:numId w:val="27"/>
        </w:numPr>
        <w:tabs>
          <w:tab w:val="left" w:pos="426"/>
          <w:tab w:val="left" w:pos="709"/>
        </w:tabs>
        <w:spacing w:before="40" w:line="240" w:lineRule="auto"/>
        <w:ind w:left="426" w:right="112" w:hanging="426"/>
        <w:rPr>
          <w:rFonts w:ascii="Century Gothic" w:hAnsi="Century Gothic"/>
          <w:sz w:val="21"/>
          <w:szCs w:val="21"/>
        </w:rPr>
      </w:pPr>
      <w:r w:rsidRPr="00877E5A">
        <w:rPr>
          <w:rFonts w:ascii="Century Gothic" w:hAnsi="Century Gothic" w:cs="Arial"/>
          <w:i/>
          <w:iCs/>
          <w:color w:val="000000"/>
          <w:sz w:val="21"/>
          <w:szCs w:val="21"/>
        </w:rPr>
        <w:t xml:space="preserve">Promover o controle da evolução da receita, comparando com a arrecadação efetiva, dando ciência à Direção das disposições ocorridas;    </w:t>
      </w:r>
    </w:p>
    <w:p w:rsidR="009A3134" w:rsidRPr="00877E5A" w:rsidRDefault="009A3134" w:rsidP="009A3134">
      <w:pPr>
        <w:pStyle w:val="Corpodetexto21"/>
        <w:numPr>
          <w:ilvl w:val="0"/>
          <w:numId w:val="27"/>
        </w:numPr>
        <w:tabs>
          <w:tab w:val="left" w:pos="426"/>
          <w:tab w:val="left" w:pos="709"/>
        </w:tabs>
        <w:spacing w:before="40" w:line="240" w:lineRule="auto"/>
        <w:ind w:left="426" w:right="112" w:hanging="426"/>
        <w:rPr>
          <w:rFonts w:ascii="Century Gothic" w:hAnsi="Century Gothic"/>
          <w:sz w:val="21"/>
          <w:szCs w:val="21"/>
        </w:rPr>
      </w:pPr>
      <w:r w:rsidRPr="00877E5A">
        <w:rPr>
          <w:rFonts w:ascii="Century Gothic" w:hAnsi="Century Gothic" w:cs="Arial"/>
          <w:i/>
          <w:iCs/>
          <w:color w:val="000000"/>
          <w:sz w:val="21"/>
          <w:szCs w:val="21"/>
        </w:rPr>
        <w:t>Comunicar a Direção o atraso ou erro nas prestações de contas, responsabilizando-se pela regularização;</w:t>
      </w:r>
    </w:p>
    <w:p w:rsidR="009A3134" w:rsidRPr="00877E5A" w:rsidRDefault="009A3134" w:rsidP="009A3134">
      <w:pPr>
        <w:pStyle w:val="Corpodetexto21"/>
        <w:numPr>
          <w:ilvl w:val="0"/>
          <w:numId w:val="27"/>
        </w:numPr>
        <w:tabs>
          <w:tab w:val="left" w:pos="426"/>
          <w:tab w:val="left" w:pos="709"/>
        </w:tabs>
        <w:spacing w:before="40" w:line="240" w:lineRule="auto"/>
        <w:ind w:left="426" w:right="112" w:hanging="426"/>
        <w:rPr>
          <w:rFonts w:ascii="Century Gothic" w:hAnsi="Century Gothic"/>
          <w:sz w:val="21"/>
          <w:szCs w:val="21"/>
        </w:rPr>
      </w:pPr>
      <w:r w:rsidRPr="00877E5A">
        <w:rPr>
          <w:rFonts w:ascii="Century Gothic" w:hAnsi="Century Gothic" w:cs="Arial"/>
          <w:i/>
          <w:iCs/>
          <w:color w:val="000000"/>
          <w:sz w:val="21"/>
          <w:szCs w:val="21"/>
        </w:rPr>
        <w:t>Conduzir veículos do SAAE quando for necessário devidamente habilitado;</w:t>
      </w:r>
    </w:p>
    <w:p w:rsidR="009A3134" w:rsidRPr="00877E5A" w:rsidRDefault="009A3134" w:rsidP="009A3134">
      <w:pPr>
        <w:pStyle w:val="Corpodetexto21"/>
        <w:numPr>
          <w:ilvl w:val="0"/>
          <w:numId w:val="27"/>
        </w:numPr>
        <w:tabs>
          <w:tab w:val="left" w:pos="426"/>
          <w:tab w:val="left" w:pos="709"/>
        </w:tabs>
        <w:spacing w:before="40" w:line="240" w:lineRule="auto"/>
        <w:ind w:left="426" w:right="112" w:hanging="426"/>
        <w:rPr>
          <w:rFonts w:ascii="Century Gothic" w:hAnsi="Century Gothic"/>
          <w:sz w:val="21"/>
          <w:szCs w:val="21"/>
        </w:rPr>
      </w:pPr>
      <w:r w:rsidRPr="00877E5A">
        <w:rPr>
          <w:rFonts w:ascii="Century Gothic" w:hAnsi="Century Gothic" w:cs="Arial"/>
          <w:i/>
          <w:iCs/>
          <w:color w:val="000000"/>
          <w:sz w:val="21"/>
          <w:szCs w:val="21"/>
        </w:rPr>
        <w:t>Desempenhar outras atividades que lhe forem atribuídas pela chefia imediata, relacionadas à função que exerce.</w:t>
      </w:r>
    </w:p>
    <w:p w:rsidR="009A3134" w:rsidRPr="00877E5A" w:rsidRDefault="009A3134" w:rsidP="009A3134">
      <w:pPr>
        <w:pStyle w:val="Corpodetexto21"/>
        <w:spacing w:line="240" w:lineRule="auto"/>
        <w:ind w:right="112"/>
        <w:rPr>
          <w:rFonts w:ascii="Century Gothic" w:hAnsi="Century Gothic" w:cs="Arial"/>
          <w:i/>
          <w:iCs/>
          <w:color w:val="000000"/>
          <w:sz w:val="21"/>
          <w:szCs w:val="21"/>
        </w:rPr>
      </w:pPr>
    </w:p>
    <w:p w:rsidR="009A3134" w:rsidRPr="00877E5A" w:rsidRDefault="009A3134" w:rsidP="009A3134">
      <w:pPr>
        <w:pStyle w:val="Corpodetexto21"/>
        <w:spacing w:line="240" w:lineRule="auto"/>
        <w:ind w:right="112"/>
        <w:rPr>
          <w:rFonts w:ascii="Century Gothic" w:hAnsi="Century Gothic"/>
          <w:sz w:val="21"/>
          <w:szCs w:val="21"/>
        </w:rPr>
      </w:pPr>
      <w:r w:rsidRPr="00877E5A">
        <w:rPr>
          <w:rFonts w:ascii="Century Gothic" w:hAnsi="Century Gothic" w:cs="Arial"/>
          <w:i/>
          <w:iCs/>
          <w:color w:val="000000"/>
          <w:sz w:val="21"/>
          <w:szCs w:val="21"/>
          <w:u w:val="single"/>
        </w:rPr>
        <w:t>REQUISITOS PARA O PROVIMENTO</w:t>
      </w:r>
    </w:p>
    <w:p w:rsidR="009A3134" w:rsidRPr="00877E5A" w:rsidRDefault="009A3134" w:rsidP="009A3134">
      <w:pPr>
        <w:pStyle w:val="Corpodetexto21"/>
        <w:spacing w:line="240" w:lineRule="auto"/>
        <w:ind w:right="112"/>
        <w:rPr>
          <w:rFonts w:ascii="Century Gothic" w:hAnsi="Century Gothic"/>
          <w:sz w:val="21"/>
          <w:szCs w:val="21"/>
        </w:rPr>
      </w:pPr>
      <w:r w:rsidRPr="00877E5A">
        <w:rPr>
          <w:rFonts w:ascii="Century Gothic" w:hAnsi="Century Gothic" w:cs="Arial"/>
          <w:i/>
          <w:iCs/>
          <w:color w:val="000000"/>
          <w:sz w:val="21"/>
          <w:szCs w:val="21"/>
        </w:rPr>
        <w:t>Curso Superior em Ciências Contábeis e Registro no CRC.</w:t>
      </w:r>
    </w:p>
    <w:p w:rsidR="009A3134" w:rsidRDefault="009A3134" w:rsidP="009A3134">
      <w:pPr>
        <w:ind w:right="112"/>
        <w:jc w:val="center"/>
        <w:rPr>
          <w:rFonts w:ascii="Century Gothic" w:hAnsi="Century Gothic" w:cs="Arial"/>
          <w:b/>
          <w:i/>
          <w:iCs/>
          <w:color w:val="000000"/>
          <w:sz w:val="21"/>
          <w:szCs w:val="21"/>
        </w:rPr>
      </w:pPr>
    </w:p>
    <w:p w:rsidR="009A3134" w:rsidRDefault="009A3134" w:rsidP="009A3134">
      <w:pPr>
        <w:ind w:right="112"/>
        <w:jc w:val="center"/>
        <w:rPr>
          <w:rFonts w:ascii="Century Gothic" w:hAnsi="Century Gothic" w:cs="Arial"/>
          <w:b/>
          <w:i/>
          <w:iCs/>
          <w:color w:val="000000"/>
          <w:sz w:val="21"/>
          <w:szCs w:val="21"/>
        </w:rPr>
      </w:pPr>
    </w:p>
    <w:p w:rsidR="00443AC9" w:rsidRDefault="00443AC9" w:rsidP="009A3134">
      <w:pPr>
        <w:ind w:right="112"/>
        <w:jc w:val="center"/>
        <w:rPr>
          <w:rFonts w:ascii="Century Gothic" w:hAnsi="Century Gothic" w:cs="Arial"/>
          <w:b/>
          <w:i/>
          <w:iCs/>
          <w:color w:val="000000"/>
          <w:sz w:val="21"/>
          <w:szCs w:val="21"/>
        </w:rPr>
      </w:pPr>
    </w:p>
    <w:p w:rsidR="00443AC9" w:rsidRDefault="00443AC9" w:rsidP="009A3134">
      <w:pPr>
        <w:ind w:right="112"/>
        <w:jc w:val="center"/>
        <w:rPr>
          <w:rFonts w:ascii="Century Gothic" w:hAnsi="Century Gothic" w:cs="Arial"/>
          <w:b/>
          <w:i/>
          <w:iCs/>
          <w:color w:val="000000"/>
          <w:sz w:val="21"/>
          <w:szCs w:val="21"/>
        </w:rPr>
      </w:pPr>
    </w:p>
    <w:p w:rsidR="00443AC9" w:rsidRDefault="00443AC9" w:rsidP="009A3134">
      <w:pPr>
        <w:ind w:right="112"/>
        <w:jc w:val="center"/>
        <w:rPr>
          <w:rFonts w:ascii="Century Gothic" w:hAnsi="Century Gothic" w:cs="Arial"/>
          <w:b/>
          <w:i/>
          <w:iCs/>
          <w:color w:val="000000"/>
          <w:sz w:val="21"/>
          <w:szCs w:val="21"/>
        </w:rPr>
      </w:pPr>
    </w:p>
    <w:p w:rsidR="00443AC9" w:rsidRPr="00877E5A" w:rsidRDefault="00443AC9" w:rsidP="009A3134">
      <w:pPr>
        <w:ind w:right="112"/>
        <w:jc w:val="center"/>
        <w:rPr>
          <w:rFonts w:ascii="Century Gothic" w:hAnsi="Century Gothic" w:cs="Arial"/>
          <w:b/>
          <w:i/>
          <w:iCs/>
          <w:color w:val="000000"/>
          <w:sz w:val="21"/>
          <w:szCs w:val="21"/>
        </w:rPr>
      </w:pPr>
    </w:p>
    <w:p w:rsidR="009A3134" w:rsidRPr="0040665D" w:rsidRDefault="009A3134" w:rsidP="009A3134">
      <w:pPr>
        <w:ind w:right="567"/>
        <w:jc w:val="center"/>
        <w:rPr>
          <w:rFonts w:ascii="Arial" w:hAnsi="Arial" w:cs="Arial"/>
          <w:sz w:val="21"/>
          <w:szCs w:val="21"/>
        </w:rPr>
      </w:pPr>
      <w:r w:rsidRPr="0040665D">
        <w:rPr>
          <w:rFonts w:ascii="Arial" w:hAnsi="Arial" w:cs="Arial"/>
          <w:b/>
          <w:iCs/>
          <w:color w:val="000000"/>
          <w:sz w:val="21"/>
          <w:szCs w:val="21"/>
        </w:rPr>
        <w:lastRenderedPageBreak/>
        <w:t>ANALISTA DE INFORMÁTICA</w:t>
      </w:r>
    </w:p>
    <w:p w:rsidR="009A3134" w:rsidRPr="00877E5A" w:rsidRDefault="009A3134" w:rsidP="009A3134">
      <w:pPr>
        <w:ind w:right="567"/>
        <w:jc w:val="center"/>
        <w:rPr>
          <w:rFonts w:ascii="Century Gothic" w:hAnsi="Century Gothic" w:cs="Arial"/>
          <w:b/>
          <w:i/>
          <w:iCs/>
          <w:color w:val="000000"/>
          <w:sz w:val="21"/>
          <w:szCs w:val="21"/>
        </w:rPr>
      </w:pPr>
    </w:p>
    <w:p w:rsidR="009A3134" w:rsidRPr="0040665D" w:rsidRDefault="009A3134" w:rsidP="009A3134">
      <w:pPr>
        <w:ind w:right="112"/>
        <w:rPr>
          <w:rFonts w:ascii="Century Gothic" w:hAnsi="Century Gothic"/>
          <w:sz w:val="21"/>
          <w:szCs w:val="21"/>
        </w:rPr>
      </w:pPr>
      <w:r w:rsidRPr="0040665D">
        <w:rPr>
          <w:rFonts w:ascii="Century Gothic" w:hAnsi="Century Gothic" w:cs="Arial"/>
          <w:b/>
          <w:iCs/>
          <w:color w:val="000000"/>
          <w:sz w:val="21"/>
          <w:szCs w:val="21"/>
        </w:rPr>
        <w:t>DESCRIÇÃO DO CARGO:</w:t>
      </w:r>
    </w:p>
    <w:p w:rsidR="009A3134" w:rsidRPr="00877E5A" w:rsidRDefault="009A3134" w:rsidP="009A3134">
      <w:pPr>
        <w:ind w:right="112"/>
        <w:jc w:val="both"/>
        <w:rPr>
          <w:rFonts w:ascii="Century Gothic" w:hAnsi="Century Gothic"/>
          <w:sz w:val="21"/>
          <w:szCs w:val="21"/>
        </w:rPr>
      </w:pPr>
      <w:r w:rsidRPr="00877E5A">
        <w:rPr>
          <w:rFonts w:ascii="Century Gothic" w:hAnsi="Century Gothic" w:cs="Arial"/>
          <w:i/>
          <w:iCs/>
          <w:color w:val="000000"/>
          <w:sz w:val="21"/>
          <w:szCs w:val="21"/>
          <w:u w:val="single"/>
        </w:rPr>
        <w:t>SUMÁRIO</w:t>
      </w:r>
    </w:p>
    <w:p w:rsidR="009A3134" w:rsidRPr="00877E5A" w:rsidRDefault="009A3134" w:rsidP="009A3134">
      <w:pPr>
        <w:ind w:right="112"/>
        <w:jc w:val="both"/>
        <w:rPr>
          <w:rFonts w:ascii="Century Gothic" w:hAnsi="Century Gothic"/>
          <w:sz w:val="21"/>
          <w:szCs w:val="21"/>
        </w:rPr>
      </w:pPr>
      <w:r w:rsidRPr="00877E5A">
        <w:rPr>
          <w:rFonts w:ascii="Century Gothic" w:hAnsi="Century Gothic" w:cs="Arial"/>
          <w:i/>
          <w:iCs/>
          <w:color w:val="000000"/>
          <w:sz w:val="21"/>
          <w:szCs w:val="21"/>
        </w:rPr>
        <w:t xml:space="preserve">Executar atividades de suporte e manutenção de sistemas de pequeno e grande porte. Acompanhar o desempenho de sistemas sugerindo otimização/implementação dos mesmos. </w:t>
      </w:r>
    </w:p>
    <w:p w:rsidR="009A3134" w:rsidRPr="00877E5A" w:rsidRDefault="009A3134" w:rsidP="009A3134">
      <w:pPr>
        <w:ind w:right="112"/>
        <w:jc w:val="both"/>
        <w:rPr>
          <w:rFonts w:ascii="Century Gothic" w:hAnsi="Century Gothic"/>
          <w:sz w:val="21"/>
          <w:szCs w:val="21"/>
        </w:rPr>
      </w:pPr>
      <w:r w:rsidRPr="00877E5A">
        <w:rPr>
          <w:rFonts w:ascii="Century Gothic" w:hAnsi="Century Gothic" w:cs="Arial"/>
          <w:i/>
          <w:iCs/>
          <w:color w:val="000000"/>
          <w:sz w:val="21"/>
          <w:szCs w:val="21"/>
        </w:rPr>
        <w:t>Planejar, organizar e controlar a manutenção dos sistemas operacionais e softwares básicos instalados na empresa, bem como o ambiente de produção para execução dos serviços.</w:t>
      </w:r>
    </w:p>
    <w:p w:rsidR="009A3134" w:rsidRPr="00877E5A" w:rsidRDefault="009A3134" w:rsidP="009A3134">
      <w:pPr>
        <w:ind w:right="112"/>
        <w:jc w:val="both"/>
        <w:rPr>
          <w:rFonts w:ascii="Century Gothic" w:hAnsi="Century Gothic" w:cs="Arial"/>
          <w:i/>
          <w:iCs/>
          <w:color w:val="000000"/>
          <w:sz w:val="21"/>
          <w:szCs w:val="21"/>
        </w:rPr>
      </w:pPr>
    </w:p>
    <w:p w:rsidR="009A3134" w:rsidRPr="00877E5A" w:rsidRDefault="009A3134" w:rsidP="009A3134">
      <w:pPr>
        <w:ind w:right="112"/>
        <w:jc w:val="both"/>
        <w:rPr>
          <w:rFonts w:ascii="Century Gothic" w:hAnsi="Century Gothic"/>
          <w:sz w:val="21"/>
          <w:szCs w:val="21"/>
        </w:rPr>
      </w:pPr>
      <w:r w:rsidRPr="00877E5A">
        <w:rPr>
          <w:rFonts w:ascii="Century Gothic" w:hAnsi="Century Gothic" w:cs="Arial"/>
          <w:i/>
          <w:iCs/>
          <w:color w:val="000000"/>
          <w:sz w:val="21"/>
          <w:szCs w:val="21"/>
          <w:u w:val="single"/>
        </w:rPr>
        <w:t>TAREFAS E RESPONSABILIDADES TÍPICAS:</w:t>
      </w:r>
    </w:p>
    <w:p w:rsidR="009A3134" w:rsidRPr="00877E5A" w:rsidRDefault="009A3134" w:rsidP="009A3134">
      <w:pPr>
        <w:numPr>
          <w:ilvl w:val="0"/>
          <w:numId w:val="28"/>
        </w:numPr>
        <w:suppressAutoHyphens/>
        <w:spacing w:before="40"/>
        <w:ind w:left="426" w:right="112" w:hanging="426"/>
        <w:jc w:val="both"/>
        <w:rPr>
          <w:rFonts w:ascii="Century Gothic" w:hAnsi="Century Gothic"/>
          <w:sz w:val="21"/>
          <w:szCs w:val="21"/>
        </w:rPr>
      </w:pPr>
      <w:r w:rsidRPr="00877E5A">
        <w:rPr>
          <w:rFonts w:ascii="Century Gothic" w:hAnsi="Century Gothic" w:cs="Arial"/>
          <w:i/>
          <w:iCs/>
          <w:color w:val="000000"/>
          <w:sz w:val="21"/>
          <w:szCs w:val="21"/>
        </w:rPr>
        <w:t>Projetar e desenvolver trabalhos relativos a sistemas a serem implantados no SAAE, levando-se em conta os recursos da empresa, principalmente em termos de equipamento.</w:t>
      </w:r>
    </w:p>
    <w:p w:rsidR="009A3134" w:rsidRPr="00877E5A" w:rsidRDefault="009A3134" w:rsidP="009A3134">
      <w:pPr>
        <w:numPr>
          <w:ilvl w:val="0"/>
          <w:numId w:val="28"/>
        </w:numPr>
        <w:suppressAutoHyphens/>
        <w:spacing w:before="40"/>
        <w:ind w:left="426" w:right="112" w:hanging="426"/>
        <w:jc w:val="both"/>
        <w:rPr>
          <w:rFonts w:ascii="Century Gothic" w:hAnsi="Century Gothic"/>
          <w:sz w:val="21"/>
          <w:szCs w:val="21"/>
        </w:rPr>
      </w:pPr>
      <w:r w:rsidRPr="00877E5A">
        <w:rPr>
          <w:rFonts w:ascii="Century Gothic" w:hAnsi="Century Gothic" w:cs="Arial"/>
          <w:i/>
          <w:iCs/>
          <w:color w:val="000000"/>
          <w:sz w:val="21"/>
          <w:szCs w:val="21"/>
        </w:rPr>
        <w:t>Consultar usuários e estudar as necessidades quanto ao que se pretende desenvolver, bem como expor soluções aos problemas apresentados e viabilidades operacionais.</w:t>
      </w:r>
    </w:p>
    <w:p w:rsidR="009A3134" w:rsidRPr="00877E5A" w:rsidRDefault="009A3134" w:rsidP="009A3134">
      <w:pPr>
        <w:numPr>
          <w:ilvl w:val="0"/>
          <w:numId w:val="28"/>
        </w:numPr>
        <w:suppressAutoHyphens/>
        <w:spacing w:before="40"/>
        <w:ind w:left="426" w:right="112" w:hanging="426"/>
        <w:jc w:val="both"/>
        <w:rPr>
          <w:rFonts w:ascii="Century Gothic" w:hAnsi="Century Gothic"/>
          <w:sz w:val="21"/>
          <w:szCs w:val="21"/>
        </w:rPr>
      </w:pPr>
      <w:r w:rsidRPr="00877E5A">
        <w:rPr>
          <w:rFonts w:ascii="Century Gothic" w:hAnsi="Century Gothic" w:cs="Arial"/>
          <w:i/>
          <w:iCs/>
          <w:color w:val="000000"/>
          <w:sz w:val="21"/>
          <w:szCs w:val="21"/>
        </w:rPr>
        <w:t>Implantar sistemas de comunicação de dados, prestar suporte e propor alternativas de modificações nos sistemas e implantação de novas rotinas;</w:t>
      </w:r>
    </w:p>
    <w:p w:rsidR="009A3134" w:rsidRPr="00877E5A" w:rsidRDefault="009A3134" w:rsidP="009A3134">
      <w:pPr>
        <w:numPr>
          <w:ilvl w:val="0"/>
          <w:numId w:val="28"/>
        </w:numPr>
        <w:suppressAutoHyphens/>
        <w:spacing w:before="40"/>
        <w:ind w:left="426" w:right="112" w:hanging="426"/>
        <w:jc w:val="both"/>
        <w:rPr>
          <w:rFonts w:ascii="Century Gothic" w:hAnsi="Century Gothic"/>
          <w:sz w:val="21"/>
          <w:szCs w:val="21"/>
        </w:rPr>
      </w:pPr>
      <w:r w:rsidRPr="00877E5A">
        <w:rPr>
          <w:rFonts w:ascii="Century Gothic" w:hAnsi="Century Gothic" w:cs="Arial"/>
          <w:i/>
          <w:iCs/>
          <w:color w:val="000000"/>
          <w:sz w:val="21"/>
          <w:szCs w:val="21"/>
        </w:rPr>
        <w:t>Prestar manutenção preventiva e corretiva nos equipamentos e programas de redes de computadores, sistemas operacionais e gerenciadores de bancos de dados;</w:t>
      </w:r>
    </w:p>
    <w:p w:rsidR="009A3134" w:rsidRPr="00877E5A" w:rsidRDefault="009A3134" w:rsidP="009A3134">
      <w:pPr>
        <w:numPr>
          <w:ilvl w:val="0"/>
          <w:numId w:val="28"/>
        </w:numPr>
        <w:suppressAutoHyphens/>
        <w:spacing w:before="40"/>
        <w:ind w:left="426" w:right="112" w:hanging="426"/>
        <w:jc w:val="both"/>
        <w:rPr>
          <w:rFonts w:ascii="Century Gothic" w:hAnsi="Century Gothic"/>
          <w:sz w:val="21"/>
          <w:szCs w:val="21"/>
        </w:rPr>
      </w:pPr>
      <w:r w:rsidRPr="00877E5A">
        <w:rPr>
          <w:rFonts w:ascii="Century Gothic" w:hAnsi="Century Gothic" w:cs="Arial"/>
          <w:i/>
          <w:iCs/>
          <w:color w:val="000000"/>
          <w:sz w:val="21"/>
          <w:szCs w:val="21"/>
        </w:rPr>
        <w:t>Planejar, avaliar, sugerir e executar a instalação de equipamentos e programas necessários para a comunicação e transferência de dados entre computadores;</w:t>
      </w:r>
    </w:p>
    <w:p w:rsidR="009A3134" w:rsidRPr="00877E5A" w:rsidRDefault="009A3134" w:rsidP="009A3134">
      <w:pPr>
        <w:numPr>
          <w:ilvl w:val="0"/>
          <w:numId w:val="28"/>
        </w:numPr>
        <w:suppressAutoHyphens/>
        <w:spacing w:before="40"/>
        <w:ind w:left="426" w:right="112" w:hanging="426"/>
        <w:jc w:val="both"/>
        <w:rPr>
          <w:rFonts w:ascii="Century Gothic" w:hAnsi="Century Gothic"/>
          <w:sz w:val="21"/>
          <w:szCs w:val="21"/>
        </w:rPr>
      </w:pPr>
      <w:r w:rsidRPr="00877E5A">
        <w:rPr>
          <w:rFonts w:ascii="Century Gothic" w:hAnsi="Century Gothic" w:cs="Arial"/>
          <w:i/>
          <w:iCs/>
          <w:color w:val="000000"/>
          <w:sz w:val="21"/>
          <w:szCs w:val="21"/>
        </w:rPr>
        <w:t>Executar os procedimentos de ajustes e configurações necessários em equipamentos e programas para otimizar o processo de comunicação, segurança e transferência de dados entre computadores.</w:t>
      </w:r>
    </w:p>
    <w:p w:rsidR="009A3134" w:rsidRPr="00877E5A" w:rsidRDefault="009A3134" w:rsidP="009A3134">
      <w:pPr>
        <w:numPr>
          <w:ilvl w:val="0"/>
          <w:numId w:val="28"/>
        </w:numPr>
        <w:suppressAutoHyphens/>
        <w:spacing w:before="40"/>
        <w:ind w:left="426" w:right="112" w:hanging="426"/>
        <w:jc w:val="both"/>
        <w:rPr>
          <w:rFonts w:ascii="Century Gothic" w:hAnsi="Century Gothic"/>
          <w:sz w:val="21"/>
          <w:szCs w:val="21"/>
        </w:rPr>
      </w:pPr>
      <w:r w:rsidRPr="00877E5A">
        <w:rPr>
          <w:rFonts w:ascii="Century Gothic" w:hAnsi="Century Gothic" w:cs="Arial"/>
          <w:i/>
          <w:iCs/>
          <w:color w:val="000000"/>
          <w:sz w:val="21"/>
          <w:szCs w:val="21"/>
        </w:rPr>
        <w:t>Elaborar, atualizar e manter as documentações técnicas necessárias para possibilitar a operação e manutenção das redes de computadores;</w:t>
      </w:r>
    </w:p>
    <w:p w:rsidR="009A3134" w:rsidRPr="00877E5A" w:rsidRDefault="009A3134" w:rsidP="009A3134">
      <w:pPr>
        <w:numPr>
          <w:ilvl w:val="0"/>
          <w:numId w:val="28"/>
        </w:numPr>
        <w:suppressAutoHyphens/>
        <w:spacing w:before="40"/>
        <w:ind w:left="426" w:right="112" w:hanging="426"/>
        <w:jc w:val="both"/>
        <w:rPr>
          <w:rFonts w:ascii="Century Gothic" w:hAnsi="Century Gothic"/>
          <w:sz w:val="21"/>
          <w:szCs w:val="21"/>
        </w:rPr>
      </w:pPr>
      <w:r w:rsidRPr="00877E5A">
        <w:rPr>
          <w:rFonts w:ascii="Century Gothic" w:hAnsi="Century Gothic" w:cs="Arial"/>
          <w:i/>
          <w:iCs/>
          <w:color w:val="000000"/>
          <w:sz w:val="21"/>
          <w:szCs w:val="21"/>
        </w:rPr>
        <w:t>Instalar softwares básicos como: planilhas, editores de texto, sistemas operacionais, bancos de dados, e configurá-los de maneira tal que os usuários possam utilizá-los da melhor maneira possível;</w:t>
      </w:r>
    </w:p>
    <w:p w:rsidR="009A3134" w:rsidRPr="00877E5A" w:rsidRDefault="009A3134" w:rsidP="009A3134">
      <w:pPr>
        <w:numPr>
          <w:ilvl w:val="0"/>
          <w:numId w:val="28"/>
        </w:numPr>
        <w:suppressAutoHyphens/>
        <w:spacing w:before="40"/>
        <w:ind w:left="426" w:right="112" w:hanging="426"/>
        <w:jc w:val="both"/>
        <w:rPr>
          <w:rFonts w:ascii="Century Gothic" w:hAnsi="Century Gothic"/>
          <w:sz w:val="21"/>
          <w:szCs w:val="21"/>
        </w:rPr>
      </w:pPr>
      <w:r w:rsidRPr="00877E5A">
        <w:rPr>
          <w:rFonts w:ascii="Century Gothic" w:hAnsi="Century Gothic" w:cs="Arial"/>
          <w:i/>
          <w:iCs/>
          <w:color w:val="000000"/>
          <w:sz w:val="21"/>
          <w:szCs w:val="21"/>
        </w:rPr>
        <w:t>Orientar os usuários nas especificações e comandos necessários para a utilização dos softwares e controlar o uso dos equipamentos, visando a melhoria da segurança dos dados e evitar o mau uso da área de armazenamento;</w:t>
      </w:r>
    </w:p>
    <w:p w:rsidR="009A3134" w:rsidRPr="00877E5A" w:rsidRDefault="009A3134" w:rsidP="009A3134">
      <w:pPr>
        <w:numPr>
          <w:ilvl w:val="0"/>
          <w:numId w:val="28"/>
        </w:numPr>
        <w:suppressAutoHyphens/>
        <w:spacing w:before="40"/>
        <w:ind w:left="426" w:right="112" w:hanging="426"/>
        <w:jc w:val="both"/>
        <w:rPr>
          <w:rFonts w:ascii="Century Gothic" w:hAnsi="Century Gothic"/>
          <w:sz w:val="21"/>
          <w:szCs w:val="21"/>
        </w:rPr>
      </w:pPr>
      <w:r w:rsidRPr="00877E5A">
        <w:rPr>
          <w:rFonts w:ascii="Century Gothic" w:hAnsi="Century Gothic" w:cs="Arial"/>
          <w:i/>
          <w:iCs/>
          <w:color w:val="000000"/>
          <w:sz w:val="21"/>
          <w:szCs w:val="21"/>
        </w:rPr>
        <w:t>Manter arquivos de fitas magnéticas de dados, e controlar o sistema de segurança destes, assim como o registro de fitas gravadas ou liberadas e efetuar testes para determinar a qualidade das fitas magnéticas;</w:t>
      </w:r>
    </w:p>
    <w:p w:rsidR="009A3134" w:rsidRPr="00877E5A" w:rsidRDefault="009A3134" w:rsidP="009A3134">
      <w:pPr>
        <w:numPr>
          <w:ilvl w:val="0"/>
          <w:numId w:val="28"/>
        </w:numPr>
        <w:suppressAutoHyphens/>
        <w:spacing w:before="40"/>
        <w:ind w:left="426" w:right="112" w:hanging="426"/>
        <w:jc w:val="both"/>
        <w:rPr>
          <w:rFonts w:ascii="Century Gothic" w:hAnsi="Century Gothic"/>
          <w:sz w:val="21"/>
          <w:szCs w:val="21"/>
        </w:rPr>
      </w:pPr>
      <w:r w:rsidRPr="00877E5A">
        <w:rPr>
          <w:rFonts w:ascii="Century Gothic" w:hAnsi="Century Gothic" w:cs="Arial"/>
          <w:i/>
          <w:iCs/>
          <w:color w:val="000000"/>
          <w:sz w:val="21"/>
          <w:szCs w:val="21"/>
        </w:rPr>
        <w:t xml:space="preserve">Coordenar o uso racional de suprimentos de computadores e impressoras, proceder o controle de estoque destes solicitando à Divisão de Compras as reposições necessárias; </w:t>
      </w:r>
    </w:p>
    <w:p w:rsidR="009A3134" w:rsidRPr="00877E5A" w:rsidRDefault="009A3134" w:rsidP="009A3134">
      <w:pPr>
        <w:numPr>
          <w:ilvl w:val="0"/>
          <w:numId w:val="28"/>
        </w:numPr>
        <w:suppressAutoHyphens/>
        <w:spacing w:before="40"/>
        <w:ind w:left="426" w:right="112" w:hanging="426"/>
        <w:jc w:val="both"/>
        <w:rPr>
          <w:rFonts w:ascii="Century Gothic" w:hAnsi="Century Gothic"/>
          <w:sz w:val="21"/>
          <w:szCs w:val="21"/>
        </w:rPr>
      </w:pPr>
      <w:r w:rsidRPr="00877E5A">
        <w:rPr>
          <w:rFonts w:ascii="Century Gothic" w:hAnsi="Century Gothic" w:cs="Arial"/>
          <w:i/>
          <w:iCs/>
          <w:color w:val="000000"/>
          <w:sz w:val="21"/>
          <w:szCs w:val="21"/>
        </w:rPr>
        <w:t>Conduzir veículos do SAAE quando for necessário, devidamente habilitado;</w:t>
      </w:r>
    </w:p>
    <w:p w:rsidR="009A3134" w:rsidRPr="00877E5A" w:rsidRDefault="009A3134" w:rsidP="009A3134">
      <w:pPr>
        <w:numPr>
          <w:ilvl w:val="0"/>
          <w:numId w:val="28"/>
        </w:numPr>
        <w:suppressAutoHyphens/>
        <w:spacing w:before="40"/>
        <w:ind w:left="426" w:right="112" w:hanging="426"/>
        <w:jc w:val="both"/>
        <w:rPr>
          <w:rFonts w:ascii="Century Gothic" w:hAnsi="Century Gothic"/>
          <w:sz w:val="21"/>
          <w:szCs w:val="21"/>
        </w:rPr>
      </w:pPr>
      <w:r w:rsidRPr="00877E5A">
        <w:rPr>
          <w:rFonts w:ascii="Century Gothic" w:hAnsi="Century Gothic" w:cs="Arial"/>
          <w:i/>
          <w:iCs/>
          <w:color w:val="000000"/>
          <w:sz w:val="21"/>
          <w:szCs w:val="21"/>
        </w:rPr>
        <w:t>Desempenhar outras atividades que lhe forem atribuídas pela chefia imediata, relacionadas à função que exerce.</w:t>
      </w:r>
    </w:p>
    <w:p w:rsidR="009A3134" w:rsidRPr="00877E5A" w:rsidRDefault="009A3134" w:rsidP="009A3134">
      <w:pPr>
        <w:ind w:right="112"/>
        <w:rPr>
          <w:rFonts w:ascii="Century Gothic" w:hAnsi="Century Gothic" w:cs="Arial"/>
          <w:i/>
          <w:iCs/>
          <w:color w:val="000000"/>
          <w:sz w:val="21"/>
          <w:szCs w:val="21"/>
        </w:rPr>
      </w:pPr>
    </w:p>
    <w:p w:rsidR="009A3134" w:rsidRPr="00877E5A" w:rsidRDefault="009A3134" w:rsidP="009A3134">
      <w:pPr>
        <w:ind w:right="112"/>
        <w:rPr>
          <w:rFonts w:ascii="Century Gothic" w:hAnsi="Century Gothic"/>
          <w:sz w:val="21"/>
          <w:szCs w:val="21"/>
        </w:rPr>
      </w:pPr>
      <w:r w:rsidRPr="00877E5A">
        <w:rPr>
          <w:rFonts w:ascii="Century Gothic" w:hAnsi="Century Gothic" w:cs="Arial"/>
          <w:i/>
          <w:iCs/>
          <w:color w:val="000000"/>
          <w:sz w:val="21"/>
          <w:szCs w:val="21"/>
          <w:u w:val="single"/>
        </w:rPr>
        <w:t>REQUISITOS PARA O PROVIMENTO</w:t>
      </w:r>
    </w:p>
    <w:p w:rsidR="009A3134" w:rsidRDefault="009A3134" w:rsidP="009A3134">
      <w:pPr>
        <w:ind w:right="112"/>
        <w:rPr>
          <w:rFonts w:ascii="Century Gothic" w:hAnsi="Century Gothic" w:cs="Arial"/>
          <w:i/>
          <w:iCs/>
          <w:sz w:val="21"/>
          <w:szCs w:val="21"/>
        </w:rPr>
      </w:pPr>
      <w:r w:rsidRPr="00877E5A">
        <w:rPr>
          <w:rFonts w:ascii="Century Gothic" w:hAnsi="Century Gothic" w:cs="Arial"/>
          <w:i/>
          <w:iCs/>
          <w:sz w:val="21"/>
          <w:szCs w:val="21"/>
        </w:rPr>
        <w:t>Curso Superior em Informática.</w:t>
      </w:r>
    </w:p>
    <w:p w:rsidR="009A3134" w:rsidRDefault="009A3134" w:rsidP="009A3134">
      <w:pPr>
        <w:ind w:right="567"/>
        <w:rPr>
          <w:rFonts w:ascii="Century Gothic" w:hAnsi="Century Gothic"/>
          <w:sz w:val="21"/>
          <w:szCs w:val="21"/>
        </w:rPr>
      </w:pPr>
    </w:p>
    <w:p w:rsidR="00443AC9" w:rsidRDefault="00443AC9" w:rsidP="009A3134">
      <w:pPr>
        <w:ind w:right="567"/>
        <w:rPr>
          <w:rFonts w:ascii="Century Gothic" w:hAnsi="Century Gothic"/>
          <w:sz w:val="21"/>
          <w:szCs w:val="21"/>
        </w:rPr>
      </w:pPr>
    </w:p>
    <w:p w:rsidR="00443AC9" w:rsidRDefault="00443AC9" w:rsidP="009A3134">
      <w:pPr>
        <w:ind w:right="567"/>
        <w:rPr>
          <w:rFonts w:ascii="Century Gothic" w:hAnsi="Century Gothic"/>
          <w:sz w:val="21"/>
          <w:szCs w:val="21"/>
        </w:rPr>
      </w:pPr>
    </w:p>
    <w:p w:rsidR="00443AC9" w:rsidRDefault="00443AC9" w:rsidP="009A3134">
      <w:pPr>
        <w:ind w:right="567"/>
        <w:rPr>
          <w:rFonts w:ascii="Century Gothic" w:hAnsi="Century Gothic"/>
          <w:sz w:val="21"/>
          <w:szCs w:val="21"/>
        </w:rPr>
      </w:pPr>
    </w:p>
    <w:p w:rsidR="00443AC9" w:rsidRDefault="00443AC9" w:rsidP="009A3134">
      <w:pPr>
        <w:ind w:right="567"/>
        <w:rPr>
          <w:rFonts w:ascii="Century Gothic" w:hAnsi="Century Gothic"/>
          <w:sz w:val="21"/>
          <w:szCs w:val="21"/>
        </w:rPr>
      </w:pPr>
    </w:p>
    <w:p w:rsidR="00443AC9" w:rsidRDefault="00443AC9" w:rsidP="009A3134">
      <w:pPr>
        <w:ind w:right="567"/>
        <w:rPr>
          <w:rFonts w:ascii="Century Gothic" w:hAnsi="Century Gothic"/>
          <w:sz w:val="21"/>
          <w:szCs w:val="21"/>
        </w:rPr>
      </w:pPr>
    </w:p>
    <w:p w:rsidR="00443AC9" w:rsidRPr="00877E5A" w:rsidRDefault="00443AC9" w:rsidP="009A3134">
      <w:pPr>
        <w:ind w:right="567"/>
        <w:rPr>
          <w:rFonts w:ascii="Century Gothic" w:hAnsi="Century Gothic"/>
          <w:sz w:val="21"/>
          <w:szCs w:val="21"/>
        </w:rPr>
      </w:pPr>
    </w:p>
    <w:p w:rsidR="009A3134" w:rsidRPr="00443AC9" w:rsidRDefault="009A3134" w:rsidP="009A3134">
      <w:pPr>
        <w:pStyle w:val="Ttulo8"/>
        <w:keepLines w:val="0"/>
        <w:numPr>
          <w:ilvl w:val="7"/>
          <w:numId w:val="1"/>
        </w:numPr>
        <w:suppressAutoHyphens/>
        <w:spacing w:before="0"/>
        <w:ind w:left="0" w:right="567"/>
        <w:jc w:val="center"/>
        <w:rPr>
          <w:rFonts w:ascii="Century Gothic" w:hAnsi="Century Gothic" w:cs="Arial"/>
          <w:iCs/>
          <w:color w:val="auto"/>
        </w:rPr>
      </w:pPr>
    </w:p>
    <w:p w:rsidR="009A3134" w:rsidRPr="00443AC9" w:rsidRDefault="009A3134" w:rsidP="009A3134">
      <w:pPr>
        <w:pStyle w:val="Ttulo7"/>
        <w:keepLines w:val="0"/>
        <w:numPr>
          <w:ilvl w:val="6"/>
          <w:numId w:val="1"/>
        </w:numPr>
        <w:suppressAutoHyphens/>
        <w:spacing w:before="0"/>
        <w:ind w:left="0" w:right="567"/>
        <w:jc w:val="center"/>
        <w:rPr>
          <w:rFonts w:ascii="Arial" w:hAnsi="Arial" w:cs="Arial"/>
          <w:color w:val="auto"/>
          <w:sz w:val="21"/>
          <w:szCs w:val="21"/>
        </w:rPr>
      </w:pPr>
      <w:r w:rsidRPr="00443AC9">
        <w:rPr>
          <w:rFonts w:ascii="Arial" w:hAnsi="Arial" w:cs="Arial"/>
          <w:iCs w:val="0"/>
          <w:color w:val="auto"/>
          <w:sz w:val="21"/>
          <w:szCs w:val="21"/>
        </w:rPr>
        <w:t>ADVOGADO</w:t>
      </w:r>
    </w:p>
    <w:p w:rsidR="009A3134" w:rsidRPr="00443AC9" w:rsidRDefault="009A3134" w:rsidP="009A3134">
      <w:pPr>
        <w:ind w:right="567"/>
        <w:rPr>
          <w:rFonts w:ascii="Century Gothic" w:hAnsi="Century Gothic" w:cs="Arial"/>
          <w:i/>
          <w:iCs/>
          <w:sz w:val="21"/>
          <w:szCs w:val="21"/>
        </w:rPr>
      </w:pPr>
    </w:p>
    <w:p w:rsidR="009A3134" w:rsidRPr="00443AC9" w:rsidRDefault="009A3134" w:rsidP="009A3134">
      <w:pPr>
        <w:pStyle w:val="Ttulo5"/>
        <w:keepLines w:val="0"/>
        <w:numPr>
          <w:ilvl w:val="4"/>
          <w:numId w:val="1"/>
        </w:numPr>
        <w:suppressAutoHyphens/>
        <w:spacing w:before="0"/>
        <w:ind w:left="0" w:right="112"/>
        <w:rPr>
          <w:rFonts w:ascii="Arial" w:hAnsi="Arial" w:cs="Arial"/>
          <w:color w:val="auto"/>
          <w:sz w:val="21"/>
          <w:szCs w:val="21"/>
        </w:rPr>
      </w:pPr>
      <w:r w:rsidRPr="00443AC9">
        <w:rPr>
          <w:rFonts w:ascii="Arial" w:hAnsi="Arial" w:cs="Arial"/>
          <w:iCs/>
          <w:color w:val="auto"/>
          <w:sz w:val="21"/>
          <w:szCs w:val="21"/>
        </w:rPr>
        <w:t>DESCRIÇÃO DO CARGO</w:t>
      </w:r>
    </w:p>
    <w:p w:rsidR="009A3134" w:rsidRPr="00443AC9" w:rsidRDefault="009A3134" w:rsidP="009A3134">
      <w:pPr>
        <w:pStyle w:val="Ttulo6"/>
        <w:keepLines w:val="0"/>
        <w:numPr>
          <w:ilvl w:val="5"/>
          <w:numId w:val="1"/>
        </w:numPr>
        <w:suppressAutoHyphens/>
        <w:spacing w:before="0"/>
        <w:ind w:left="0" w:right="112"/>
        <w:rPr>
          <w:rFonts w:ascii="Century Gothic" w:hAnsi="Century Gothic"/>
          <w:color w:val="auto"/>
          <w:sz w:val="21"/>
          <w:szCs w:val="21"/>
        </w:rPr>
      </w:pPr>
      <w:r w:rsidRPr="00443AC9">
        <w:rPr>
          <w:rFonts w:ascii="Century Gothic" w:hAnsi="Century Gothic" w:cs="Arial"/>
          <w:i/>
          <w:iCs/>
          <w:color w:val="auto"/>
          <w:sz w:val="21"/>
          <w:szCs w:val="21"/>
          <w:u w:val="single"/>
        </w:rPr>
        <w:t>SUMÁRIO</w:t>
      </w:r>
    </w:p>
    <w:p w:rsidR="009A3134" w:rsidRPr="00877E5A" w:rsidRDefault="009A3134" w:rsidP="009A3134">
      <w:pPr>
        <w:pStyle w:val="Corpodetexto21"/>
        <w:spacing w:line="240" w:lineRule="auto"/>
        <w:ind w:right="112"/>
        <w:rPr>
          <w:rFonts w:ascii="Century Gothic" w:hAnsi="Century Gothic"/>
          <w:sz w:val="21"/>
          <w:szCs w:val="21"/>
        </w:rPr>
      </w:pPr>
      <w:r w:rsidRPr="00877E5A">
        <w:rPr>
          <w:rFonts w:ascii="Century Gothic" w:hAnsi="Century Gothic" w:cs="Arial"/>
          <w:i/>
          <w:iCs/>
          <w:sz w:val="21"/>
          <w:szCs w:val="21"/>
        </w:rPr>
        <w:t xml:space="preserve">Assessorar a Direção </w:t>
      </w:r>
      <w:r w:rsidR="00443AC9">
        <w:rPr>
          <w:rFonts w:ascii="Century Gothic" w:hAnsi="Century Gothic" w:cs="Arial"/>
          <w:i/>
          <w:iCs/>
          <w:sz w:val="21"/>
          <w:szCs w:val="21"/>
        </w:rPr>
        <w:t>e Divisões</w:t>
      </w:r>
      <w:r w:rsidRPr="00877E5A">
        <w:rPr>
          <w:rFonts w:ascii="Century Gothic" w:hAnsi="Century Gothic" w:cs="Arial"/>
          <w:i/>
          <w:iCs/>
          <w:sz w:val="21"/>
          <w:szCs w:val="21"/>
        </w:rPr>
        <w:t xml:space="preserve"> do SAAE em assuntos jurídicos, bem como representar o mesmo em juízo ou fora dele. </w:t>
      </w:r>
    </w:p>
    <w:p w:rsidR="009A3134" w:rsidRPr="00877E5A" w:rsidRDefault="009A3134" w:rsidP="009A3134">
      <w:pPr>
        <w:ind w:right="112"/>
        <w:rPr>
          <w:rFonts w:ascii="Century Gothic" w:hAnsi="Century Gothic" w:cs="Arial"/>
          <w:i/>
          <w:iCs/>
          <w:sz w:val="21"/>
          <w:szCs w:val="21"/>
        </w:rPr>
      </w:pPr>
    </w:p>
    <w:p w:rsidR="009A3134" w:rsidRPr="00877E5A" w:rsidRDefault="009A3134" w:rsidP="009A3134">
      <w:pPr>
        <w:ind w:right="112"/>
        <w:rPr>
          <w:rFonts w:ascii="Century Gothic" w:hAnsi="Century Gothic"/>
          <w:sz w:val="21"/>
          <w:szCs w:val="21"/>
        </w:rPr>
      </w:pPr>
      <w:r w:rsidRPr="00877E5A">
        <w:rPr>
          <w:rFonts w:ascii="Century Gothic" w:hAnsi="Century Gothic" w:cs="Arial"/>
          <w:i/>
          <w:iCs/>
          <w:sz w:val="21"/>
          <w:szCs w:val="21"/>
          <w:u w:val="single"/>
        </w:rPr>
        <w:t>TAREFAS E RESPONSABILIDADES TÍPICAS</w:t>
      </w:r>
    </w:p>
    <w:p w:rsidR="009A3134" w:rsidRPr="0040665D" w:rsidRDefault="009A3134" w:rsidP="009A3134">
      <w:pPr>
        <w:pStyle w:val="Recuodecorpodetexto"/>
        <w:numPr>
          <w:ilvl w:val="0"/>
          <w:numId w:val="29"/>
        </w:numPr>
        <w:tabs>
          <w:tab w:val="left" w:pos="426"/>
        </w:tabs>
        <w:spacing w:before="40"/>
        <w:ind w:left="426" w:right="112" w:hanging="426"/>
        <w:rPr>
          <w:rFonts w:ascii="Century Gothic" w:hAnsi="Century Gothic"/>
          <w:sz w:val="21"/>
          <w:szCs w:val="21"/>
        </w:rPr>
      </w:pPr>
      <w:r w:rsidRPr="0040665D">
        <w:rPr>
          <w:rFonts w:ascii="Century Gothic" w:hAnsi="Century Gothic" w:cs="Arial"/>
          <w:iCs/>
          <w:sz w:val="21"/>
          <w:szCs w:val="21"/>
        </w:rPr>
        <w:t>Redigir projetos de leis, justificativas de vetos, resoluções, regulamentos, contratos e outros documentos de natureza jurídica;</w:t>
      </w:r>
    </w:p>
    <w:p w:rsidR="009A3134" w:rsidRPr="0040665D" w:rsidRDefault="009A3134" w:rsidP="009A3134">
      <w:pPr>
        <w:numPr>
          <w:ilvl w:val="0"/>
          <w:numId w:val="29"/>
        </w:numPr>
        <w:tabs>
          <w:tab w:val="left" w:pos="426"/>
        </w:tabs>
        <w:suppressAutoHyphens/>
        <w:spacing w:before="40"/>
        <w:ind w:left="426" w:right="112" w:hanging="426"/>
        <w:jc w:val="both"/>
        <w:rPr>
          <w:rFonts w:ascii="Century Gothic" w:hAnsi="Century Gothic"/>
          <w:sz w:val="21"/>
          <w:szCs w:val="21"/>
        </w:rPr>
      </w:pPr>
      <w:r w:rsidRPr="0040665D">
        <w:rPr>
          <w:rFonts w:ascii="Century Gothic" w:hAnsi="Century Gothic" w:cs="Arial"/>
          <w:iCs/>
          <w:sz w:val="21"/>
          <w:szCs w:val="21"/>
        </w:rPr>
        <w:t>Responder as consultas da Direção e Divisões da autarquia, emitindo parecer quando for o caso;</w:t>
      </w:r>
    </w:p>
    <w:p w:rsidR="009A3134" w:rsidRPr="0040665D" w:rsidRDefault="009A3134" w:rsidP="009A3134">
      <w:pPr>
        <w:numPr>
          <w:ilvl w:val="0"/>
          <w:numId w:val="29"/>
        </w:numPr>
        <w:tabs>
          <w:tab w:val="left" w:pos="426"/>
        </w:tabs>
        <w:suppressAutoHyphens/>
        <w:spacing w:before="40"/>
        <w:ind w:left="426" w:right="112" w:hanging="426"/>
        <w:jc w:val="both"/>
        <w:rPr>
          <w:rFonts w:ascii="Century Gothic" w:hAnsi="Century Gothic"/>
          <w:sz w:val="21"/>
          <w:szCs w:val="21"/>
        </w:rPr>
      </w:pPr>
      <w:r w:rsidRPr="0040665D">
        <w:rPr>
          <w:rFonts w:ascii="Century Gothic" w:hAnsi="Century Gothic" w:cs="Arial"/>
          <w:iCs/>
          <w:sz w:val="21"/>
          <w:szCs w:val="21"/>
        </w:rPr>
        <w:t>Manter a organização e controle das ações em curso, com histórico completo, até a execução final;</w:t>
      </w:r>
    </w:p>
    <w:p w:rsidR="009A3134" w:rsidRPr="0040665D" w:rsidRDefault="009A3134" w:rsidP="009A3134">
      <w:pPr>
        <w:numPr>
          <w:ilvl w:val="0"/>
          <w:numId w:val="29"/>
        </w:numPr>
        <w:tabs>
          <w:tab w:val="left" w:pos="426"/>
        </w:tabs>
        <w:suppressAutoHyphens/>
        <w:spacing w:before="40"/>
        <w:ind w:left="426" w:right="112" w:hanging="426"/>
        <w:jc w:val="both"/>
        <w:rPr>
          <w:rFonts w:ascii="Century Gothic" w:hAnsi="Century Gothic"/>
          <w:sz w:val="21"/>
          <w:szCs w:val="21"/>
        </w:rPr>
      </w:pPr>
      <w:r w:rsidRPr="0040665D">
        <w:rPr>
          <w:rFonts w:ascii="Century Gothic" w:hAnsi="Century Gothic" w:cs="Arial"/>
          <w:iCs/>
          <w:sz w:val="21"/>
          <w:szCs w:val="21"/>
        </w:rPr>
        <w:t>Informar a Direção sobre mandados de segurança ou outras ações interpostas contra o SAAE e tomar as providências cabíveis;</w:t>
      </w:r>
    </w:p>
    <w:p w:rsidR="009A3134" w:rsidRPr="0040665D" w:rsidRDefault="009A3134" w:rsidP="009A3134">
      <w:pPr>
        <w:numPr>
          <w:ilvl w:val="0"/>
          <w:numId w:val="29"/>
        </w:numPr>
        <w:tabs>
          <w:tab w:val="left" w:pos="426"/>
        </w:tabs>
        <w:suppressAutoHyphens/>
        <w:spacing w:before="40"/>
        <w:ind w:left="426" w:right="112" w:hanging="426"/>
        <w:jc w:val="both"/>
        <w:rPr>
          <w:rFonts w:ascii="Century Gothic" w:hAnsi="Century Gothic"/>
          <w:sz w:val="21"/>
          <w:szCs w:val="21"/>
        </w:rPr>
      </w:pPr>
      <w:r w:rsidRPr="0040665D">
        <w:rPr>
          <w:rFonts w:ascii="Century Gothic" w:hAnsi="Century Gothic" w:cs="Arial"/>
          <w:iCs/>
          <w:sz w:val="21"/>
          <w:szCs w:val="21"/>
        </w:rPr>
        <w:t>Cobrar a dívida ativa dos inadimplentes do SAAE;</w:t>
      </w:r>
    </w:p>
    <w:p w:rsidR="009A3134" w:rsidRPr="0040665D" w:rsidRDefault="009A3134" w:rsidP="009A3134">
      <w:pPr>
        <w:numPr>
          <w:ilvl w:val="0"/>
          <w:numId w:val="29"/>
        </w:numPr>
        <w:tabs>
          <w:tab w:val="left" w:pos="426"/>
        </w:tabs>
        <w:suppressAutoHyphens/>
        <w:spacing w:before="40"/>
        <w:ind w:left="426" w:right="112" w:hanging="426"/>
        <w:jc w:val="both"/>
        <w:rPr>
          <w:rFonts w:ascii="Century Gothic" w:hAnsi="Century Gothic"/>
          <w:sz w:val="21"/>
          <w:szCs w:val="21"/>
        </w:rPr>
      </w:pPr>
      <w:r w:rsidRPr="0040665D">
        <w:rPr>
          <w:rFonts w:ascii="Century Gothic" w:hAnsi="Century Gothic" w:cs="Arial"/>
          <w:iCs/>
          <w:sz w:val="21"/>
          <w:szCs w:val="21"/>
        </w:rPr>
        <w:t>Fazer acordos com as partes, desde que autorizado pelo Diretor Executivo;</w:t>
      </w:r>
    </w:p>
    <w:p w:rsidR="009A3134" w:rsidRPr="0040665D" w:rsidRDefault="009A3134" w:rsidP="009A3134">
      <w:pPr>
        <w:numPr>
          <w:ilvl w:val="0"/>
          <w:numId w:val="29"/>
        </w:numPr>
        <w:tabs>
          <w:tab w:val="left" w:pos="426"/>
        </w:tabs>
        <w:suppressAutoHyphens/>
        <w:spacing w:before="40"/>
        <w:ind w:left="426" w:right="112" w:hanging="426"/>
        <w:jc w:val="both"/>
        <w:rPr>
          <w:rFonts w:ascii="Century Gothic" w:hAnsi="Century Gothic"/>
          <w:sz w:val="21"/>
          <w:szCs w:val="21"/>
        </w:rPr>
      </w:pPr>
      <w:r w:rsidRPr="0040665D">
        <w:rPr>
          <w:rFonts w:ascii="Century Gothic" w:hAnsi="Century Gothic" w:cs="Arial"/>
          <w:iCs/>
          <w:sz w:val="21"/>
          <w:szCs w:val="21"/>
        </w:rPr>
        <w:t>Representar o SAAE em juízo e fora dele;</w:t>
      </w:r>
    </w:p>
    <w:p w:rsidR="009A3134" w:rsidRPr="0040665D" w:rsidRDefault="009A3134" w:rsidP="009A3134">
      <w:pPr>
        <w:numPr>
          <w:ilvl w:val="0"/>
          <w:numId w:val="29"/>
        </w:numPr>
        <w:tabs>
          <w:tab w:val="left" w:pos="426"/>
        </w:tabs>
        <w:suppressAutoHyphens/>
        <w:spacing w:before="40"/>
        <w:ind w:left="426" w:right="112" w:hanging="426"/>
        <w:jc w:val="both"/>
        <w:rPr>
          <w:rFonts w:ascii="Century Gothic" w:hAnsi="Century Gothic"/>
          <w:sz w:val="21"/>
          <w:szCs w:val="21"/>
        </w:rPr>
      </w:pPr>
      <w:r w:rsidRPr="0040665D">
        <w:rPr>
          <w:rFonts w:ascii="Century Gothic" w:hAnsi="Century Gothic" w:cs="Arial"/>
          <w:iCs/>
          <w:sz w:val="21"/>
          <w:szCs w:val="21"/>
        </w:rPr>
        <w:t>Desenvolver atividade de acompanhamento processual nas aras de Direito Ambiental, do Consumidor, Administrativo, Constitucional, Civil e Processual Civil, em todas as instâncias da justiça comum e dos juizados especiais cíveis;</w:t>
      </w:r>
    </w:p>
    <w:p w:rsidR="009A3134" w:rsidRPr="0040665D" w:rsidRDefault="009A3134" w:rsidP="009A3134">
      <w:pPr>
        <w:numPr>
          <w:ilvl w:val="0"/>
          <w:numId w:val="29"/>
        </w:numPr>
        <w:tabs>
          <w:tab w:val="left" w:pos="426"/>
        </w:tabs>
        <w:suppressAutoHyphens/>
        <w:spacing w:before="40"/>
        <w:ind w:left="426" w:right="112" w:hanging="426"/>
        <w:jc w:val="both"/>
        <w:rPr>
          <w:rFonts w:ascii="Century Gothic" w:hAnsi="Century Gothic"/>
          <w:sz w:val="21"/>
          <w:szCs w:val="21"/>
        </w:rPr>
      </w:pPr>
      <w:r w:rsidRPr="0040665D">
        <w:rPr>
          <w:rFonts w:ascii="Century Gothic" w:hAnsi="Century Gothic" w:cs="Arial"/>
          <w:iCs/>
          <w:sz w:val="21"/>
          <w:szCs w:val="21"/>
        </w:rPr>
        <w:t>Emitir pareceres na esfera administrativa;</w:t>
      </w:r>
    </w:p>
    <w:p w:rsidR="009A3134" w:rsidRPr="0040665D" w:rsidRDefault="009A3134" w:rsidP="009A3134">
      <w:pPr>
        <w:numPr>
          <w:ilvl w:val="0"/>
          <w:numId w:val="29"/>
        </w:numPr>
        <w:tabs>
          <w:tab w:val="left" w:pos="426"/>
        </w:tabs>
        <w:suppressAutoHyphens/>
        <w:spacing w:before="40"/>
        <w:ind w:left="426" w:right="112" w:hanging="426"/>
        <w:jc w:val="both"/>
        <w:rPr>
          <w:rFonts w:ascii="Century Gothic" w:hAnsi="Century Gothic"/>
          <w:sz w:val="21"/>
          <w:szCs w:val="21"/>
        </w:rPr>
      </w:pPr>
      <w:r w:rsidRPr="0040665D">
        <w:rPr>
          <w:rFonts w:ascii="Century Gothic" w:hAnsi="Century Gothic" w:cs="Arial"/>
          <w:iCs/>
          <w:sz w:val="21"/>
          <w:szCs w:val="21"/>
        </w:rPr>
        <w:t>Conduzir veículos do SAAE quando necessário, devidamente habilitado;</w:t>
      </w:r>
    </w:p>
    <w:p w:rsidR="009A3134" w:rsidRPr="0040665D" w:rsidRDefault="009A3134" w:rsidP="009A3134">
      <w:pPr>
        <w:numPr>
          <w:ilvl w:val="0"/>
          <w:numId w:val="29"/>
        </w:numPr>
        <w:tabs>
          <w:tab w:val="left" w:pos="426"/>
        </w:tabs>
        <w:suppressAutoHyphens/>
        <w:spacing w:before="40"/>
        <w:ind w:left="426" w:right="112" w:hanging="426"/>
        <w:jc w:val="both"/>
        <w:rPr>
          <w:rFonts w:ascii="Century Gothic" w:hAnsi="Century Gothic"/>
          <w:sz w:val="21"/>
          <w:szCs w:val="21"/>
        </w:rPr>
      </w:pPr>
      <w:r w:rsidRPr="0040665D">
        <w:rPr>
          <w:rFonts w:ascii="Century Gothic" w:hAnsi="Century Gothic" w:cs="Arial"/>
          <w:iCs/>
          <w:sz w:val="21"/>
          <w:szCs w:val="21"/>
        </w:rPr>
        <w:t>Desempenhar outras atividades que lhe forem atribuídas pela chefia imediata, relacionadas à função que exerce.</w:t>
      </w:r>
    </w:p>
    <w:p w:rsidR="009A3134" w:rsidRPr="0040665D" w:rsidRDefault="009A3134" w:rsidP="009A3134">
      <w:pPr>
        <w:ind w:right="112"/>
        <w:jc w:val="both"/>
        <w:rPr>
          <w:rFonts w:ascii="Century Gothic" w:hAnsi="Century Gothic" w:cs="Arial"/>
          <w:iCs/>
          <w:sz w:val="21"/>
          <w:szCs w:val="21"/>
        </w:rPr>
      </w:pPr>
    </w:p>
    <w:p w:rsidR="009A3134" w:rsidRPr="0040665D" w:rsidRDefault="009A3134" w:rsidP="009A3134">
      <w:pPr>
        <w:ind w:right="112"/>
        <w:rPr>
          <w:rFonts w:ascii="Century Gothic" w:hAnsi="Century Gothic"/>
          <w:sz w:val="21"/>
          <w:szCs w:val="21"/>
        </w:rPr>
      </w:pPr>
      <w:r w:rsidRPr="0040665D">
        <w:rPr>
          <w:rFonts w:ascii="Century Gothic" w:hAnsi="Century Gothic" w:cs="Arial"/>
          <w:iCs/>
          <w:sz w:val="21"/>
          <w:szCs w:val="21"/>
          <w:u w:val="single"/>
        </w:rPr>
        <w:t>REQUISITOS PARA O PROVIMENTO</w:t>
      </w:r>
    </w:p>
    <w:p w:rsidR="009A3134" w:rsidRPr="0040665D" w:rsidRDefault="009A3134" w:rsidP="009A3134">
      <w:pPr>
        <w:ind w:right="112"/>
        <w:rPr>
          <w:rFonts w:ascii="Century Gothic" w:hAnsi="Century Gothic"/>
          <w:sz w:val="21"/>
          <w:szCs w:val="21"/>
        </w:rPr>
      </w:pPr>
      <w:r w:rsidRPr="0040665D">
        <w:rPr>
          <w:rFonts w:ascii="Century Gothic" w:hAnsi="Century Gothic" w:cs="Arial"/>
          <w:iCs/>
          <w:sz w:val="21"/>
          <w:szCs w:val="21"/>
        </w:rPr>
        <w:t>Curso Superior de Direito e Registro na Ordem dos Advogados do Brasil.</w:t>
      </w:r>
    </w:p>
    <w:p w:rsidR="009A3134" w:rsidRPr="0040665D" w:rsidRDefault="009A3134" w:rsidP="009A3134">
      <w:pPr>
        <w:ind w:right="112"/>
        <w:rPr>
          <w:rFonts w:ascii="Century Gothic" w:hAnsi="Century Gothic" w:cs="Arial"/>
          <w:iCs/>
          <w:sz w:val="21"/>
          <w:szCs w:val="21"/>
        </w:rPr>
      </w:pPr>
    </w:p>
    <w:p w:rsidR="009A3134" w:rsidRPr="00877E5A" w:rsidRDefault="009A3134" w:rsidP="009A3134">
      <w:pPr>
        <w:ind w:right="112"/>
        <w:rPr>
          <w:rFonts w:ascii="Century Gothic" w:hAnsi="Century Gothic" w:cs="Arial"/>
          <w:i/>
          <w:iCs/>
          <w:sz w:val="21"/>
          <w:szCs w:val="21"/>
        </w:rPr>
      </w:pPr>
    </w:p>
    <w:p w:rsidR="009A3134" w:rsidRPr="0040665D" w:rsidRDefault="009A3134" w:rsidP="009A3134">
      <w:pPr>
        <w:pStyle w:val="Legenda"/>
        <w:spacing w:before="0" w:after="0"/>
        <w:ind w:right="112"/>
        <w:jc w:val="center"/>
        <w:rPr>
          <w:rFonts w:ascii="Arial" w:hAnsi="Arial"/>
          <w:b/>
          <w:i w:val="0"/>
          <w:sz w:val="21"/>
          <w:szCs w:val="21"/>
        </w:rPr>
      </w:pPr>
      <w:r w:rsidRPr="0040665D">
        <w:rPr>
          <w:rFonts w:ascii="Arial" w:hAnsi="Arial"/>
          <w:b/>
          <w:i w:val="0"/>
          <w:sz w:val="21"/>
          <w:szCs w:val="21"/>
        </w:rPr>
        <w:t>TÉCNICO ADMINISTRATIVO</w:t>
      </w:r>
    </w:p>
    <w:p w:rsidR="009A3134" w:rsidRPr="00877E5A" w:rsidRDefault="009A3134" w:rsidP="009A3134">
      <w:pPr>
        <w:ind w:right="112"/>
        <w:rPr>
          <w:rFonts w:ascii="Century Gothic" w:hAnsi="Century Gothic" w:cs="Arial"/>
          <w:i/>
          <w:iCs/>
          <w:sz w:val="21"/>
          <w:szCs w:val="21"/>
        </w:rPr>
      </w:pPr>
    </w:p>
    <w:p w:rsidR="009A3134" w:rsidRPr="00877E5A" w:rsidRDefault="009A3134" w:rsidP="009A3134">
      <w:pPr>
        <w:ind w:right="112"/>
        <w:rPr>
          <w:rFonts w:ascii="Century Gothic" w:hAnsi="Century Gothic"/>
          <w:sz w:val="21"/>
          <w:szCs w:val="21"/>
        </w:rPr>
      </w:pPr>
      <w:r w:rsidRPr="00877E5A">
        <w:rPr>
          <w:rFonts w:ascii="Century Gothic" w:hAnsi="Century Gothic" w:cs="Arial"/>
          <w:b/>
          <w:i/>
          <w:iCs/>
          <w:sz w:val="21"/>
          <w:szCs w:val="21"/>
        </w:rPr>
        <w:t>DESCRIÇÃO DO CARGO:</w:t>
      </w:r>
    </w:p>
    <w:p w:rsidR="009A3134" w:rsidRPr="0040665D" w:rsidRDefault="009A3134" w:rsidP="009A3134">
      <w:pPr>
        <w:pStyle w:val="Corpodetexto21"/>
        <w:spacing w:line="240" w:lineRule="auto"/>
        <w:ind w:right="112"/>
        <w:rPr>
          <w:rFonts w:ascii="Century Gothic" w:hAnsi="Century Gothic"/>
          <w:sz w:val="21"/>
          <w:szCs w:val="21"/>
        </w:rPr>
      </w:pPr>
      <w:r w:rsidRPr="0040665D">
        <w:rPr>
          <w:rFonts w:ascii="Century Gothic" w:hAnsi="Century Gothic" w:cs="Arial"/>
          <w:iCs/>
          <w:sz w:val="21"/>
          <w:szCs w:val="21"/>
          <w:u w:val="single"/>
        </w:rPr>
        <w:t>SUMÁRIO</w:t>
      </w:r>
      <w:r w:rsidRPr="0040665D">
        <w:rPr>
          <w:rFonts w:ascii="Century Gothic" w:hAnsi="Century Gothic" w:cs="Arial"/>
          <w:iCs/>
          <w:sz w:val="21"/>
          <w:szCs w:val="21"/>
        </w:rPr>
        <w:t>:</w:t>
      </w:r>
    </w:p>
    <w:p w:rsidR="009A3134" w:rsidRPr="0040665D" w:rsidRDefault="009A3134" w:rsidP="009A3134">
      <w:pPr>
        <w:ind w:right="112"/>
        <w:jc w:val="both"/>
        <w:rPr>
          <w:rFonts w:ascii="Century Gothic" w:hAnsi="Century Gothic"/>
          <w:sz w:val="21"/>
          <w:szCs w:val="21"/>
        </w:rPr>
      </w:pPr>
      <w:r w:rsidRPr="0040665D">
        <w:rPr>
          <w:rFonts w:ascii="Century Gothic" w:hAnsi="Century Gothic" w:cs="Arial"/>
          <w:iCs/>
          <w:sz w:val="21"/>
          <w:szCs w:val="21"/>
        </w:rPr>
        <w:t>Exercer suas atividades nas diversas Divisões do SAAE executando ações referentes à administração de pessoal, faturamento, projetos, orçamento, contabilidade e similares, de acordo com a legislação pertinente, regulamentos e normas.</w:t>
      </w:r>
    </w:p>
    <w:p w:rsidR="009A3134" w:rsidRPr="0040665D" w:rsidRDefault="009A3134" w:rsidP="009A3134">
      <w:pPr>
        <w:pStyle w:val="Corpodetexto21"/>
        <w:spacing w:line="240" w:lineRule="auto"/>
        <w:ind w:right="112"/>
        <w:rPr>
          <w:rFonts w:ascii="Century Gothic" w:hAnsi="Century Gothic" w:cs="Arial"/>
          <w:iCs/>
          <w:sz w:val="21"/>
          <w:szCs w:val="21"/>
          <w:u w:val="single"/>
        </w:rPr>
      </w:pPr>
    </w:p>
    <w:p w:rsidR="009A3134" w:rsidRPr="0040665D" w:rsidRDefault="009A3134" w:rsidP="009A3134">
      <w:pPr>
        <w:pStyle w:val="Corpodetexto21"/>
        <w:spacing w:line="240" w:lineRule="auto"/>
        <w:ind w:right="112"/>
        <w:rPr>
          <w:rFonts w:ascii="Century Gothic" w:hAnsi="Century Gothic"/>
          <w:sz w:val="21"/>
          <w:szCs w:val="21"/>
        </w:rPr>
      </w:pPr>
      <w:r w:rsidRPr="0040665D">
        <w:rPr>
          <w:rFonts w:ascii="Century Gothic" w:hAnsi="Century Gothic" w:cs="Arial"/>
          <w:iCs/>
          <w:sz w:val="21"/>
          <w:szCs w:val="21"/>
          <w:u w:val="single"/>
        </w:rPr>
        <w:t>TAREFAS E RESPONSABILIDADES TÍPICAS:</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Participar de projetos ou planos de organização dos trabalhos administrativos a fim de garantir maior produtividade e eficiência dos serviços;</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Atuar na programação e na execução de atividades relativas a concursos, treinamentos e aperfeiçoamento de pessoal;</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Executar atividades relativas a administração de pessoal tais como: registros, movimentação, pagamentos e outras, pautando-se nas normas, regulamentos e legislação vigente;</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 xml:space="preserve">Participar de estudos referentes as atribuições de cargos, funções e empregos e a organização de novos quadros de servidores uniformizando e tabulando dados, dando </w:t>
      </w:r>
      <w:r w:rsidRPr="0040665D">
        <w:rPr>
          <w:rFonts w:ascii="Century Gothic" w:hAnsi="Century Gothic" w:cs="Arial"/>
          <w:iCs/>
          <w:sz w:val="21"/>
          <w:szCs w:val="21"/>
        </w:rPr>
        <w:lastRenderedPageBreak/>
        <w:t>sugestões sobre aspectos relevantes, para possibilitar a respectiva classificação e redistribuição;</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 xml:space="preserve">Executar atividades relativas a emissão e cobrança de faturas de acordo com dados recolhidos junto aos usuários, procedendo o atendimento ao usuário a fim de esclarecer dúvidas existentes;  </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Efetuar anotações das transações financeiras do SAAE fazendo os cálculos e lançamentos pertinentes;</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Planejar e acompanhar a gestão orçamentária da área;</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Controlar o desempenho das execuções das solicitações de serviços;</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Buscar alternativa de mercado referente a novos procedimentos e novas tecnologias a serem implantadas na unidade ou em editais de licitação;</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Efetuar estudo custo/benef</w:t>
      </w:r>
      <w:r w:rsidR="00443AC9">
        <w:rPr>
          <w:rFonts w:ascii="Century Gothic" w:hAnsi="Century Gothic" w:cs="Arial"/>
          <w:iCs/>
          <w:sz w:val="21"/>
          <w:szCs w:val="21"/>
        </w:rPr>
        <w:t>í</w:t>
      </w:r>
      <w:r w:rsidRPr="0040665D">
        <w:rPr>
          <w:rFonts w:ascii="Century Gothic" w:hAnsi="Century Gothic" w:cs="Arial"/>
          <w:iCs/>
          <w:sz w:val="21"/>
          <w:szCs w:val="21"/>
        </w:rPr>
        <w:t>cio, identificando a viabilidade para manutenção de bens patrimoniais;</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Fazer pesquisa de qualidade de atendimento dos serviços prestados e emitir relatório estatístico e monitorar solução;</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Efetuar pesquisa de mercado identificando menor preço e qualidade de materiais, indicando a compra para suprir a necessidade da execução do sérvio solicitado pelas diversas unidades;</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Acompanhar a execução de procedimentos administrativos pertinentes a área, visando adequá-los aos novos cenários e ao cumprimento de normas internas;</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Cumprir e fazer cumprir instrução de serviço e leis pertinentes;</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Atualizar as normas pertinentes a área;</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Efetuar estudos de viabilidade técnico/econômico;</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Promover a racionalização dos serviços administrativos visando redução de custo;</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Acompanhar a execução dos contratos de prestação de serviços quanto a metodologia de trabalho para que não haja reclamações trabalhistas;</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Controlar a distribuição de custo contábil para as unidades cujos serviços foram executados e material adquirido aplicado;</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Apoiar na gestão de contratos;</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Elaborar relatórios analíticos referentes aos contratos vigentes e em andamento;</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Controlar e conhecer a documentação pertinente as obras e serviços da área de atuação;</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Analisar documentação dos contratos em andamento;</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Elaborar ofício visando atender as exigências contratuais;</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 xml:space="preserve">Efetuar acompanhamentos técnicos dos processos licitatórios, desde a elaboração do orçamento até a conclusão do processo; </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Elaborar atestado técnico de obra e serviços, termo de recebimento definitivo das obras e serviços concluídos;</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Elaborar e manter atualizado todas as minutas-padrão de editais de todas as modalidades de licitação;</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Acompanhar a execução do cronograma de faturamento;</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Participar e acompanhar o processo de faturamento, solucionando e/ou sugerindo medidas para problemas no processo; acompanhar todos os ciclos de faturamento;</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Programar e proceder visitas a clientes especiais;</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Acompanhar os serviços de leitura e emissão de faturas;</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Ministrar treinamento interno/externo;</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Manter-se atualizado quanto ao regulamento dos serviços públicos de água e esgoto;</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Analisar histogramas de consumo;</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Manter atualizado o cadastro de perfil do usuário do sistema comercial;</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lastRenderedPageBreak/>
        <w:t>Acompanhar as notificações de débitos d</w:t>
      </w:r>
      <w:r w:rsidR="00443AC9">
        <w:rPr>
          <w:rFonts w:ascii="Century Gothic" w:hAnsi="Century Gothic" w:cs="Arial"/>
          <w:iCs/>
          <w:sz w:val="21"/>
          <w:szCs w:val="21"/>
        </w:rPr>
        <w:t>e</w:t>
      </w:r>
      <w:r w:rsidRPr="0040665D">
        <w:rPr>
          <w:rFonts w:ascii="Century Gothic" w:hAnsi="Century Gothic" w:cs="Arial"/>
          <w:iCs/>
          <w:sz w:val="21"/>
          <w:szCs w:val="21"/>
        </w:rPr>
        <w:t xml:space="preserve"> faturas;</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Acompanhar a emissão de ordem de serviços e sua execução;</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Operar microcomputadores e similares para a formação de cadastros, emissão de faturas de água, controles de pessoal, compras, lançamentos contábeis, através de redação e digitação, elaboração de relatórios, mapas, gráficos, etc;</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Adotar postura ética no desenvolvimento de suas atividades;</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Conduzir veículos do SAAE quando for necessário, devidamente habilitado;</w:t>
      </w:r>
    </w:p>
    <w:p w:rsidR="009A3134" w:rsidRPr="0040665D" w:rsidRDefault="009A3134" w:rsidP="009A3134">
      <w:pPr>
        <w:pStyle w:val="Corpodetexto21"/>
        <w:numPr>
          <w:ilvl w:val="0"/>
          <w:numId w:val="30"/>
        </w:numPr>
        <w:spacing w:before="40" w:line="240" w:lineRule="auto"/>
        <w:ind w:right="112"/>
        <w:rPr>
          <w:rFonts w:ascii="Century Gothic" w:hAnsi="Century Gothic"/>
          <w:sz w:val="21"/>
          <w:szCs w:val="21"/>
        </w:rPr>
      </w:pPr>
      <w:r w:rsidRPr="0040665D">
        <w:rPr>
          <w:rFonts w:ascii="Century Gothic" w:hAnsi="Century Gothic" w:cs="Arial"/>
          <w:iCs/>
          <w:sz w:val="21"/>
          <w:szCs w:val="21"/>
        </w:rPr>
        <w:t>Desempenhar outras atividades que lhe forem atribuídas pela chefia imediata, relacionadas à função que exerce.</w:t>
      </w:r>
    </w:p>
    <w:p w:rsidR="009A3134" w:rsidRPr="0040665D" w:rsidRDefault="009A3134" w:rsidP="009A3134">
      <w:pPr>
        <w:ind w:right="112"/>
        <w:rPr>
          <w:rFonts w:ascii="Century Gothic" w:hAnsi="Century Gothic" w:cs="Arial"/>
          <w:iCs/>
          <w:sz w:val="21"/>
          <w:szCs w:val="21"/>
        </w:rPr>
      </w:pPr>
    </w:p>
    <w:p w:rsidR="009A3134" w:rsidRPr="0040665D" w:rsidRDefault="009A3134" w:rsidP="009A3134">
      <w:pPr>
        <w:ind w:right="112"/>
        <w:rPr>
          <w:rFonts w:ascii="Century Gothic" w:hAnsi="Century Gothic"/>
          <w:sz w:val="21"/>
          <w:szCs w:val="21"/>
        </w:rPr>
      </w:pPr>
      <w:r w:rsidRPr="0040665D">
        <w:rPr>
          <w:rFonts w:ascii="Century Gothic" w:hAnsi="Century Gothic" w:cs="Arial"/>
          <w:iCs/>
          <w:sz w:val="21"/>
          <w:szCs w:val="21"/>
          <w:u w:val="single"/>
        </w:rPr>
        <w:t>REQUISITOS PARA O PROVIMENTO</w:t>
      </w:r>
    </w:p>
    <w:p w:rsidR="009A3134" w:rsidRPr="0040665D" w:rsidRDefault="009A3134" w:rsidP="009A3134">
      <w:pPr>
        <w:ind w:right="112"/>
        <w:rPr>
          <w:rFonts w:ascii="Century Gothic" w:hAnsi="Century Gothic"/>
          <w:sz w:val="21"/>
          <w:szCs w:val="21"/>
        </w:rPr>
      </w:pPr>
      <w:r w:rsidRPr="0040665D">
        <w:rPr>
          <w:rFonts w:ascii="Century Gothic" w:hAnsi="Century Gothic" w:cs="Arial"/>
          <w:iCs/>
          <w:sz w:val="21"/>
          <w:szCs w:val="21"/>
        </w:rPr>
        <w:t xml:space="preserve">Certificado de conclusão de Ensino Médio. </w:t>
      </w:r>
    </w:p>
    <w:p w:rsidR="009A3134" w:rsidRPr="00877E5A" w:rsidRDefault="009A3134" w:rsidP="009A3134">
      <w:pPr>
        <w:ind w:right="112"/>
        <w:rPr>
          <w:rFonts w:ascii="Century Gothic" w:hAnsi="Century Gothic" w:cs="Arial"/>
          <w:i/>
          <w:iCs/>
          <w:sz w:val="21"/>
          <w:szCs w:val="21"/>
        </w:rPr>
      </w:pPr>
    </w:p>
    <w:p w:rsidR="009A3134" w:rsidRDefault="009A3134" w:rsidP="009A3134">
      <w:pPr>
        <w:ind w:right="112"/>
        <w:jc w:val="center"/>
        <w:rPr>
          <w:rFonts w:ascii="Century Gothic" w:hAnsi="Century Gothic" w:cs="Arial"/>
          <w:b/>
          <w:i/>
          <w:iCs/>
          <w:color w:val="000000"/>
          <w:sz w:val="21"/>
          <w:szCs w:val="21"/>
        </w:rPr>
      </w:pPr>
    </w:p>
    <w:p w:rsidR="009A3134" w:rsidRPr="0040665D" w:rsidRDefault="009A3134" w:rsidP="009A3134">
      <w:pPr>
        <w:ind w:right="112"/>
        <w:jc w:val="center"/>
        <w:rPr>
          <w:rFonts w:ascii="Arial" w:hAnsi="Arial" w:cs="Arial"/>
          <w:sz w:val="21"/>
          <w:szCs w:val="21"/>
        </w:rPr>
      </w:pPr>
      <w:r w:rsidRPr="0040665D">
        <w:rPr>
          <w:rFonts w:ascii="Arial" w:hAnsi="Arial" w:cs="Arial"/>
          <w:b/>
          <w:iCs/>
          <w:color w:val="000000"/>
          <w:sz w:val="21"/>
          <w:szCs w:val="21"/>
        </w:rPr>
        <w:t>TELEFONISTA</w:t>
      </w:r>
    </w:p>
    <w:p w:rsidR="009A3134" w:rsidRPr="00877E5A" w:rsidRDefault="009A3134" w:rsidP="009A3134">
      <w:pPr>
        <w:ind w:right="112"/>
        <w:jc w:val="center"/>
        <w:rPr>
          <w:rFonts w:ascii="Century Gothic" w:hAnsi="Century Gothic" w:cs="Arial"/>
          <w:b/>
          <w:i/>
          <w:iCs/>
          <w:color w:val="000000"/>
          <w:sz w:val="21"/>
          <w:szCs w:val="21"/>
        </w:rPr>
      </w:pPr>
    </w:p>
    <w:p w:rsidR="009A3134" w:rsidRPr="0040665D" w:rsidRDefault="009A3134" w:rsidP="009A3134">
      <w:pPr>
        <w:ind w:right="112"/>
        <w:rPr>
          <w:rFonts w:ascii="Arial" w:hAnsi="Arial" w:cs="Arial"/>
          <w:sz w:val="21"/>
          <w:szCs w:val="21"/>
        </w:rPr>
      </w:pPr>
      <w:r w:rsidRPr="0040665D">
        <w:rPr>
          <w:rFonts w:ascii="Arial" w:hAnsi="Arial" w:cs="Arial"/>
          <w:b/>
          <w:iCs/>
          <w:color w:val="000000"/>
          <w:sz w:val="21"/>
          <w:szCs w:val="21"/>
        </w:rPr>
        <w:t>DESCRIÇÃO DO CARGO:</w:t>
      </w:r>
    </w:p>
    <w:p w:rsidR="009A3134" w:rsidRPr="0040665D" w:rsidRDefault="009A3134" w:rsidP="009A3134">
      <w:pPr>
        <w:ind w:right="112"/>
        <w:rPr>
          <w:rFonts w:ascii="Century Gothic" w:hAnsi="Century Gothic"/>
          <w:sz w:val="21"/>
          <w:szCs w:val="21"/>
        </w:rPr>
      </w:pPr>
      <w:r w:rsidRPr="0040665D">
        <w:rPr>
          <w:rFonts w:ascii="Century Gothic" w:hAnsi="Century Gothic" w:cs="Arial"/>
          <w:iCs/>
          <w:color w:val="000000"/>
          <w:sz w:val="21"/>
          <w:szCs w:val="21"/>
          <w:u w:val="single"/>
        </w:rPr>
        <w:t>SUMÁRIO</w:t>
      </w:r>
    </w:p>
    <w:p w:rsidR="009A3134" w:rsidRPr="0040665D" w:rsidRDefault="009A3134" w:rsidP="009A3134">
      <w:pPr>
        <w:ind w:right="112"/>
        <w:jc w:val="both"/>
        <w:rPr>
          <w:rFonts w:ascii="Century Gothic" w:hAnsi="Century Gothic"/>
          <w:sz w:val="21"/>
          <w:szCs w:val="21"/>
        </w:rPr>
      </w:pPr>
      <w:r w:rsidRPr="0040665D">
        <w:rPr>
          <w:rFonts w:ascii="Century Gothic" w:hAnsi="Century Gothic" w:cs="Arial"/>
          <w:iCs/>
          <w:color w:val="000000"/>
          <w:sz w:val="21"/>
          <w:szCs w:val="21"/>
        </w:rPr>
        <w:t xml:space="preserve">Executar atividades de atendimento telefônico, recebendo e fazendo chamadas, controlar todas as chamadas realizadas a serviço da Autarquia assim como as de ordem particular efetuando os devidos registros. </w:t>
      </w:r>
    </w:p>
    <w:p w:rsidR="009A3134" w:rsidRPr="0040665D" w:rsidRDefault="009A3134" w:rsidP="009A3134">
      <w:pPr>
        <w:ind w:right="112"/>
        <w:jc w:val="both"/>
        <w:rPr>
          <w:rFonts w:ascii="Century Gothic" w:hAnsi="Century Gothic" w:cs="Arial"/>
          <w:iCs/>
          <w:color w:val="000000"/>
          <w:sz w:val="21"/>
          <w:szCs w:val="21"/>
        </w:rPr>
      </w:pPr>
    </w:p>
    <w:p w:rsidR="009A3134" w:rsidRPr="0040665D" w:rsidRDefault="009A3134" w:rsidP="009A3134">
      <w:pPr>
        <w:ind w:right="112"/>
        <w:jc w:val="both"/>
        <w:rPr>
          <w:rFonts w:ascii="Century Gothic" w:hAnsi="Century Gothic"/>
          <w:sz w:val="21"/>
          <w:szCs w:val="21"/>
        </w:rPr>
      </w:pPr>
      <w:r w:rsidRPr="0040665D">
        <w:rPr>
          <w:rFonts w:ascii="Century Gothic" w:hAnsi="Century Gothic" w:cs="Arial"/>
          <w:iCs/>
          <w:color w:val="000000"/>
          <w:sz w:val="21"/>
          <w:szCs w:val="21"/>
          <w:u w:val="single"/>
        </w:rPr>
        <w:t>TAREFAS E RESPONSABILIDADES TÍPICAS:</w:t>
      </w:r>
    </w:p>
    <w:p w:rsidR="009A3134" w:rsidRPr="0040665D" w:rsidRDefault="009A3134" w:rsidP="009A3134">
      <w:pPr>
        <w:numPr>
          <w:ilvl w:val="0"/>
          <w:numId w:val="31"/>
        </w:numPr>
        <w:suppressAutoHyphens/>
        <w:spacing w:before="40"/>
        <w:ind w:left="426" w:right="112" w:hanging="426"/>
        <w:jc w:val="both"/>
        <w:rPr>
          <w:rFonts w:ascii="Century Gothic" w:hAnsi="Century Gothic"/>
          <w:sz w:val="21"/>
          <w:szCs w:val="21"/>
        </w:rPr>
      </w:pPr>
      <w:r w:rsidRPr="0040665D">
        <w:rPr>
          <w:rFonts w:ascii="Century Gothic" w:hAnsi="Century Gothic" w:cs="Arial"/>
          <w:iCs/>
          <w:color w:val="000000"/>
          <w:sz w:val="21"/>
          <w:szCs w:val="21"/>
        </w:rPr>
        <w:t>Operar a central telefônica, observando os sinais emitidos, movimentando chaves, teclas e outros dispositivos, para estabelecer ligações internas e externas, completando a ligação com o ramal solicitado;</w:t>
      </w:r>
    </w:p>
    <w:p w:rsidR="009A3134" w:rsidRPr="0040665D" w:rsidRDefault="009A3134" w:rsidP="009A3134">
      <w:pPr>
        <w:numPr>
          <w:ilvl w:val="0"/>
          <w:numId w:val="31"/>
        </w:numPr>
        <w:suppressAutoHyphens/>
        <w:spacing w:before="40"/>
        <w:ind w:left="426" w:right="112" w:hanging="426"/>
        <w:jc w:val="both"/>
        <w:rPr>
          <w:rFonts w:ascii="Century Gothic" w:hAnsi="Century Gothic"/>
          <w:sz w:val="21"/>
          <w:szCs w:val="21"/>
        </w:rPr>
      </w:pPr>
      <w:r w:rsidRPr="0040665D">
        <w:rPr>
          <w:rFonts w:ascii="Century Gothic" w:hAnsi="Century Gothic" w:cs="Arial"/>
          <w:iCs/>
          <w:color w:val="000000"/>
          <w:sz w:val="21"/>
          <w:szCs w:val="21"/>
        </w:rPr>
        <w:t>Operar aparelho de fax enviando documentos ou recebendo-os e encaminhando aos interessados;</w:t>
      </w:r>
    </w:p>
    <w:p w:rsidR="009A3134" w:rsidRPr="0040665D" w:rsidRDefault="009A3134" w:rsidP="009A3134">
      <w:pPr>
        <w:numPr>
          <w:ilvl w:val="0"/>
          <w:numId w:val="31"/>
        </w:numPr>
        <w:suppressAutoHyphens/>
        <w:spacing w:before="40"/>
        <w:ind w:left="426" w:right="112" w:hanging="426"/>
        <w:jc w:val="both"/>
        <w:rPr>
          <w:rFonts w:ascii="Century Gothic" w:hAnsi="Century Gothic"/>
          <w:sz w:val="21"/>
          <w:szCs w:val="21"/>
        </w:rPr>
      </w:pPr>
      <w:r w:rsidRPr="0040665D">
        <w:rPr>
          <w:rFonts w:ascii="Century Gothic" w:hAnsi="Century Gothic" w:cs="Arial"/>
          <w:iCs/>
          <w:color w:val="000000"/>
          <w:sz w:val="21"/>
          <w:szCs w:val="21"/>
        </w:rPr>
        <w:t>Anotar solicitações de serviços emergenciais e repassá-los à Divisão competente;</w:t>
      </w:r>
    </w:p>
    <w:p w:rsidR="009A3134" w:rsidRPr="0040665D" w:rsidRDefault="009A3134" w:rsidP="009A3134">
      <w:pPr>
        <w:numPr>
          <w:ilvl w:val="0"/>
          <w:numId w:val="31"/>
        </w:numPr>
        <w:suppressAutoHyphens/>
        <w:spacing w:before="40"/>
        <w:ind w:left="426" w:right="112" w:hanging="426"/>
        <w:jc w:val="both"/>
        <w:rPr>
          <w:rFonts w:ascii="Century Gothic" w:hAnsi="Century Gothic"/>
          <w:sz w:val="21"/>
          <w:szCs w:val="21"/>
        </w:rPr>
      </w:pPr>
      <w:r w:rsidRPr="0040665D">
        <w:rPr>
          <w:rFonts w:ascii="Century Gothic" w:hAnsi="Century Gothic" w:cs="Arial"/>
          <w:iCs/>
          <w:color w:val="000000"/>
          <w:sz w:val="21"/>
          <w:szCs w:val="21"/>
        </w:rPr>
        <w:t>Prestar informações e localizar pessoas através de chamada, consulta de listas telefônicas e de funcionários e rol de números úteis para o SAAE;</w:t>
      </w:r>
    </w:p>
    <w:p w:rsidR="009A3134" w:rsidRPr="0040665D" w:rsidRDefault="009A3134" w:rsidP="009A3134">
      <w:pPr>
        <w:numPr>
          <w:ilvl w:val="0"/>
          <w:numId w:val="31"/>
        </w:numPr>
        <w:suppressAutoHyphens/>
        <w:spacing w:before="40"/>
        <w:ind w:left="426" w:right="112" w:hanging="426"/>
        <w:jc w:val="both"/>
        <w:rPr>
          <w:rFonts w:ascii="Century Gothic" w:hAnsi="Century Gothic"/>
          <w:sz w:val="21"/>
          <w:szCs w:val="21"/>
        </w:rPr>
      </w:pPr>
      <w:r w:rsidRPr="0040665D">
        <w:rPr>
          <w:rFonts w:ascii="Century Gothic" w:hAnsi="Century Gothic" w:cs="Arial"/>
          <w:iCs/>
          <w:color w:val="000000"/>
          <w:sz w:val="21"/>
          <w:szCs w:val="21"/>
        </w:rPr>
        <w:t>Realizar o controle das ligações telefônicas efetuadas, emitindo os relatórios apropriados a serem encaminhados ao Setor Financeiro;</w:t>
      </w:r>
    </w:p>
    <w:p w:rsidR="009A3134" w:rsidRPr="0040665D" w:rsidRDefault="009A3134" w:rsidP="009A3134">
      <w:pPr>
        <w:numPr>
          <w:ilvl w:val="0"/>
          <w:numId w:val="31"/>
        </w:numPr>
        <w:suppressAutoHyphens/>
        <w:spacing w:before="40"/>
        <w:ind w:left="426" w:right="112" w:hanging="426"/>
        <w:jc w:val="both"/>
        <w:rPr>
          <w:rFonts w:ascii="Century Gothic" w:hAnsi="Century Gothic"/>
          <w:sz w:val="21"/>
          <w:szCs w:val="21"/>
        </w:rPr>
      </w:pPr>
      <w:r w:rsidRPr="0040665D">
        <w:rPr>
          <w:rFonts w:ascii="Century Gothic" w:hAnsi="Century Gothic" w:cs="Arial"/>
          <w:iCs/>
          <w:color w:val="000000"/>
          <w:sz w:val="21"/>
          <w:szCs w:val="21"/>
        </w:rPr>
        <w:t>Zelar pelo equipamento, comunicando defeitos e solicitando o seu conserto;</w:t>
      </w:r>
    </w:p>
    <w:p w:rsidR="009A3134" w:rsidRPr="0040665D" w:rsidRDefault="009A3134" w:rsidP="009A3134">
      <w:pPr>
        <w:numPr>
          <w:ilvl w:val="0"/>
          <w:numId w:val="31"/>
        </w:numPr>
        <w:suppressAutoHyphens/>
        <w:spacing w:before="40"/>
        <w:ind w:left="426" w:right="112" w:hanging="426"/>
        <w:jc w:val="both"/>
        <w:rPr>
          <w:rFonts w:ascii="Century Gothic" w:hAnsi="Century Gothic"/>
          <w:sz w:val="21"/>
          <w:szCs w:val="21"/>
        </w:rPr>
      </w:pPr>
      <w:r w:rsidRPr="0040665D">
        <w:rPr>
          <w:rFonts w:ascii="Century Gothic" w:hAnsi="Century Gothic" w:cs="Arial"/>
          <w:iCs/>
          <w:color w:val="000000"/>
          <w:sz w:val="21"/>
          <w:szCs w:val="21"/>
        </w:rPr>
        <w:t>Executar tarefas de apoio administrativo referentes à sua área de trabalho;</w:t>
      </w:r>
    </w:p>
    <w:p w:rsidR="009A3134" w:rsidRPr="0040665D" w:rsidRDefault="009A3134" w:rsidP="009A3134">
      <w:pPr>
        <w:numPr>
          <w:ilvl w:val="0"/>
          <w:numId w:val="31"/>
        </w:numPr>
        <w:suppressAutoHyphens/>
        <w:spacing w:before="40"/>
        <w:ind w:left="426" w:right="112" w:hanging="426"/>
        <w:jc w:val="both"/>
        <w:rPr>
          <w:rFonts w:ascii="Century Gothic" w:hAnsi="Century Gothic"/>
          <w:sz w:val="21"/>
          <w:szCs w:val="21"/>
        </w:rPr>
      </w:pPr>
      <w:r w:rsidRPr="0040665D">
        <w:rPr>
          <w:rFonts w:ascii="Century Gothic" w:hAnsi="Century Gothic" w:cs="Arial"/>
          <w:iCs/>
          <w:color w:val="000000"/>
          <w:sz w:val="21"/>
          <w:szCs w:val="21"/>
        </w:rPr>
        <w:t>Desempenhar outras atividades que lhe forem atribuídas pela chefia imediata, relacionadas à função que exerce.</w:t>
      </w:r>
    </w:p>
    <w:p w:rsidR="009A3134" w:rsidRPr="0040665D" w:rsidRDefault="009A3134" w:rsidP="009A3134">
      <w:pPr>
        <w:ind w:right="112"/>
        <w:jc w:val="both"/>
        <w:rPr>
          <w:rFonts w:ascii="Century Gothic" w:hAnsi="Century Gothic" w:cs="Arial"/>
          <w:iCs/>
          <w:sz w:val="21"/>
          <w:szCs w:val="21"/>
        </w:rPr>
      </w:pPr>
    </w:p>
    <w:p w:rsidR="009A3134" w:rsidRPr="0040665D" w:rsidRDefault="009A3134" w:rsidP="009A3134">
      <w:pPr>
        <w:ind w:right="112"/>
        <w:jc w:val="both"/>
        <w:rPr>
          <w:rFonts w:ascii="Century Gothic" w:hAnsi="Century Gothic"/>
          <w:sz w:val="21"/>
          <w:szCs w:val="21"/>
        </w:rPr>
      </w:pPr>
      <w:r w:rsidRPr="0040665D">
        <w:rPr>
          <w:rFonts w:ascii="Century Gothic" w:hAnsi="Century Gothic" w:cs="Arial"/>
          <w:iCs/>
          <w:sz w:val="21"/>
          <w:szCs w:val="21"/>
          <w:u w:val="single"/>
        </w:rPr>
        <w:t>REQUISITOS PARA O PROVIMENTO</w:t>
      </w:r>
    </w:p>
    <w:p w:rsidR="009A3134" w:rsidRPr="0040665D" w:rsidRDefault="009A3134" w:rsidP="009A3134">
      <w:pPr>
        <w:ind w:right="112"/>
        <w:rPr>
          <w:rFonts w:ascii="Century Gothic" w:hAnsi="Century Gothic"/>
          <w:sz w:val="21"/>
          <w:szCs w:val="21"/>
        </w:rPr>
      </w:pPr>
      <w:r w:rsidRPr="0040665D">
        <w:rPr>
          <w:rFonts w:ascii="Century Gothic" w:hAnsi="Century Gothic" w:cs="Arial"/>
          <w:iCs/>
          <w:sz w:val="21"/>
          <w:szCs w:val="21"/>
        </w:rPr>
        <w:t>Conclusão do Ensino Fundamental.</w:t>
      </w:r>
    </w:p>
    <w:p w:rsidR="009A3134" w:rsidRPr="00877E5A" w:rsidRDefault="009A3134" w:rsidP="009A3134">
      <w:pPr>
        <w:ind w:right="112"/>
        <w:jc w:val="center"/>
        <w:rPr>
          <w:rFonts w:ascii="Century Gothic" w:hAnsi="Century Gothic" w:cs="Arial"/>
          <w:b/>
          <w:i/>
          <w:iCs/>
          <w:sz w:val="21"/>
          <w:szCs w:val="21"/>
        </w:rPr>
      </w:pPr>
    </w:p>
    <w:p w:rsidR="009A3134" w:rsidRDefault="009A3134" w:rsidP="009A3134">
      <w:pPr>
        <w:ind w:right="112"/>
        <w:jc w:val="center"/>
        <w:rPr>
          <w:rFonts w:ascii="Century Gothic" w:hAnsi="Century Gothic" w:cs="Arial"/>
          <w:b/>
          <w:i/>
          <w:iCs/>
          <w:color w:val="000000"/>
          <w:sz w:val="21"/>
          <w:szCs w:val="21"/>
        </w:rPr>
      </w:pPr>
    </w:p>
    <w:p w:rsidR="009A3134" w:rsidRPr="0040665D" w:rsidRDefault="009A3134" w:rsidP="009A3134">
      <w:pPr>
        <w:ind w:right="112"/>
        <w:jc w:val="center"/>
        <w:rPr>
          <w:rFonts w:ascii="Arial" w:hAnsi="Arial" w:cs="Arial"/>
          <w:sz w:val="21"/>
          <w:szCs w:val="21"/>
        </w:rPr>
      </w:pPr>
      <w:r w:rsidRPr="0040665D">
        <w:rPr>
          <w:rFonts w:ascii="Arial" w:hAnsi="Arial" w:cs="Arial"/>
          <w:b/>
          <w:iCs/>
          <w:color w:val="000000"/>
          <w:sz w:val="21"/>
          <w:szCs w:val="21"/>
        </w:rPr>
        <w:t xml:space="preserve">ALMOXARIFE </w:t>
      </w:r>
    </w:p>
    <w:p w:rsidR="009A3134" w:rsidRPr="00877E5A" w:rsidRDefault="009A3134" w:rsidP="009A3134">
      <w:pPr>
        <w:ind w:right="112"/>
        <w:jc w:val="center"/>
        <w:rPr>
          <w:rFonts w:ascii="Century Gothic" w:hAnsi="Century Gothic" w:cs="Arial"/>
          <w:b/>
          <w:i/>
          <w:iCs/>
          <w:color w:val="000000"/>
          <w:sz w:val="21"/>
          <w:szCs w:val="21"/>
        </w:rPr>
      </w:pPr>
    </w:p>
    <w:p w:rsidR="009A3134" w:rsidRPr="0040665D" w:rsidRDefault="009A3134" w:rsidP="009A3134">
      <w:pPr>
        <w:ind w:right="112"/>
        <w:rPr>
          <w:rFonts w:ascii="Arial" w:hAnsi="Arial" w:cs="Arial"/>
          <w:sz w:val="21"/>
          <w:szCs w:val="21"/>
        </w:rPr>
      </w:pPr>
      <w:r w:rsidRPr="0040665D">
        <w:rPr>
          <w:rFonts w:ascii="Arial" w:hAnsi="Arial" w:cs="Arial"/>
          <w:b/>
          <w:iCs/>
          <w:sz w:val="21"/>
          <w:szCs w:val="21"/>
        </w:rPr>
        <w:t>DESCRIÇÃO DO CARGO:</w:t>
      </w:r>
    </w:p>
    <w:p w:rsidR="009A3134" w:rsidRPr="0040665D" w:rsidRDefault="009A3134" w:rsidP="009A3134">
      <w:pPr>
        <w:pStyle w:val="Corpodetexto21"/>
        <w:spacing w:line="240" w:lineRule="auto"/>
        <w:ind w:right="112"/>
        <w:rPr>
          <w:rFonts w:ascii="Century Gothic" w:hAnsi="Century Gothic"/>
          <w:sz w:val="21"/>
          <w:szCs w:val="21"/>
        </w:rPr>
      </w:pPr>
      <w:r w:rsidRPr="0040665D">
        <w:rPr>
          <w:rFonts w:ascii="Century Gothic" w:hAnsi="Century Gothic" w:cs="Arial"/>
          <w:iCs/>
          <w:sz w:val="21"/>
          <w:szCs w:val="21"/>
          <w:u w:val="single"/>
        </w:rPr>
        <w:t>SUMÁRIO</w:t>
      </w:r>
      <w:r w:rsidRPr="0040665D">
        <w:rPr>
          <w:rFonts w:ascii="Century Gothic" w:hAnsi="Century Gothic" w:cs="Arial"/>
          <w:iCs/>
          <w:sz w:val="21"/>
          <w:szCs w:val="21"/>
        </w:rPr>
        <w:t>:</w:t>
      </w:r>
    </w:p>
    <w:p w:rsidR="009A3134" w:rsidRPr="0040665D" w:rsidRDefault="009A3134" w:rsidP="009A3134">
      <w:pPr>
        <w:ind w:right="112"/>
        <w:jc w:val="both"/>
        <w:rPr>
          <w:rFonts w:ascii="Century Gothic" w:hAnsi="Century Gothic"/>
          <w:sz w:val="21"/>
          <w:szCs w:val="21"/>
        </w:rPr>
      </w:pPr>
      <w:r w:rsidRPr="0040665D">
        <w:rPr>
          <w:rFonts w:ascii="Century Gothic" w:hAnsi="Century Gothic" w:cs="Arial"/>
          <w:iCs/>
          <w:sz w:val="21"/>
          <w:szCs w:val="21"/>
        </w:rPr>
        <w:t>Organizar e executar trabalhos de recebimento, registro e entrega de materiais, ferramentas e equipamentos, responsabilizando-se pela estocagem e inventário dos mesmos, observando normas e instruções de armazenagem bem como níveis satisfatórios de estoques solicitando a reposição dentro das necessidades.</w:t>
      </w:r>
    </w:p>
    <w:p w:rsidR="009A3134" w:rsidRDefault="009A3134" w:rsidP="009A3134">
      <w:pPr>
        <w:ind w:right="112"/>
        <w:jc w:val="both"/>
        <w:rPr>
          <w:rFonts w:ascii="Century Gothic" w:hAnsi="Century Gothic" w:cs="Arial"/>
          <w:iCs/>
          <w:sz w:val="21"/>
          <w:szCs w:val="21"/>
        </w:rPr>
      </w:pPr>
    </w:p>
    <w:p w:rsidR="009A3134" w:rsidRPr="0040665D" w:rsidRDefault="009A3134" w:rsidP="009A3134">
      <w:pPr>
        <w:ind w:right="112"/>
        <w:jc w:val="both"/>
        <w:rPr>
          <w:rFonts w:ascii="Century Gothic" w:hAnsi="Century Gothic" w:cs="Arial"/>
          <w:iCs/>
          <w:sz w:val="21"/>
          <w:szCs w:val="21"/>
        </w:rPr>
      </w:pPr>
    </w:p>
    <w:p w:rsidR="009A3134" w:rsidRPr="0040665D" w:rsidRDefault="009A3134" w:rsidP="009A3134">
      <w:pPr>
        <w:pStyle w:val="Corpodetexto21"/>
        <w:spacing w:line="240" w:lineRule="auto"/>
        <w:ind w:right="112"/>
        <w:rPr>
          <w:rFonts w:ascii="Century Gothic" w:hAnsi="Century Gothic"/>
          <w:sz w:val="21"/>
          <w:szCs w:val="21"/>
        </w:rPr>
      </w:pPr>
      <w:r w:rsidRPr="0040665D">
        <w:rPr>
          <w:rFonts w:ascii="Century Gothic" w:hAnsi="Century Gothic" w:cs="Arial"/>
          <w:iCs/>
          <w:sz w:val="21"/>
          <w:szCs w:val="21"/>
          <w:u w:val="single"/>
        </w:rPr>
        <w:t xml:space="preserve">TAREFAS E RESPONSABILIDADES TÍPICAS: </w:t>
      </w:r>
    </w:p>
    <w:p w:rsidR="009A3134" w:rsidRPr="0040665D" w:rsidRDefault="009A3134" w:rsidP="009A3134">
      <w:pPr>
        <w:pStyle w:val="Corpodetexto21"/>
        <w:numPr>
          <w:ilvl w:val="0"/>
          <w:numId w:val="32"/>
        </w:numPr>
        <w:spacing w:before="40" w:line="240" w:lineRule="auto"/>
        <w:ind w:left="426" w:right="112" w:hanging="426"/>
        <w:rPr>
          <w:rFonts w:ascii="Century Gothic" w:hAnsi="Century Gothic"/>
          <w:sz w:val="21"/>
          <w:szCs w:val="21"/>
        </w:rPr>
      </w:pPr>
      <w:r w:rsidRPr="0040665D">
        <w:rPr>
          <w:rFonts w:ascii="Century Gothic" w:hAnsi="Century Gothic" w:cs="Arial"/>
          <w:iCs/>
          <w:sz w:val="21"/>
          <w:szCs w:val="21"/>
        </w:rPr>
        <w:t>Acatar pedidos de requisição de materiais, equipamentos e ferramentas, encaminhados pelas Divisões solicitantes, verificando estoques disponíveis;</w:t>
      </w:r>
    </w:p>
    <w:p w:rsidR="009A3134" w:rsidRPr="0040665D" w:rsidRDefault="009A3134" w:rsidP="009A3134">
      <w:pPr>
        <w:pStyle w:val="Corpodetexto21"/>
        <w:numPr>
          <w:ilvl w:val="0"/>
          <w:numId w:val="32"/>
        </w:numPr>
        <w:spacing w:before="40" w:line="240" w:lineRule="auto"/>
        <w:ind w:left="426" w:right="112" w:hanging="426"/>
        <w:rPr>
          <w:rFonts w:ascii="Century Gothic" w:hAnsi="Century Gothic"/>
          <w:sz w:val="21"/>
          <w:szCs w:val="21"/>
        </w:rPr>
      </w:pPr>
      <w:r w:rsidRPr="0040665D">
        <w:rPr>
          <w:rFonts w:ascii="Century Gothic" w:hAnsi="Century Gothic" w:cs="Arial"/>
          <w:iCs/>
          <w:sz w:val="21"/>
          <w:szCs w:val="21"/>
        </w:rPr>
        <w:t>Controlar a recepção de materiais, equipamentos e ferramentas, exclusivamente em horário de expediente normal do SAAE, confrontando tipo e quantidades a serem entregues com os dados contidos nas requisições, para certificar-se da coerência entre o recebido e o solicitado, atestando os referidos documentos;</w:t>
      </w:r>
    </w:p>
    <w:p w:rsidR="009A3134" w:rsidRPr="0040665D" w:rsidRDefault="009A3134" w:rsidP="009A3134">
      <w:pPr>
        <w:pStyle w:val="Corpodetexto21"/>
        <w:numPr>
          <w:ilvl w:val="0"/>
          <w:numId w:val="32"/>
        </w:numPr>
        <w:spacing w:before="40" w:line="240" w:lineRule="auto"/>
        <w:ind w:left="426" w:right="112" w:hanging="426"/>
        <w:rPr>
          <w:rFonts w:ascii="Century Gothic" w:hAnsi="Century Gothic"/>
          <w:sz w:val="21"/>
          <w:szCs w:val="21"/>
        </w:rPr>
      </w:pPr>
      <w:r w:rsidRPr="0040665D">
        <w:rPr>
          <w:rFonts w:ascii="Century Gothic" w:hAnsi="Century Gothic" w:cs="Arial"/>
          <w:iCs/>
          <w:sz w:val="21"/>
          <w:szCs w:val="21"/>
        </w:rPr>
        <w:t>Organizar a armazenagem de materiais, equipamentos e ferramentas, identificando-os e determinando sua acomodação de forma adequada, para garantir sua estocagem racional e ordenada bem como fazer a distribuição às diversas Divisões do SAAE;</w:t>
      </w:r>
    </w:p>
    <w:p w:rsidR="009A3134" w:rsidRPr="0040665D" w:rsidRDefault="009A3134" w:rsidP="009A3134">
      <w:pPr>
        <w:pStyle w:val="Corpodetexto21"/>
        <w:numPr>
          <w:ilvl w:val="0"/>
          <w:numId w:val="32"/>
        </w:numPr>
        <w:spacing w:before="40" w:line="240" w:lineRule="auto"/>
        <w:ind w:left="426" w:right="112" w:hanging="426"/>
        <w:rPr>
          <w:rFonts w:ascii="Century Gothic" w:hAnsi="Century Gothic"/>
          <w:sz w:val="21"/>
          <w:szCs w:val="21"/>
        </w:rPr>
      </w:pPr>
      <w:r w:rsidRPr="0040665D">
        <w:rPr>
          <w:rFonts w:ascii="Century Gothic" w:hAnsi="Century Gothic" w:cs="Arial"/>
          <w:iCs/>
          <w:sz w:val="21"/>
          <w:szCs w:val="21"/>
        </w:rPr>
        <w:t>Zelar pela conservação dos estoques, providenciando as condições necessárias, para evitar deterioramentos e perdas;</w:t>
      </w:r>
    </w:p>
    <w:p w:rsidR="009A3134" w:rsidRPr="0040665D" w:rsidRDefault="009A3134" w:rsidP="009A3134">
      <w:pPr>
        <w:pStyle w:val="Corpodetexto21"/>
        <w:numPr>
          <w:ilvl w:val="0"/>
          <w:numId w:val="32"/>
        </w:numPr>
        <w:spacing w:before="40" w:line="240" w:lineRule="auto"/>
        <w:ind w:left="426" w:right="112" w:hanging="426"/>
        <w:rPr>
          <w:rFonts w:ascii="Century Gothic" w:hAnsi="Century Gothic"/>
          <w:sz w:val="21"/>
          <w:szCs w:val="21"/>
        </w:rPr>
      </w:pPr>
      <w:r w:rsidRPr="0040665D">
        <w:rPr>
          <w:rFonts w:ascii="Century Gothic" w:hAnsi="Century Gothic" w:cs="Arial"/>
          <w:iCs/>
          <w:sz w:val="21"/>
          <w:szCs w:val="21"/>
        </w:rPr>
        <w:t>Operar microcomputadores para efetuar o registro de entrada e saída de todos os materiais, ferramentas e equipamentos, elaborando mapas apropriados para facilitar consultas e inventários;</w:t>
      </w:r>
    </w:p>
    <w:p w:rsidR="009A3134" w:rsidRPr="0040665D" w:rsidRDefault="009A3134" w:rsidP="009A3134">
      <w:pPr>
        <w:pStyle w:val="Corpodetexto21"/>
        <w:numPr>
          <w:ilvl w:val="0"/>
          <w:numId w:val="32"/>
        </w:numPr>
        <w:spacing w:before="40" w:line="240" w:lineRule="auto"/>
        <w:ind w:left="426" w:right="112" w:hanging="426"/>
        <w:rPr>
          <w:rFonts w:ascii="Century Gothic" w:hAnsi="Century Gothic"/>
          <w:sz w:val="21"/>
          <w:szCs w:val="21"/>
        </w:rPr>
      </w:pPr>
      <w:r w:rsidRPr="0040665D">
        <w:rPr>
          <w:rFonts w:ascii="Century Gothic" w:hAnsi="Century Gothic" w:cs="Arial"/>
          <w:iCs/>
          <w:sz w:val="21"/>
          <w:szCs w:val="21"/>
        </w:rPr>
        <w:t>Apurar o estoque físico de materiais, equipamentos e ferramen</w:t>
      </w:r>
      <w:r w:rsidR="0002619F">
        <w:rPr>
          <w:rFonts w:ascii="Century Gothic" w:hAnsi="Century Gothic" w:cs="Arial"/>
          <w:iCs/>
          <w:sz w:val="21"/>
          <w:szCs w:val="21"/>
        </w:rPr>
        <w:t>tas, a cada período de 90 dias,</w:t>
      </w:r>
      <w:r w:rsidRPr="0040665D">
        <w:rPr>
          <w:rFonts w:ascii="Century Gothic" w:hAnsi="Century Gothic" w:cs="Arial"/>
          <w:iCs/>
          <w:sz w:val="21"/>
          <w:szCs w:val="21"/>
        </w:rPr>
        <w:t xml:space="preserve"> confrontando o resultado com o sistema informatizado de controle, e elaborar relatórios a serem repassados ao chefe da Divisão;</w:t>
      </w:r>
    </w:p>
    <w:p w:rsidR="009A3134" w:rsidRPr="0040665D" w:rsidRDefault="009A3134" w:rsidP="009A3134">
      <w:pPr>
        <w:pStyle w:val="Corpodetexto21"/>
        <w:numPr>
          <w:ilvl w:val="0"/>
          <w:numId w:val="32"/>
        </w:numPr>
        <w:spacing w:before="40" w:line="240" w:lineRule="auto"/>
        <w:ind w:left="426" w:right="112" w:hanging="426"/>
        <w:rPr>
          <w:rFonts w:ascii="Century Gothic" w:hAnsi="Century Gothic"/>
          <w:sz w:val="21"/>
          <w:szCs w:val="21"/>
        </w:rPr>
      </w:pPr>
      <w:r w:rsidRPr="0040665D">
        <w:rPr>
          <w:rFonts w:ascii="Century Gothic" w:hAnsi="Century Gothic" w:cs="Arial"/>
          <w:iCs/>
          <w:sz w:val="21"/>
          <w:szCs w:val="21"/>
        </w:rPr>
        <w:t>Atender solicitações de serviços de usuários via telefone bem como operar o rádio amador;</w:t>
      </w:r>
    </w:p>
    <w:p w:rsidR="009A3134" w:rsidRPr="0040665D" w:rsidRDefault="009A3134" w:rsidP="009A3134">
      <w:pPr>
        <w:pStyle w:val="Corpodetexto21"/>
        <w:numPr>
          <w:ilvl w:val="0"/>
          <w:numId w:val="32"/>
        </w:numPr>
        <w:spacing w:before="40" w:line="240" w:lineRule="auto"/>
        <w:ind w:left="426" w:right="112" w:hanging="426"/>
        <w:rPr>
          <w:rFonts w:ascii="Century Gothic" w:hAnsi="Century Gothic"/>
          <w:sz w:val="21"/>
          <w:szCs w:val="21"/>
        </w:rPr>
      </w:pPr>
      <w:r w:rsidRPr="0040665D">
        <w:rPr>
          <w:rFonts w:ascii="Century Gothic" w:hAnsi="Century Gothic" w:cs="Arial"/>
          <w:iCs/>
          <w:sz w:val="21"/>
          <w:szCs w:val="21"/>
        </w:rPr>
        <w:t>Fazer registros de abastecimentos, lubrificações e despesas de oficinas mecânicas, no sistema informatizado possibilitando a elaboração de demonstrativo mensal de despesas por veículo;</w:t>
      </w:r>
    </w:p>
    <w:p w:rsidR="009A3134" w:rsidRPr="0040665D" w:rsidRDefault="009A3134" w:rsidP="009A3134">
      <w:pPr>
        <w:pStyle w:val="Corpodetexto21"/>
        <w:numPr>
          <w:ilvl w:val="0"/>
          <w:numId w:val="32"/>
        </w:numPr>
        <w:spacing w:before="40" w:line="240" w:lineRule="auto"/>
        <w:ind w:left="426" w:right="112" w:hanging="426"/>
        <w:rPr>
          <w:rFonts w:ascii="Century Gothic" w:hAnsi="Century Gothic"/>
          <w:sz w:val="21"/>
          <w:szCs w:val="21"/>
        </w:rPr>
      </w:pPr>
      <w:r w:rsidRPr="0040665D">
        <w:rPr>
          <w:rFonts w:ascii="Century Gothic" w:hAnsi="Century Gothic" w:cs="Arial"/>
          <w:iCs/>
          <w:sz w:val="21"/>
          <w:szCs w:val="21"/>
        </w:rPr>
        <w:t>Atualizar diariamente o relatório de atividades das Divisões de Água; de Esgoto; e de Obras e Manutenção, mediante o lançamento das ordens de serviços recebidas e posterior devolução à Divisão de Faturamento e Atendimento para cobrança quando for o caso, e arquivamento;</w:t>
      </w:r>
    </w:p>
    <w:p w:rsidR="009A3134" w:rsidRPr="0040665D" w:rsidRDefault="009A3134" w:rsidP="009A3134">
      <w:pPr>
        <w:pStyle w:val="Corpodetexto21"/>
        <w:numPr>
          <w:ilvl w:val="0"/>
          <w:numId w:val="32"/>
        </w:numPr>
        <w:spacing w:before="40" w:line="240" w:lineRule="auto"/>
        <w:ind w:left="426" w:right="112" w:hanging="426"/>
        <w:rPr>
          <w:rFonts w:ascii="Century Gothic" w:hAnsi="Century Gothic"/>
          <w:sz w:val="21"/>
          <w:szCs w:val="21"/>
        </w:rPr>
      </w:pPr>
      <w:r w:rsidRPr="0040665D">
        <w:rPr>
          <w:rFonts w:ascii="Century Gothic" w:hAnsi="Century Gothic" w:cs="Arial"/>
          <w:iCs/>
          <w:color w:val="000000"/>
          <w:sz w:val="21"/>
          <w:szCs w:val="21"/>
        </w:rPr>
        <w:t>Utilizar sempre os equipamentos de proteção e segurança necessários para o exercício da função;</w:t>
      </w:r>
    </w:p>
    <w:p w:rsidR="009A3134" w:rsidRPr="0040665D" w:rsidRDefault="009A3134" w:rsidP="009A3134">
      <w:pPr>
        <w:pStyle w:val="Corpodetexto21"/>
        <w:numPr>
          <w:ilvl w:val="0"/>
          <w:numId w:val="32"/>
        </w:numPr>
        <w:spacing w:before="40" w:line="240" w:lineRule="auto"/>
        <w:ind w:left="426" w:right="112" w:hanging="426"/>
        <w:rPr>
          <w:rFonts w:ascii="Century Gothic" w:hAnsi="Century Gothic"/>
          <w:sz w:val="21"/>
          <w:szCs w:val="21"/>
        </w:rPr>
      </w:pPr>
      <w:r w:rsidRPr="0040665D">
        <w:rPr>
          <w:rFonts w:ascii="Century Gothic" w:hAnsi="Century Gothic" w:cs="Arial"/>
          <w:iCs/>
          <w:color w:val="000000"/>
          <w:sz w:val="21"/>
          <w:szCs w:val="21"/>
        </w:rPr>
        <w:t>Conduzir veículos do SAAE quando necessário, devidamente habilitado;</w:t>
      </w:r>
    </w:p>
    <w:p w:rsidR="009A3134" w:rsidRPr="0040665D" w:rsidRDefault="009A3134" w:rsidP="009A3134">
      <w:pPr>
        <w:pStyle w:val="Corpodetexto21"/>
        <w:numPr>
          <w:ilvl w:val="0"/>
          <w:numId w:val="32"/>
        </w:numPr>
        <w:spacing w:before="40" w:line="240" w:lineRule="auto"/>
        <w:ind w:left="426" w:right="112" w:hanging="426"/>
        <w:rPr>
          <w:rFonts w:ascii="Century Gothic" w:hAnsi="Century Gothic"/>
          <w:sz w:val="21"/>
          <w:szCs w:val="21"/>
        </w:rPr>
      </w:pPr>
      <w:r w:rsidRPr="0040665D">
        <w:rPr>
          <w:rFonts w:ascii="Century Gothic" w:hAnsi="Century Gothic" w:cs="Arial"/>
          <w:iCs/>
          <w:color w:val="000000"/>
          <w:sz w:val="21"/>
          <w:szCs w:val="21"/>
        </w:rPr>
        <w:t xml:space="preserve">Desempenhar outras atividades que lhe forem atribuídas pela chefia imediata, relacionadas </w:t>
      </w:r>
      <w:r w:rsidR="0002619F">
        <w:rPr>
          <w:rFonts w:ascii="Century Gothic" w:hAnsi="Century Gothic" w:cs="Arial"/>
          <w:iCs/>
          <w:color w:val="000000"/>
          <w:sz w:val="21"/>
          <w:szCs w:val="21"/>
        </w:rPr>
        <w:t>a</w:t>
      </w:r>
      <w:r w:rsidRPr="0040665D">
        <w:rPr>
          <w:rFonts w:ascii="Century Gothic" w:hAnsi="Century Gothic" w:cs="Arial"/>
          <w:iCs/>
          <w:color w:val="000000"/>
          <w:sz w:val="21"/>
          <w:szCs w:val="21"/>
        </w:rPr>
        <w:t xml:space="preserve"> funções que exerce.</w:t>
      </w:r>
    </w:p>
    <w:p w:rsidR="009A3134" w:rsidRPr="005B270A" w:rsidRDefault="009A3134" w:rsidP="009A3134">
      <w:pPr>
        <w:pStyle w:val="Corpodetexto21"/>
        <w:spacing w:line="240" w:lineRule="auto"/>
        <w:ind w:right="112"/>
        <w:rPr>
          <w:rFonts w:ascii="Century Gothic" w:hAnsi="Century Gothic" w:cs="Arial"/>
          <w:iCs/>
          <w:sz w:val="21"/>
          <w:szCs w:val="21"/>
        </w:rPr>
      </w:pPr>
    </w:p>
    <w:p w:rsidR="009A3134" w:rsidRPr="005B270A" w:rsidRDefault="009A3134" w:rsidP="009A3134">
      <w:pPr>
        <w:pStyle w:val="Ttulo6"/>
        <w:keepLines w:val="0"/>
        <w:numPr>
          <w:ilvl w:val="5"/>
          <w:numId w:val="1"/>
        </w:numPr>
        <w:suppressAutoHyphens/>
        <w:spacing w:before="0"/>
        <w:ind w:left="0" w:right="112"/>
        <w:rPr>
          <w:rFonts w:ascii="Century Gothic" w:hAnsi="Century Gothic"/>
          <w:color w:val="auto"/>
          <w:sz w:val="21"/>
          <w:szCs w:val="21"/>
        </w:rPr>
      </w:pPr>
      <w:r w:rsidRPr="005B270A">
        <w:rPr>
          <w:rFonts w:ascii="Century Gothic" w:hAnsi="Century Gothic" w:cs="Arial"/>
          <w:iCs/>
          <w:color w:val="auto"/>
          <w:sz w:val="21"/>
          <w:szCs w:val="21"/>
          <w:u w:val="single"/>
        </w:rPr>
        <w:t>REQUISITOS PARA O PROVIMENTO</w:t>
      </w:r>
    </w:p>
    <w:p w:rsidR="009A3134" w:rsidRPr="005B270A" w:rsidRDefault="009A3134" w:rsidP="009A3134">
      <w:pPr>
        <w:ind w:right="112"/>
        <w:rPr>
          <w:rFonts w:ascii="Century Gothic" w:hAnsi="Century Gothic"/>
          <w:sz w:val="21"/>
          <w:szCs w:val="21"/>
        </w:rPr>
      </w:pPr>
      <w:r w:rsidRPr="005B270A">
        <w:rPr>
          <w:rFonts w:ascii="Century Gothic" w:hAnsi="Century Gothic" w:cs="Arial"/>
          <w:iCs/>
          <w:sz w:val="21"/>
          <w:szCs w:val="21"/>
        </w:rPr>
        <w:t>Conclusão do Ensino Fundamental.</w:t>
      </w:r>
    </w:p>
    <w:p w:rsidR="009A3134" w:rsidRPr="0040665D" w:rsidRDefault="009A3134" w:rsidP="009A3134">
      <w:pPr>
        <w:ind w:right="112"/>
        <w:rPr>
          <w:rFonts w:ascii="Century Gothic" w:hAnsi="Century Gothic" w:cs="Arial"/>
          <w:iCs/>
          <w:sz w:val="21"/>
          <w:szCs w:val="21"/>
        </w:rPr>
      </w:pPr>
    </w:p>
    <w:p w:rsidR="009A3134" w:rsidRPr="0040665D" w:rsidRDefault="009A3134" w:rsidP="009A3134">
      <w:pPr>
        <w:ind w:right="112"/>
        <w:rPr>
          <w:rFonts w:ascii="Century Gothic" w:hAnsi="Century Gothic" w:cs="Arial"/>
          <w:iCs/>
          <w:sz w:val="21"/>
          <w:szCs w:val="21"/>
        </w:rPr>
      </w:pPr>
    </w:p>
    <w:p w:rsidR="009A3134" w:rsidRPr="0040665D" w:rsidRDefault="009A3134" w:rsidP="009A3134">
      <w:pPr>
        <w:ind w:right="112"/>
        <w:jc w:val="center"/>
        <w:rPr>
          <w:rFonts w:ascii="Arial" w:hAnsi="Arial" w:cs="Arial"/>
          <w:sz w:val="21"/>
          <w:szCs w:val="21"/>
        </w:rPr>
      </w:pPr>
      <w:r w:rsidRPr="0040665D">
        <w:rPr>
          <w:rFonts w:ascii="Arial" w:hAnsi="Arial" w:cs="Arial"/>
          <w:b/>
          <w:iCs/>
          <w:sz w:val="21"/>
          <w:szCs w:val="21"/>
        </w:rPr>
        <w:t>AGENTE ADMINISTRATIVO</w:t>
      </w:r>
    </w:p>
    <w:p w:rsidR="009A3134" w:rsidRPr="00877E5A" w:rsidRDefault="009A3134" w:rsidP="009A3134">
      <w:pPr>
        <w:ind w:right="112"/>
        <w:jc w:val="center"/>
        <w:rPr>
          <w:rFonts w:ascii="Century Gothic" w:hAnsi="Century Gothic" w:cs="Arial"/>
          <w:b/>
          <w:i/>
          <w:iCs/>
          <w:sz w:val="21"/>
          <w:szCs w:val="21"/>
        </w:rPr>
      </w:pPr>
    </w:p>
    <w:p w:rsidR="009A3134" w:rsidRPr="0040665D" w:rsidRDefault="009A3134" w:rsidP="009A3134">
      <w:pPr>
        <w:ind w:right="112"/>
        <w:rPr>
          <w:rFonts w:ascii="Arial" w:hAnsi="Arial" w:cs="Arial"/>
          <w:sz w:val="21"/>
          <w:szCs w:val="21"/>
        </w:rPr>
      </w:pPr>
      <w:r w:rsidRPr="0040665D">
        <w:rPr>
          <w:rFonts w:ascii="Arial" w:hAnsi="Arial" w:cs="Arial"/>
          <w:b/>
          <w:iCs/>
          <w:sz w:val="21"/>
          <w:szCs w:val="21"/>
        </w:rPr>
        <w:t>DESCRIÇÃO DO CARGO</w:t>
      </w:r>
    </w:p>
    <w:p w:rsidR="009A3134" w:rsidRPr="0002619F" w:rsidRDefault="009A3134" w:rsidP="009A3134">
      <w:pPr>
        <w:pStyle w:val="Ttulo4"/>
        <w:keepLines w:val="0"/>
        <w:numPr>
          <w:ilvl w:val="3"/>
          <w:numId w:val="1"/>
        </w:numPr>
        <w:suppressAutoHyphens/>
        <w:spacing w:before="0"/>
        <w:ind w:left="0" w:right="112"/>
        <w:rPr>
          <w:rFonts w:ascii="Century Gothic" w:hAnsi="Century Gothic"/>
          <w:color w:val="auto"/>
          <w:sz w:val="21"/>
          <w:szCs w:val="21"/>
        </w:rPr>
      </w:pPr>
      <w:r w:rsidRPr="0002619F">
        <w:rPr>
          <w:rFonts w:ascii="Century Gothic" w:hAnsi="Century Gothic" w:cs="Arial"/>
          <w:iCs w:val="0"/>
          <w:color w:val="auto"/>
          <w:sz w:val="21"/>
          <w:szCs w:val="21"/>
          <w:u w:val="single"/>
        </w:rPr>
        <w:t>SUMÁRIO</w:t>
      </w:r>
    </w:p>
    <w:p w:rsidR="009A3134" w:rsidRPr="0002619F" w:rsidRDefault="009A3134" w:rsidP="009A3134">
      <w:pPr>
        <w:pStyle w:val="Ttulo6"/>
        <w:keepLines w:val="0"/>
        <w:numPr>
          <w:ilvl w:val="5"/>
          <w:numId w:val="1"/>
        </w:numPr>
        <w:suppressAutoHyphens/>
        <w:spacing w:before="0"/>
        <w:ind w:left="0" w:right="112"/>
        <w:jc w:val="both"/>
        <w:rPr>
          <w:rFonts w:ascii="Century Gothic" w:hAnsi="Century Gothic"/>
          <w:color w:val="auto"/>
          <w:sz w:val="21"/>
          <w:szCs w:val="21"/>
        </w:rPr>
      </w:pPr>
      <w:r w:rsidRPr="0002619F">
        <w:rPr>
          <w:rFonts w:ascii="Century Gothic" w:hAnsi="Century Gothic" w:cs="Arial"/>
          <w:iCs/>
          <w:color w:val="auto"/>
          <w:sz w:val="21"/>
          <w:szCs w:val="21"/>
        </w:rPr>
        <w:t xml:space="preserve">Exercer atividades nas diversas Divisões do SAAE auxiliando nas ações referentes a administração de pessoal, material e orçamento, contabilidade, projetos e obras, atendimento ao público, de acordo com a legislação pertinente, regulamentos e normas. </w:t>
      </w:r>
    </w:p>
    <w:p w:rsidR="009A3134" w:rsidRPr="005F3BDE" w:rsidRDefault="009A3134" w:rsidP="009A3134">
      <w:pPr>
        <w:ind w:right="112"/>
        <w:rPr>
          <w:rFonts w:ascii="Century Gothic" w:hAnsi="Century Gothic" w:cs="Arial"/>
          <w:iCs/>
          <w:sz w:val="21"/>
          <w:szCs w:val="21"/>
        </w:rPr>
      </w:pPr>
    </w:p>
    <w:p w:rsidR="009A3134" w:rsidRPr="005F3BDE" w:rsidRDefault="009A3134" w:rsidP="009A3134">
      <w:pPr>
        <w:pStyle w:val="Corpodetexto21"/>
        <w:spacing w:line="240" w:lineRule="auto"/>
        <w:ind w:right="112"/>
        <w:rPr>
          <w:rFonts w:ascii="Century Gothic" w:hAnsi="Century Gothic"/>
          <w:sz w:val="21"/>
          <w:szCs w:val="21"/>
        </w:rPr>
      </w:pPr>
      <w:r w:rsidRPr="005F3BDE">
        <w:rPr>
          <w:rFonts w:ascii="Century Gothic" w:hAnsi="Century Gothic" w:cs="Arial"/>
          <w:iCs/>
          <w:sz w:val="21"/>
          <w:szCs w:val="21"/>
          <w:u w:val="single"/>
        </w:rPr>
        <w:t xml:space="preserve">TAREFAS E RESPONSABILIDADES TÍPICAS: </w:t>
      </w:r>
    </w:p>
    <w:p w:rsidR="009A3134" w:rsidRPr="005F3BDE" w:rsidRDefault="009A3134" w:rsidP="009A3134">
      <w:pPr>
        <w:pStyle w:val="Corpodetexto21"/>
        <w:numPr>
          <w:ilvl w:val="0"/>
          <w:numId w:val="33"/>
        </w:numPr>
        <w:spacing w:before="40" w:line="240" w:lineRule="auto"/>
        <w:ind w:left="426" w:right="112" w:hanging="426"/>
        <w:rPr>
          <w:rFonts w:ascii="Century Gothic" w:hAnsi="Century Gothic"/>
          <w:sz w:val="21"/>
          <w:szCs w:val="21"/>
        </w:rPr>
      </w:pPr>
      <w:r w:rsidRPr="005F3BDE">
        <w:rPr>
          <w:rFonts w:ascii="Century Gothic" w:hAnsi="Century Gothic" w:cs="Arial"/>
          <w:iCs/>
          <w:sz w:val="21"/>
          <w:szCs w:val="21"/>
        </w:rPr>
        <w:t>Auxiliar as Chefias de Divisão na realização dos trabalhos inerentes a cada uma;</w:t>
      </w:r>
    </w:p>
    <w:p w:rsidR="009A3134" w:rsidRPr="005F3BDE" w:rsidRDefault="009A3134" w:rsidP="009A3134">
      <w:pPr>
        <w:pStyle w:val="Corpodetexto21"/>
        <w:numPr>
          <w:ilvl w:val="0"/>
          <w:numId w:val="33"/>
        </w:numPr>
        <w:spacing w:before="40" w:line="240" w:lineRule="auto"/>
        <w:ind w:left="426" w:right="112" w:hanging="426"/>
        <w:rPr>
          <w:rFonts w:ascii="Century Gothic" w:hAnsi="Century Gothic"/>
          <w:sz w:val="21"/>
          <w:szCs w:val="21"/>
        </w:rPr>
      </w:pPr>
      <w:r w:rsidRPr="005F3BDE">
        <w:rPr>
          <w:rFonts w:ascii="Century Gothic" w:hAnsi="Century Gothic" w:cs="Arial"/>
          <w:iCs/>
          <w:sz w:val="21"/>
          <w:szCs w:val="21"/>
        </w:rPr>
        <w:t>Proceder o atendimento aos usuários, prestando informações e esclarecimentos relacionados à Divisão em que está lotado ou encaminhá-los à Divisão competente;</w:t>
      </w:r>
    </w:p>
    <w:p w:rsidR="009A3134" w:rsidRPr="005F3BDE" w:rsidRDefault="009A3134" w:rsidP="009A3134">
      <w:pPr>
        <w:pStyle w:val="Corpodetexto21"/>
        <w:numPr>
          <w:ilvl w:val="0"/>
          <w:numId w:val="33"/>
        </w:numPr>
        <w:spacing w:before="40" w:line="240" w:lineRule="auto"/>
        <w:ind w:left="426" w:right="112" w:hanging="426"/>
        <w:rPr>
          <w:rFonts w:ascii="Century Gothic" w:hAnsi="Century Gothic"/>
          <w:sz w:val="21"/>
          <w:szCs w:val="21"/>
        </w:rPr>
      </w:pPr>
      <w:r w:rsidRPr="005F3BDE">
        <w:rPr>
          <w:rFonts w:ascii="Century Gothic" w:hAnsi="Century Gothic" w:cs="Arial"/>
          <w:iCs/>
          <w:sz w:val="21"/>
          <w:szCs w:val="21"/>
        </w:rPr>
        <w:t>Operar microcomputadores e similares efetuando registros para formação de cadastros em geral e que possibilitem os controles necessários, bem como a elaboração de relatórios, gráficos, mapas e outros;</w:t>
      </w:r>
    </w:p>
    <w:p w:rsidR="009A3134" w:rsidRPr="005F3BDE" w:rsidRDefault="009A3134" w:rsidP="009A3134">
      <w:pPr>
        <w:pStyle w:val="Corpodetexto21"/>
        <w:numPr>
          <w:ilvl w:val="0"/>
          <w:numId w:val="33"/>
        </w:numPr>
        <w:spacing w:before="40" w:line="240" w:lineRule="auto"/>
        <w:ind w:left="426" w:right="112" w:hanging="426"/>
        <w:rPr>
          <w:rFonts w:ascii="Century Gothic" w:hAnsi="Century Gothic"/>
          <w:sz w:val="21"/>
          <w:szCs w:val="21"/>
        </w:rPr>
      </w:pPr>
      <w:r w:rsidRPr="005F3BDE">
        <w:rPr>
          <w:rFonts w:ascii="Century Gothic" w:hAnsi="Century Gothic" w:cs="Arial"/>
          <w:iCs/>
          <w:sz w:val="21"/>
          <w:szCs w:val="21"/>
        </w:rPr>
        <w:lastRenderedPageBreak/>
        <w:t xml:space="preserve">Executar atividades relativas a emissão e cobrança de faturas de acordo com dados recolhidos junto aos usuários, procedendo o atendimento ao usuário a fim de esclarecer dúvidas existentes;  </w:t>
      </w:r>
    </w:p>
    <w:p w:rsidR="009A3134" w:rsidRPr="005F3BDE" w:rsidRDefault="009A3134" w:rsidP="009A3134">
      <w:pPr>
        <w:pStyle w:val="Corpodetexto21"/>
        <w:numPr>
          <w:ilvl w:val="0"/>
          <w:numId w:val="33"/>
        </w:numPr>
        <w:spacing w:before="40" w:line="240" w:lineRule="auto"/>
        <w:ind w:left="426" w:right="112" w:hanging="426"/>
        <w:rPr>
          <w:rFonts w:ascii="Century Gothic" w:hAnsi="Century Gothic"/>
          <w:sz w:val="21"/>
          <w:szCs w:val="21"/>
        </w:rPr>
      </w:pPr>
      <w:r w:rsidRPr="005F3BDE">
        <w:rPr>
          <w:rFonts w:ascii="Century Gothic" w:hAnsi="Century Gothic" w:cs="Arial"/>
          <w:iCs/>
          <w:sz w:val="21"/>
          <w:szCs w:val="21"/>
        </w:rPr>
        <w:t>Efetuar anotações das transações financeiras do SAAE fazendo os cálculos e lançamentos pertinentes;</w:t>
      </w:r>
    </w:p>
    <w:p w:rsidR="009A3134" w:rsidRPr="005F3BDE" w:rsidRDefault="009A3134" w:rsidP="009A3134">
      <w:pPr>
        <w:pStyle w:val="Corpodetexto21"/>
        <w:numPr>
          <w:ilvl w:val="0"/>
          <w:numId w:val="33"/>
        </w:numPr>
        <w:spacing w:before="40" w:line="240" w:lineRule="auto"/>
        <w:ind w:left="426" w:right="112" w:hanging="426"/>
        <w:rPr>
          <w:rFonts w:ascii="Century Gothic" w:hAnsi="Century Gothic"/>
          <w:sz w:val="21"/>
          <w:szCs w:val="21"/>
        </w:rPr>
      </w:pPr>
      <w:r w:rsidRPr="005F3BDE">
        <w:rPr>
          <w:rFonts w:ascii="Century Gothic" w:hAnsi="Century Gothic" w:cs="Arial"/>
          <w:iCs/>
          <w:sz w:val="21"/>
          <w:szCs w:val="21"/>
        </w:rPr>
        <w:t>Controlar o desempenho das execuções das solicitações de serviços;</w:t>
      </w:r>
    </w:p>
    <w:p w:rsidR="009A3134" w:rsidRPr="005F3BDE" w:rsidRDefault="009A3134" w:rsidP="009A3134">
      <w:pPr>
        <w:pStyle w:val="Corpodetexto21"/>
        <w:numPr>
          <w:ilvl w:val="0"/>
          <w:numId w:val="33"/>
        </w:numPr>
        <w:spacing w:before="40" w:line="240" w:lineRule="auto"/>
        <w:ind w:left="426" w:right="112" w:hanging="426"/>
        <w:rPr>
          <w:rFonts w:ascii="Century Gothic" w:hAnsi="Century Gothic"/>
          <w:sz w:val="21"/>
          <w:szCs w:val="21"/>
        </w:rPr>
      </w:pPr>
      <w:r w:rsidRPr="005F3BDE">
        <w:rPr>
          <w:rFonts w:ascii="Century Gothic" w:hAnsi="Century Gothic" w:cs="Arial"/>
          <w:iCs/>
          <w:sz w:val="21"/>
          <w:szCs w:val="21"/>
        </w:rPr>
        <w:t>Acompanhar a execução de procedimentos administrativos pertinentes a área, visando adequá-los aos novos cenários e ao cumprimento de normas internas;</w:t>
      </w:r>
    </w:p>
    <w:p w:rsidR="009A3134" w:rsidRPr="005F3BDE" w:rsidRDefault="009A3134" w:rsidP="009A3134">
      <w:pPr>
        <w:pStyle w:val="Corpodetexto21"/>
        <w:numPr>
          <w:ilvl w:val="0"/>
          <w:numId w:val="33"/>
        </w:numPr>
        <w:spacing w:before="40" w:line="240" w:lineRule="auto"/>
        <w:ind w:left="426" w:right="112" w:hanging="426"/>
        <w:rPr>
          <w:rFonts w:ascii="Century Gothic" w:hAnsi="Century Gothic"/>
          <w:sz w:val="21"/>
          <w:szCs w:val="21"/>
        </w:rPr>
      </w:pPr>
      <w:r w:rsidRPr="005F3BDE">
        <w:rPr>
          <w:rFonts w:ascii="Century Gothic" w:hAnsi="Century Gothic" w:cs="Arial"/>
          <w:iCs/>
          <w:sz w:val="21"/>
          <w:szCs w:val="21"/>
        </w:rPr>
        <w:t>Atualizar as normas pertinentes a área;</w:t>
      </w:r>
    </w:p>
    <w:p w:rsidR="009A3134" w:rsidRPr="005F3BDE" w:rsidRDefault="009A3134" w:rsidP="009A3134">
      <w:pPr>
        <w:pStyle w:val="Corpodetexto21"/>
        <w:numPr>
          <w:ilvl w:val="0"/>
          <w:numId w:val="33"/>
        </w:numPr>
        <w:spacing w:before="40" w:line="240" w:lineRule="auto"/>
        <w:ind w:left="426" w:right="112" w:hanging="426"/>
        <w:rPr>
          <w:rFonts w:ascii="Century Gothic" w:hAnsi="Century Gothic"/>
          <w:sz w:val="21"/>
          <w:szCs w:val="21"/>
        </w:rPr>
      </w:pPr>
      <w:r w:rsidRPr="005F3BDE">
        <w:rPr>
          <w:rFonts w:ascii="Century Gothic" w:hAnsi="Century Gothic" w:cs="Arial"/>
          <w:iCs/>
          <w:sz w:val="21"/>
          <w:szCs w:val="21"/>
        </w:rPr>
        <w:t>Controlar e conhecer a documentação pertinente as obras e serviços da área de atuação;</w:t>
      </w:r>
    </w:p>
    <w:p w:rsidR="009A3134" w:rsidRPr="005F3BDE" w:rsidRDefault="009A3134" w:rsidP="009A3134">
      <w:pPr>
        <w:pStyle w:val="Corpodetexto21"/>
        <w:numPr>
          <w:ilvl w:val="0"/>
          <w:numId w:val="33"/>
        </w:numPr>
        <w:spacing w:before="40" w:line="240" w:lineRule="auto"/>
        <w:ind w:left="426" w:right="112" w:hanging="426"/>
        <w:rPr>
          <w:rFonts w:ascii="Century Gothic" w:hAnsi="Century Gothic"/>
          <w:sz w:val="21"/>
          <w:szCs w:val="21"/>
        </w:rPr>
      </w:pPr>
      <w:r w:rsidRPr="005F3BDE">
        <w:rPr>
          <w:rFonts w:ascii="Century Gothic" w:hAnsi="Century Gothic" w:cs="Arial"/>
          <w:iCs/>
          <w:sz w:val="21"/>
          <w:szCs w:val="21"/>
        </w:rPr>
        <w:t>Conduzir veículos do SAAE quando necessário, devidamente habilitado;</w:t>
      </w:r>
    </w:p>
    <w:p w:rsidR="009A3134" w:rsidRPr="005F3BDE" w:rsidRDefault="009A3134" w:rsidP="009A3134">
      <w:pPr>
        <w:pStyle w:val="Corpodetexto21"/>
        <w:numPr>
          <w:ilvl w:val="0"/>
          <w:numId w:val="33"/>
        </w:numPr>
        <w:spacing w:before="40" w:line="240" w:lineRule="auto"/>
        <w:ind w:left="426" w:right="112" w:hanging="426"/>
        <w:rPr>
          <w:rFonts w:ascii="Century Gothic" w:hAnsi="Century Gothic"/>
          <w:sz w:val="21"/>
          <w:szCs w:val="21"/>
        </w:rPr>
      </w:pPr>
      <w:r w:rsidRPr="005F3BDE">
        <w:rPr>
          <w:rFonts w:ascii="Century Gothic" w:hAnsi="Century Gothic" w:cs="Arial"/>
          <w:iCs/>
          <w:sz w:val="21"/>
          <w:szCs w:val="21"/>
        </w:rPr>
        <w:t xml:space="preserve">Desempenhar outras atividades que lhe forem atribuídas pela chefia imediata, relacionadas </w:t>
      </w:r>
      <w:r w:rsidR="005B270A">
        <w:rPr>
          <w:rFonts w:ascii="Century Gothic" w:hAnsi="Century Gothic" w:cs="Arial"/>
          <w:iCs/>
          <w:sz w:val="21"/>
          <w:szCs w:val="21"/>
        </w:rPr>
        <w:t>a</w:t>
      </w:r>
      <w:r w:rsidRPr="005F3BDE">
        <w:rPr>
          <w:rFonts w:ascii="Century Gothic" w:hAnsi="Century Gothic" w:cs="Arial"/>
          <w:iCs/>
          <w:sz w:val="21"/>
          <w:szCs w:val="21"/>
        </w:rPr>
        <w:t xml:space="preserve"> função que exerce.</w:t>
      </w:r>
    </w:p>
    <w:p w:rsidR="009A3134" w:rsidRPr="005F3BDE" w:rsidRDefault="009A3134" w:rsidP="009A3134">
      <w:pPr>
        <w:ind w:right="112"/>
        <w:jc w:val="center"/>
        <w:rPr>
          <w:rFonts w:ascii="Century Gothic" w:hAnsi="Century Gothic" w:cs="Arial"/>
          <w:iCs/>
          <w:sz w:val="21"/>
          <w:szCs w:val="21"/>
        </w:rPr>
      </w:pPr>
    </w:p>
    <w:p w:rsidR="009A3134" w:rsidRPr="005B270A" w:rsidRDefault="009A3134" w:rsidP="009A3134">
      <w:pPr>
        <w:pStyle w:val="Ttulo6"/>
        <w:keepLines w:val="0"/>
        <w:numPr>
          <w:ilvl w:val="5"/>
          <w:numId w:val="1"/>
        </w:numPr>
        <w:suppressAutoHyphens/>
        <w:spacing w:before="0"/>
        <w:ind w:left="0" w:right="112"/>
        <w:rPr>
          <w:rFonts w:ascii="Century Gothic" w:hAnsi="Century Gothic"/>
          <w:color w:val="auto"/>
          <w:sz w:val="21"/>
          <w:szCs w:val="21"/>
        </w:rPr>
      </w:pPr>
      <w:r w:rsidRPr="005B270A">
        <w:rPr>
          <w:rFonts w:ascii="Century Gothic" w:hAnsi="Century Gothic" w:cs="Arial"/>
          <w:iCs/>
          <w:color w:val="auto"/>
          <w:sz w:val="21"/>
          <w:szCs w:val="21"/>
          <w:u w:val="single"/>
        </w:rPr>
        <w:t>REQUISITOS PARA O PROVIMENTO</w:t>
      </w:r>
    </w:p>
    <w:p w:rsidR="009A3134" w:rsidRPr="005B270A" w:rsidRDefault="009A3134" w:rsidP="009A3134">
      <w:pPr>
        <w:ind w:right="112"/>
        <w:rPr>
          <w:rFonts w:ascii="Century Gothic" w:hAnsi="Century Gothic"/>
          <w:sz w:val="21"/>
          <w:szCs w:val="21"/>
        </w:rPr>
      </w:pPr>
      <w:r w:rsidRPr="005B270A">
        <w:rPr>
          <w:rFonts w:ascii="Century Gothic" w:hAnsi="Century Gothic" w:cs="Arial"/>
          <w:iCs/>
          <w:sz w:val="21"/>
          <w:szCs w:val="21"/>
        </w:rPr>
        <w:t>Conclusão do Ensino Fundamental.</w:t>
      </w:r>
    </w:p>
    <w:p w:rsidR="009A3134" w:rsidRPr="005F3BDE" w:rsidRDefault="009A3134" w:rsidP="009A3134">
      <w:pPr>
        <w:ind w:right="112"/>
        <w:rPr>
          <w:rFonts w:ascii="Century Gothic" w:hAnsi="Century Gothic" w:cs="Arial"/>
          <w:iCs/>
          <w:sz w:val="21"/>
          <w:szCs w:val="21"/>
        </w:rPr>
      </w:pPr>
    </w:p>
    <w:p w:rsidR="009A3134" w:rsidRDefault="009A3134" w:rsidP="009A3134">
      <w:pPr>
        <w:ind w:right="112"/>
        <w:jc w:val="center"/>
        <w:rPr>
          <w:rFonts w:ascii="Century Gothic" w:hAnsi="Century Gothic" w:cs="Arial"/>
          <w:b/>
          <w:i/>
          <w:iCs/>
          <w:sz w:val="21"/>
          <w:szCs w:val="21"/>
        </w:rPr>
      </w:pPr>
    </w:p>
    <w:p w:rsidR="009A3134" w:rsidRPr="005F3BDE" w:rsidRDefault="009A3134" w:rsidP="009A3134">
      <w:pPr>
        <w:ind w:right="112"/>
        <w:jc w:val="center"/>
        <w:rPr>
          <w:rFonts w:ascii="Century Gothic" w:hAnsi="Century Gothic"/>
          <w:sz w:val="21"/>
          <w:szCs w:val="21"/>
        </w:rPr>
      </w:pPr>
      <w:r w:rsidRPr="005F3BDE">
        <w:rPr>
          <w:rFonts w:ascii="Century Gothic" w:hAnsi="Century Gothic" w:cs="Arial"/>
          <w:b/>
          <w:iCs/>
          <w:sz w:val="21"/>
          <w:szCs w:val="21"/>
        </w:rPr>
        <w:t>AGENTE ADMINISTRATIVO DE CAMPO</w:t>
      </w:r>
    </w:p>
    <w:p w:rsidR="009A3134" w:rsidRPr="00877E5A" w:rsidRDefault="009A3134" w:rsidP="009A3134">
      <w:pPr>
        <w:ind w:right="112"/>
        <w:jc w:val="center"/>
        <w:rPr>
          <w:rFonts w:ascii="Century Gothic" w:hAnsi="Century Gothic" w:cs="Arial"/>
          <w:b/>
          <w:i/>
          <w:iCs/>
          <w:sz w:val="21"/>
          <w:szCs w:val="21"/>
        </w:rPr>
      </w:pPr>
    </w:p>
    <w:p w:rsidR="009A3134" w:rsidRPr="005F3BDE" w:rsidRDefault="009A3134" w:rsidP="009A3134">
      <w:pPr>
        <w:ind w:right="112"/>
        <w:rPr>
          <w:rFonts w:ascii="Century Gothic" w:hAnsi="Century Gothic"/>
          <w:sz w:val="21"/>
          <w:szCs w:val="21"/>
        </w:rPr>
      </w:pPr>
      <w:r w:rsidRPr="005F3BDE">
        <w:rPr>
          <w:rFonts w:ascii="Century Gothic" w:hAnsi="Century Gothic" w:cs="Arial"/>
          <w:b/>
          <w:iCs/>
          <w:sz w:val="21"/>
          <w:szCs w:val="21"/>
        </w:rPr>
        <w:t>DESCRIÇÃO DO CARGO</w:t>
      </w:r>
    </w:p>
    <w:p w:rsidR="009A3134" w:rsidRPr="005F3BDE" w:rsidRDefault="009A3134" w:rsidP="009A3134">
      <w:pPr>
        <w:pStyle w:val="Corpodetexto21"/>
        <w:spacing w:line="240" w:lineRule="auto"/>
        <w:ind w:right="112"/>
        <w:rPr>
          <w:rFonts w:ascii="Century Gothic" w:hAnsi="Century Gothic"/>
          <w:sz w:val="21"/>
          <w:szCs w:val="21"/>
        </w:rPr>
      </w:pPr>
      <w:r w:rsidRPr="005F3BDE">
        <w:rPr>
          <w:rFonts w:ascii="Century Gothic" w:hAnsi="Century Gothic" w:cs="Arial"/>
          <w:iCs/>
          <w:sz w:val="21"/>
          <w:szCs w:val="21"/>
          <w:u w:val="single"/>
        </w:rPr>
        <w:t>SUMÁRIO</w:t>
      </w:r>
      <w:r w:rsidRPr="005F3BDE">
        <w:rPr>
          <w:rFonts w:ascii="Century Gothic" w:hAnsi="Century Gothic" w:cs="Arial"/>
          <w:iCs/>
          <w:sz w:val="21"/>
          <w:szCs w:val="21"/>
        </w:rPr>
        <w:t>:</w:t>
      </w:r>
    </w:p>
    <w:p w:rsidR="009A3134" w:rsidRPr="005F3BDE" w:rsidRDefault="009A3134" w:rsidP="009A3134">
      <w:pPr>
        <w:ind w:right="112"/>
        <w:jc w:val="both"/>
        <w:rPr>
          <w:rFonts w:ascii="Century Gothic" w:hAnsi="Century Gothic"/>
          <w:sz w:val="21"/>
          <w:szCs w:val="21"/>
        </w:rPr>
      </w:pPr>
      <w:r w:rsidRPr="005F3BDE">
        <w:rPr>
          <w:rFonts w:ascii="Century Gothic" w:hAnsi="Century Gothic" w:cs="Arial"/>
          <w:iCs/>
          <w:sz w:val="21"/>
          <w:szCs w:val="21"/>
        </w:rPr>
        <w:t>Exercer atividades administrativas junto a Divisão de Faturamento e Atendimento</w:t>
      </w:r>
      <w:r w:rsidRPr="005F3BDE">
        <w:rPr>
          <w:rFonts w:ascii="Century Gothic" w:hAnsi="Century Gothic" w:cs="Arial"/>
          <w:iCs/>
          <w:color w:val="FF0000"/>
          <w:sz w:val="21"/>
          <w:szCs w:val="21"/>
        </w:rPr>
        <w:t>.</w:t>
      </w:r>
      <w:r w:rsidRPr="005F3BDE">
        <w:rPr>
          <w:rFonts w:ascii="Century Gothic" w:hAnsi="Century Gothic" w:cs="Arial"/>
          <w:iCs/>
          <w:sz w:val="21"/>
          <w:szCs w:val="21"/>
        </w:rPr>
        <w:t xml:space="preserve"> Efetuar a leitura dos hidrômetros junto aos usuários, registrar o consumo, emitir e entregar as faturas de água e/ou avisos e comunicados nos imóveis dos usuários seguindo as rotas dos endereços previamente traçados. </w:t>
      </w:r>
    </w:p>
    <w:p w:rsidR="009A3134" w:rsidRPr="005F3BDE" w:rsidRDefault="009A3134" w:rsidP="009A3134">
      <w:pPr>
        <w:pStyle w:val="Corpodetexto21"/>
        <w:spacing w:line="240" w:lineRule="auto"/>
        <w:ind w:right="112"/>
        <w:rPr>
          <w:rFonts w:ascii="Century Gothic" w:hAnsi="Century Gothic"/>
          <w:sz w:val="21"/>
          <w:szCs w:val="21"/>
        </w:rPr>
      </w:pPr>
      <w:r w:rsidRPr="005F3BDE">
        <w:rPr>
          <w:rFonts w:ascii="Century Gothic" w:hAnsi="Century Gothic" w:cs="Arial"/>
          <w:iCs/>
          <w:sz w:val="21"/>
          <w:szCs w:val="21"/>
        </w:rPr>
        <w:t xml:space="preserve">Registrar ocorrências a serem informadas a Divisão de Faturamento e Atendimento que providenciará a regularização. </w:t>
      </w:r>
    </w:p>
    <w:p w:rsidR="009A3134" w:rsidRPr="005F3BDE" w:rsidRDefault="009A3134" w:rsidP="009A3134">
      <w:pPr>
        <w:ind w:right="112"/>
        <w:jc w:val="both"/>
        <w:rPr>
          <w:rFonts w:ascii="Century Gothic" w:hAnsi="Century Gothic" w:cs="Arial"/>
          <w:iCs/>
          <w:sz w:val="21"/>
          <w:szCs w:val="21"/>
        </w:rPr>
      </w:pPr>
    </w:p>
    <w:p w:rsidR="009A3134" w:rsidRPr="005F3BDE" w:rsidRDefault="009A3134" w:rsidP="009A3134">
      <w:pPr>
        <w:pStyle w:val="Corpodetexto21"/>
        <w:spacing w:line="240" w:lineRule="auto"/>
        <w:ind w:right="112"/>
        <w:rPr>
          <w:rFonts w:ascii="Century Gothic" w:hAnsi="Century Gothic"/>
          <w:sz w:val="21"/>
          <w:szCs w:val="21"/>
        </w:rPr>
      </w:pPr>
      <w:r w:rsidRPr="005F3BDE">
        <w:rPr>
          <w:rFonts w:ascii="Century Gothic" w:hAnsi="Century Gothic" w:cs="Arial"/>
          <w:iCs/>
          <w:sz w:val="21"/>
          <w:szCs w:val="21"/>
          <w:u w:val="single"/>
        </w:rPr>
        <w:t xml:space="preserve">TAREFAS E RESPONSABILIDADES TÍPICAS: </w:t>
      </w:r>
    </w:p>
    <w:p w:rsidR="009A3134" w:rsidRPr="005F3BDE" w:rsidRDefault="009A3134" w:rsidP="009A3134">
      <w:pPr>
        <w:pStyle w:val="Corpodetexto21"/>
        <w:numPr>
          <w:ilvl w:val="0"/>
          <w:numId w:val="34"/>
        </w:numPr>
        <w:spacing w:before="40" w:line="240" w:lineRule="auto"/>
        <w:ind w:left="426" w:right="112"/>
        <w:rPr>
          <w:rFonts w:ascii="Century Gothic" w:hAnsi="Century Gothic"/>
          <w:sz w:val="21"/>
          <w:szCs w:val="21"/>
        </w:rPr>
      </w:pPr>
      <w:r w:rsidRPr="005F3BDE">
        <w:rPr>
          <w:rFonts w:ascii="Century Gothic" w:hAnsi="Century Gothic" w:cs="Arial"/>
          <w:iCs/>
          <w:sz w:val="21"/>
          <w:szCs w:val="21"/>
        </w:rPr>
        <w:t>Organizar o trajeto a ser percorrido, para facilitar a leitura dos hidrômetros, registrar o consumo, emitir e entregar as faturas de água e/ou correspondências aos usuários;</w:t>
      </w:r>
    </w:p>
    <w:p w:rsidR="009A3134" w:rsidRPr="005F3BDE" w:rsidRDefault="009A3134" w:rsidP="009A3134">
      <w:pPr>
        <w:pStyle w:val="Corpodetexto21"/>
        <w:numPr>
          <w:ilvl w:val="0"/>
          <w:numId w:val="34"/>
        </w:numPr>
        <w:spacing w:before="40" w:line="240" w:lineRule="auto"/>
        <w:ind w:left="426" w:right="112"/>
        <w:rPr>
          <w:rFonts w:ascii="Century Gothic" w:hAnsi="Century Gothic"/>
          <w:sz w:val="21"/>
          <w:szCs w:val="21"/>
        </w:rPr>
      </w:pPr>
      <w:r w:rsidRPr="005F3BDE">
        <w:rPr>
          <w:rFonts w:ascii="Century Gothic" w:hAnsi="Century Gothic" w:cs="Arial"/>
          <w:iCs/>
          <w:sz w:val="21"/>
          <w:szCs w:val="21"/>
        </w:rPr>
        <w:t>Carregar e descarregar dados nos microcomputadores portáteis utilizados na leitura de hidrômetros e coleta de informações junto aos usuários;</w:t>
      </w:r>
    </w:p>
    <w:p w:rsidR="009A3134" w:rsidRPr="005F3BDE" w:rsidRDefault="009A3134" w:rsidP="009A3134">
      <w:pPr>
        <w:pStyle w:val="Corpodetexto21"/>
        <w:numPr>
          <w:ilvl w:val="0"/>
          <w:numId w:val="34"/>
        </w:numPr>
        <w:spacing w:before="40" w:line="240" w:lineRule="auto"/>
        <w:ind w:left="426" w:right="112"/>
        <w:rPr>
          <w:rFonts w:ascii="Century Gothic" w:hAnsi="Century Gothic"/>
          <w:sz w:val="21"/>
          <w:szCs w:val="21"/>
        </w:rPr>
      </w:pPr>
      <w:r w:rsidRPr="005F3BDE">
        <w:rPr>
          <w:rFonts w:ascii="Century Gothic" w:hAnsi="Century Gothic" w:cs="Arial"/>
          <w:iCs/>
          <w:sz w:val="21"/>
          <w:szCs w:val="21"/>
        </w:rPr>
        <w:t>Registrar ocorrências diversas, tais como: hidrômetros parados ou danificados, vazamentos nas redes, ligações clandestinas ou outras, encaminhando essas anotações aos setores competentes para tomar as devidas providências;</w:t>
      </w:r>
    </w:p>
    <w:p w:rsidR="009A3134" w:rsidRPr="005F3BDE" w:rsidRDefault="009A3134" w:rsidP="009A3134">
      <w:pPr>
        <w:pStyle w:val="Corpodetexto21"/>
        <w:numPr>
          <w:ilvl w:val="0"/>
          <w:numId w:val="34"/>
        </w:numPr>
        <w:spacing w:before="40" w:line="240" w:lineRule="auto"/>
        <w:ind w:left="426" w:right="112"/>
        <w:rPr>
          <w:rFonts w:ascii="Century Gothic" w:hAnsi="Century Gothic"/>
          <w:sz w:val="21"/>
          <w:szCs w:val="21"/>
        </w:rPr>
      </w:pPr>
      <w:r w:rsidRPr="005F3BDE">
        <w:rPr>
          <w:rFonts w:ascii="Century Gothic" w:hAnsi="Century Gothic" w:cs="Arial"/>
          <w:iCs/>
          <w:sz w:val="21"/>
          <w:szCs w:val="21"/>
        </w:rPr>
        <w:t>Verificar e registrar alterações de economias no momento da leitura adotando procedimentos conforme legislação vigente;</w:t>
      </w:r>
    </w:p>
    <w:p w:rsidR="009A3134" w:rsidRPr="005F3BDE" w:rsidRDefault="009A3134" w:rsidP="009A3134">
      <w:pPr>
        <w:pStyle w:val="Corpodetexto21"/>
        <w:numPr>
          <w:ilvl w:val="0"/>
          <w:numId w:val="34"/>
        </w:numPr>
        <w:spacing w:before="40" w:line="240" w:lineRule="auto"/>
        <w:ind w:left="426" w:right="112"/>
        <w:rPr>
          <w:rFonts w:ascii="Century Gothic" w:hAnsi="Century Gothic"/>
          <w:sz w:val="21"/>
          <w:szCs w:val="21"/>
        </w:rPr>
      </w:pPr>
      <w:r w:rsidRPr="005F3BDE">
        <w:rPr>
          <w:rFonts w:ascii="Century Gothic" w:hAnsi="Century Gothic" w:cs="Arial"/>
          <w:iCs/>
          <w:sz w:val="21"/>
          <w:szCs w:val="21"/>
        </w:rPr>
        <w:t>Prestar informações ao usuário quanto a possíveis irregularidades relacionadas à ligação de água</w:t>
      </w:r>
    </w:p>
    <w:p w:rsidR="009A3134" w:rsidRPr="005F3BDE" w:rsidRDefault="009A3134" w:rsidP="009A3134">
      <w:pPr>
        <w:pStyle w:val="Corpodetexto21"/>
        <w:numPr>
          <w:ilvl w:val="0"/>
          <w:numId w:val="34"/>
        </w:numPr>
        <w:spacing w:before="40" w:line="240" w:lineRule="auto"/>
        <w:ind w:left="426" w:right="112"/>
        <w:rPr>
          <w:rFonts w:ascii="Century Gothic" w:hAnsi="Century Gothic"/>
          <w:sz w:val="21"/>
          <w:szCs w:val="21"/>
        </w:rPr>
      </w:pPr>
      <w:r w:rsidRPr="005F3BDE">
        <w:rPr>
          <w:rFonts w:ascii="Century Gothic" w:hAnsi="Century Gothic" w:cs="Arial"/>
          <w:iCs/>
          <w:sz w:val="21"/>
          <w:szCs w:val="21"/>
        </w:rPr>
        <w:t>Utilizar sempre os equipamentos de proteção e segurança exigidos para o exercício da função;</w:t>
      </w:r>
    </w:p>
    <w:p w:rsidR="009A3134" w:rsidRPr="005F3BDE" w:rsidRDefault="009A3134" w:rsidP="009A3134">
      <w:pPr>
        <w:pStyle w:val="Corpodetexto21"/>
        <w:numPr>
          <w:ilvl w:val="0"/>
          <w:numId w:val="34"/>
        </w:numPr>
        <w:spacing w:before="40" w:line="240" w:lineRule="auto"/>
        <w:ind w:left="426" w:right="112"/>
        <w:rPr>
          <w:rFonts w:ascii="Century Gothic" w:hAnsi="Century Gothic"/>
          <w:sz w:val="21"/>
          <w:szCs w:val="21"/>
        </w:rPr>
      </w:pPr>
      <w:r w:rsidRPr="005F3BDE">
        <w:rPr>
          <w:rFonts w:ascii="Century Gothic" w:hAnsi="Century Gothic" w:cs="Arial"/>
          <w:iCs/>
          <w:sz w:val="21"/>
          <w:szCs w:val="21"/>
        </w:rPr>
        <w:t>Fazer a interrupção do fornecimento de água com fita, seguindo a lista recebida, bem como o corte com tubete, sempre com Ordem de Serviço.</w:t>
      </w:r>
    </w:p>
    <w:p w:rsidR="009A3134" w:rsidRPr="005F3BDE" w:rsidRDefault="009A3134" w:rsidP="009A3134">
      <w:pPr>
        <w:pStyle w:val="Corpodetexto21"/>
        <w:numPr>
          <w:ilvl w:val="0"/>
          <w:numId w:val="34"/>
        </w:numPr>
        <w:spacing w:before="40" w:line="240" w:lineRule="auto"/>
        <w:ind w:left="426" w:right="112"/>
        <w:rPr>
          <w:rFonts w:ascii="Century Gothic" w:hAnsi="Century Gothic"/>
          <w:sz w:val="21"/>
          <w:szCs w:val="21"/>
        </w:rPr>
      </w:pPr>
      <w:r w:rsidRPr="005F3BDE">
        <w:rPr>
          <w:rFonts w:ascii="Century Gothic" w:hAnsi="Century Gothic" w:cs="Arial"/>
          <w:iCs/>
          <w:sz w:val="21"/>
          <w:szCs w:val="21"/>
        </w:rPr>
        <w:t>Conduzir veículos do SAAE quando for necessário, devidamente habilitado;</w:t>
      </w:r>
    </w:p>
    <w:p w:rsidR="009A3134" w:rsidRPr="005F3BDE" w:rsidRDefault="009A3134" w:rsidP="009A3134">
      <w:pPr>
        <w:pStyle w:val="Corpodetexto21"/>
        <w:numPr>
          <w:ilvl w:val="0"/>
          <w:numId w:val="34"/>
        </w:numPr>
        <w:spacing w:before="40" w:line="240" w:lineRule="auto"/>
        <w:ind w:left="426" w:right="112"/>
        <w:rPr>
          <w:rFonts w:ascii="Century Gothic" w:hAnsi="Century Gothic"/>
          <w:sz w:val="21"/>
          <w:szCs w:val="21"/>
        </w:rPr>
      </w:pPr>
      <w:r w:rsidRPr="005F3BDE">
        <w:rPr>
          <w:rFonts w:ascii="Century Gothic" w:hAnsi="Century Gothic" w:cs="Arial"/>
          <w:iCs/>
          <w:sz w:val="21"/>
          <w:szCs w:val="21"/>
        </w:rPr>
        <w:t xml:space="preserve">Desempenhar outras atividades que lhe forem atribuídas pela chefia imediata, relacionadas à função que exerce. </w:t>
      </w:r>
    </w:p>
    <w:p w:rsidR="009A3134" w:rsidRPr="005F3BDE" w:rsidRDefault="009A3134" w:rsidP="009A3134">
      <w:pPr>
        <w:ind w:right="112"/>
        <w:rPr>
          <w:rFonts w:ascii="Century Gothic" w:hAnsi="Century Gothic" w:cs="Arial"/>
          <w:iCs/>
          <w:sz w:val="21"/>
          <w:szCs w:val="21"/>
        </w:rPr>
      </w:pPr>
    </w:p>
    <w:p w:rsidR="009A3134" w:rsidRPr="005B270A" w:rsidRDefault="009A3134" w:rsidP="009A3134">
      <w:pPr>
        <w:pStyle w:val="Ttulo6"/>
        <w:keepLines w:val="0"/>
        <w:numPr>
          <w:ilvl w:val="5"/>
          <w:numId w:val="1"/>
        </w:numPr>
        <w:suppressAutoHyphens/>
        <w:spacing w:before="0"/>
        <w:ind w:left="0" w:right="112"/>
        <w:rPr>
          <w:rFonts w:ascii="Century Gothic" w:hAnsi="Century Gothic"/>
          <w:color w:val="auto"/>
          <w:sz w:val="21"/>
          <w:szCs w:val="21"/>
        </w:rPr>
      </w:pPr>
      <w:r w:rsidRPr="005B270A">
        <w:rPr>
          <w:rFonts w:ascii="Century Gothic" w:hAnsi="Century Gothic" w:cs="Arial"/>
          <w:iCs/>
          <w:color w:val="auto"/>
          <w:sz w:val="21"/>
          <w:szCs w:val="21"/>
          <w:u w:val="single"/>
        </w:rPr>
        <w:t>REQUISITOS PARA O PROVIMENTO</w:t>
      </w:r>
    </w:p>
    <w:p w:rsidR="009A3134" w:rsidRPr="005B270A" w:rsidRDefault="009A3134" w:rsidP="009A3134">
      <w:pPr>
        <w:ind w:right="112"/>
        <w:rPr>
          <w:rFonts w:ascii="Century Gothic" w:hAnsi="Century Gothic"/>
          <w:sz w:val="21"/>
          <w:szCs w:val="21"/>
        </w:rPr>
      </w:pPr>
      <w:r w:rsidRPr="005B270A">
        <w:rPr>
          <w:rFonts w:ascii="Century Gothic" w:hAnsi="Century Gothic" w:cs="Arial"/>
          <w:iCs/>
          <w:sz w:val="21"/>
          <w:szCs w:val="21"/>
        </w:rPr>
        <w:t>Conclusão do Ensino Fundamental.</w:t>
      </w:r>
    </w:p>
    <w:p w:rsidR="009A3134" w:rsidRPr="005F3BDE" w:rsidRDefault="009A3134" w:rsidP="009A3134">
      <w:pPr>
        <w:ind w:right="112"/>
        <w:jc w:val="center"/>
        <w:rPr>
          <w:rFonts w:ascii="Arial" w:hAnsi="Arial" w:cs="Arial"/>
          <w:sz w:val="21"/>
          <w:szCs w:val="21"/>
        </w:rPr>
      </w:pPr>
      <w:r w:rsidRPr="005F3BDE">
        <w:rPr>
          <w:rFonts w:ascii="Arial" w:hAnsi="Arial" w:cs="Arial"/>
          <w:b/>
          <w:iCs/>
          <w:sz w:val="21"/>
          <w:szCs w:val="21"/>
        </w:rPr>
        <w:lastRenderedPageBreak/>
        <w:t>AGENTE DE SERVIÇOS DE ZELADORIA</w:t>
      </w:r>
    </w:p>
    <w:p w:rsidR="009A3134" w:rsidRPr="00877E5A" w:rsidRDefault="009A3134" w:rsidP="009A3134">
      <w:pPr>
        <w:ind w:right="112"/>
        <w:jc w:val="center"/>
        <w:rPr>
          <w:rFonts w:ascii="Century Gothic" w:hAnsi="Century Gothic" w:cs="Arial"/>
          <w:b/>
          <w:i/>
          <w:iCs/>
          <w:sz w:val="21"/>
          <w:szCs w:val="21"/>
        </w:rPr>
      </w:pPr>
    </w:p>
    <w:p w:rsidR="009A3134" w:rsidRPr="005F3BDE" w:rsidRDefault="009A3134" w:rsidP="009A3134">
      <w:pPr>
        <w:ind w:right="112"/>
        <w:jc w:val="both"/>
        <w:rPr>
          <w:rFonts w:ascii="Arial" w:hAnsi="Arial" w:cs="Arial"/>
          <w:sz w:val="21"/>
          <w:szCs w:val="21"/>
        </w:rPr>
      </w:pPr>
      <w:r w:rsidRPr="005F3BDE">
        <w:rPr>
          <w:rFonts w:ascii="Arial" w:hAnsi="Arial" w:cs="Arial"/>
          <w:b/>
          <w:iCs/>
          <w:color w:val="000000"/>
          <w:sz w:val="21"/>
          <w:szCs w:val="21"/>
        </w:rPr>
        <w:t>DESCRIÇÃO DO CARGO:</w:t>
      </w:r>
    </w:p>
    <w:p w:rsidR="009A3134" w:rsidRPr="005F3BDE" w:rsidRDefault="009A3134" w:rsidP="009A3134">
      <w:pPr>
        <w:ind w:right="112"/>
        <w:jc w:val="both"/>
        <w:rPr>
          <w:rFonts w:ascii="Century Gothic" w:hAnsi="Century Gothic"/>
          <w:sz w:val="21"/>
          <w:szCs w:val="21"/>
        </w:rPr>
      </w:pPr>
      <w:r w:rsidRPr="005F3BDE">
        <w:rPr>
          <w:rFonts w:ascii="Century Gothic" w:hAnsi="Century Gothic" w:cs="Arial"/>
          <w:iCs/>
          <w:color w:val="000000"/>
          <w:sz w:val="21"/>
          <w:szCs w:val="21"/>
          <w:u w:val="single"/>
        </w:rPr>
        <w:t>SUMÁRIO</w:t>
      </w:r>
      <w:r w:rsidRPr="005F3BDE">
        <w:rPr>
          <w:rFonts w:ascii="Century Gothic" w:hAnsi="Century Gothic" w:cs="Arial"/>
          <w:iCs/>
          <w:color w:val="000000"/>
          <w:sz w:val="21"/>
          <w:szCs w:val="21"/>
        </w:rPr>
        <w:t>:</w:t>
      </w:r>
    </w:p>
    <w:p w:rsidR="009A3134" w:rsidRPr="005F3BDE" w:rsidRDefault="009A3134" w:rsidP="009A3134">
      <w:pPr>
        <w:ind w:right="112"/>
        <w:jc w:val="both"/>
        <w:rPr>
          <w:rFonts w:ascii="Century Gothic" w:hAnsi="Century Gothic"/>
          <w:sz w:val="21"/>
          <w:szCs w:val="21"/>
        </w:rPr>
      </w:pPr>
      <w:r w:rsidRPr="005F3BDE">
        <w:rPr>
          <w:rFonts w:ascii="Century Gothic" w:hAnsi="Century Gothic" w:cs="Arial"/>
          <w:iCs/>
          <w:sz w:val="21"/>
          <w:szCs w:val="21"/>
        </w:rPr>
        <w:t>Executar o trabalho rotineiro de limpeza em geral das instalações do SAAE, lavar, varrer, espanar ou encerrar dependências ou móveis, utensílios e instalações, providenciando o material e produtos necessários para manter as condições de higiene e conservação requeridas.</w:t>
      </w:r>
    </w:p>
    <w:p w:rsidR="009A3134" w:rsidRPr="005F3BDE" w:rsidRDefault="009A3134" w:rsidP="009A3134">
      <w:pPr>
        <w:ind w:right="112"/>
        <w:jc w:val="both"/>
        <w:rPr>
          <w:rFonts w:ascii="Century Gothic" w:hAnsi="Century Gothic" w:cs="Arial"/>
          <w:iCs/>
          <w:sz w:val="21"/>
          <w:szCs w:val="21"/>
        </w:rPr>
      </w:pPr>
    </w:p>
    <w:p w:rsidR="009A3134" w:rsidRPr="005F3BDE" w:rsidRDefault="009A3134" w:rsidP="009A3134">
      <w:pPr>
        <w:ind w:right="112"/>
        <w:jc w:val="both"/>
        <w:rPr>
          <w:rFonts w:ascii="Century Gothic" w:hAnsi="Century Gothic"/>
          <w:sz w:val="21"/>
          <w:szCs w:val="21"/>
        </w:rPr>
      </w:pPr>
      <w:r w:rsidRPr="005F3BDE">
        <w:rPr>
          <w:rFonts w:ascii="Century Gothic" w:hAnsi="Century Gothic" w:cs="Arial"/>
          <w:iCs/>
          <w:color w:val="000000"/>
          <w:sz w:val="21"/>
          <w:szCs w:val="21"/>
          <w:u w:val="single"/>
        </w:rPr>
        <w:t>TAREFAS E RESPONSBILIDADES TÍPICAS:</w:t>
      </w:r>
    </w:p>
    <w:p w:rsidR="009A3134" w:rsidRPr="005F3BDE" w:rsidRDefault="009A3134" w:rsidP="009A3134">
      <w:pPr>
        <w:numPr>
          <w:ilvl w:val="0"/>
          <w:numId w:val="35"/>
        </w:numPr>
        <w:suppressAutoHyphens/>
        <w:spacing w:before="40"/>
        <w:ind w:left="426" w:right="112"/>
        <w:jc w:val="both"/>
        <w:rPr>
          <w:rFonts w:ascii="Century Gothic" w:hAnsi="Century Gothic"/>
          <w:sz w:val="21"/>
          <w:szCs w:val="21"/>
        </w:rPr>
      </w:pPr>
      <w:r w:rsidRPr="005F3BDE">
        <w:rPr>
          <w:rFonts w:ascii="Century Gothic" w:hAnsi="Century Gothic" w:cs="Arial"/>
          <w:iCs/>
          <w:sz w:val="21"/>
          <w:szCs w:val="21"/>
        </w:rPr>
        <w:t>Remover o pó de móveis, paredes, tetos, portas, janelas e equipamentos e/ou limpá-los com aspiradores, flanelas ou vassouras apropriadas para conservá-los com boa aparência;</w:t>
      </w:r>
    </w:p>
    <w:p w:rsidR="009A3134" w:rsidRPr="005F3BDE" w:rsidRDefault="009A3134" w:rsidP="009A3134">
      <w:pPr>
        <w:numPr>
          <w:ilvl w:val="0"/>
          <w:numId w:val="35"/>
        </w:numPr>
        <w:suppressAutoHyphens/>
        <w:spacing w:before="40"/>
        <w:ind w:left="426" w:right="112"/>
        <w:jc w:val="both"/>
        <w:rPr>
          <w:rFonts w:ascii="Century Gothic" w:hAnsi="Century Gothic"/>
          <w:sz w:val="21"/>
          <w:szCs w:val="21"/>
        </w:rPr>
      </w:pPr>
      <w:r w:rsidRPr="005F3BDE">
        <w:rPr>
          <w:rFonts w:ascii="Century Gothic" w:hAnsi="Century Gothic" w:cs="Arial"/>
          <w:iCs/>
          <w:sz w:val="21"/>
          <w:szCs w:val="21"/>
        </w:rPr>
        <w:t>Limpar pisos, escadas e demais áreas internas ou externas dos diversos edifícios que compõe o SAAE, obedecendo as instruções e normas de segurança;</w:t>
      </w:r>
    </w:p>
    <w:p w:rsidR="009A3134" w:rsidRPr="005F3BDE" w:rsidRDefault="009A3134" w:rsidP="009A3134">
      <w:pPr>
        <w:numPr>
          <w:ilvl w:val="0"/>
          <w:numId w:val="35"/>
        </w:numPr>
        <w:suppressAutoHyphens/>
        <w:spacing w:before="40"/>
        <w:ind w:left="426" w:right="112"/>
        <w:jc w:val="both"/>
        <w:rPr>
          <w:rFonts w:ascii="Century Gothic" w:hAnsi="Century Gothic"/>
          <w:sz w:val="21"/>
          <w:szCs w:val="21"/>
        </w:rPr>
      </w:pPr>
      <w:r w:rsidRPr="005F3BDE">
        <w:rPr>
          <w:rFonts w:ascii="Century Gothic" w:hAnsi="Century Gothic" w:cs="Arial"/>
          <w:iCs/>
          <w:sz w:val="21"/>
          <w:szCs w:val="21"/>
        </w:rPr>
        <w:t>Limpar, arrumar e desinfetar banheiros e toaletes, reabastecer papéis higiênicos, toalhas, sabonetes, para conservá-los em perfeitas condições de uso;</w:t>
      </w:r>
    </w:p>
    <w:p w:rsidR="009A3134" w:rsidRPr="005F3BDE" w:rsidRDefault="009A3134" w:rsidP="009A3134">
      <w:pPr>
        <w:numPr>
          <w:ilvl w:val="0"/>
          <w:numId w:val="35"/>
        </w:numPr>
        <w:suppressAutoHyphens/>
        <w:spacing w:before="40"/>
        <w:ind w:left="426" w:right="112"/>
        <w:jc w:val="both"/>
        <w:rPr>
          <w:rFonts w:ascii="Century Gothic" w:hAnsi="Century Gothic"/>
          <w:sz w:val="21"/>
          <w:szCs w:val="21"/>
        </w:rPr>
      </w:pPr>
      <w:r w:rsidRPr="005F3BDE">
        <w:rPr>
          <w:rFonts w:ascii="Century Gothic" w:hAnsi="Century Gothic" w:cs="Arial"/>
          <w:iCs/>
          <w:sz w:val="21"/>
          <w:szCs w:val="21"/>
        </w:rPr>
        <w:t>Coletar o lixo, recolhendo-o e depositando na lixeira;</w:t>
      </w:r>
    </w:p>
    <w:p w:rsidR="009A3134" w:rsidRPr="005F3BDE" w:rsidRDefault="009A3134" w:rsidP="009A3134">
      <w:pPr>
        <w:numPr>
          <w:ilvl w:val="0"/>
          <w:numId w:val="35"/>
        </w:numPr>
        <w:suppressAutoHyphens/>
        <w:spacing w:before="40"/>
        <w:ind w:left="426" w:right="112"/>
        <w:jc w:val="both"/>
        <w:rPr>
          <w:rFonts w:ascii="Century Gothic" w:hAnsi="Century Gothic"/>
          <w:sz w:val="21"/>
          <w:szCs w:val="21"/>
        </w:rPr>
      </w:pPr>
      <w:r w:rsidRPr="005F3BDE">
        <w:rPr>
          <w:rFonts w:ascii="Century Gothic" w:hAnsi="Century Gothic" w:cs="Arial"/>
          <w:iCs/>
          <w:sz w:val="21"/>
          <w:szCs w:val="21"/>
        </w:rPr>
        <w:t>Preparar e servir chá, café, sucos, lanches e outros;</w:t>
      </w:r>
    </w:p>
    <w:p w:rsidR="009A3134" w:rsidRPr="005F3BDE" w:rsidRDefault="009A3134" w:rsidP="009A3134">
      <w:pPr>
        <w:numPr>
          <w:ilvl w:val="0"/>
          <w:numId w:val="35"/>
        </w:numPr>
        <w:suppressAutoHyphens/>
        <w:spacing w:before="40"/>
        <w:ind w:left="426" w:right="112"/>
        <w:jc w:val="both"/>
        <w:rPr>
          <w:rFonts w:ascii="Century Gothic" w:hAnsi="Century Gothic"/>
          <w:sz w:val="21"/>
          <w:szCs w:val="21"/>
        </w:rPr>
      </w:pPr>
      <w:r w:rsidRPr="005F3BDE">
        <w:rPr>
          <w:rFonts w:ascii="Century Gothic" w:hAnsi="Century Gothic" w:cs="Arial"/>
          <w:iCs/>
          <w:sz w:val="21"/>
          <w:szCs w:val="21"/>
        </w:rPr>
        <w:t>Guardar e manter o controle no gasto de materiais e produtos utilizados na desinfecção e higiene, e zelar pela manutenção, limpeza e conservação dos materiais, equipamentos e utensílios sob sua responsabilidade;</w:t>
      </w:r>
    </w:p>
    <w:p w:rsidR="009A3134" w:rsidRPr="005F3BDE" w:rsidRDefault="009A3134" w:rsidP="009A3134">
      <w:pPr>
        <w:numPr>
          <w:ilvl w:val="0"/>
          <w:numId w:val="35"/>
        </w:numPr>
        <w:suppressAutoHyphens/>
        <w:spacing w:before="40"/>
        <w:ind w:left="426" w:right="112"/>
        <w:jc w:val="both"/>
        <w:rPr>
          <w:rFonts w:ascii="Century Gothic" w:hAnsi="Century Gothic"/>
          <w:sz w:val="21"/>
          <w:szCs w:val="21"/>
        </w:rPr>
      </w:pPr>
      <w:r w:rsidRPr="005F3BDE">
        <w:rPr>
          <w:rFonts w:ascii="Century Gothic" w:hAnsi="Century Gothic" w:cs="Arial"/>
          <w:iCs/>
          <w:sz w:val="21"/>
          <w:szCs w:val="21"/>
        </w:rPr>
        <w:t>Informar a chefia imediata quando da ocorrência de qualquer defeito nas instalações e/ou equipamentos utilizados a fim de se tomar as providências necessárias para o caso;</w:t>
      </w:r>
    </w:p>
    <w:p w:rsidR="009A3134" w:rsidRPr="005F3BDE" w:rsidRDefault="009A3134" w:rsidP="009A3134">
      <w:pPr>
        <w:numPr>
          <w:ilvl w:val="0"/>
          <w:numId w:val="35"/>
        </w:numPr>
        <w:suppressAutoHyphens/>
        <w:spacing w:before="40"/>
        <w:ind w:left="426" w:right="112"/>
        <w:jc w:val="both"/>
        <w:rPr>
          <w:rFonts w:ascii="Century Gothic" w:hAnsi="Century Gothic"/>
          <w:sz w:val="21"/>
          <w:szCs w:val="21"/>
        </w:rPr>
      </w:pPr>
      <w:r w:rsidRPr="005F3BDE">
        <w:rPr>
          <w:rFonts w:ascii="Century Gothic" w:hAnsi="Century Gothic" w:cs="Arial"/>
          <w:iCs/>
          <w:sz w:val="21"/>
          <w:szCs w:val="21"/>
        </w:rPr>
        <w:t>Utilizar sempre os equipamentos de proteção e segurança exigidos para o exercício da função;</w:t>
      </w:r>
    </w:p>
    <w:p w:rsidR="009A3134" w:rsidRPr="005F3BDE" w:rsidRDefault="009A3134" w:rsidP="009A3134">
      <w:pPr>
        <w:numPr>
          <w:ilvl w:val="0"/>
          <w:numId w:val="35"/>
        </w:numPr>
        <w:suppressAutoHyphens/>
        <w:spacing w:before="40"/>
        <w:ind w:left="426" w:right="112"/>
        <w:jc w:val="both"/>
        <w:rPr>
          <w:rFonts w:ascii="Century Gothic" w:hAnsi="Century Gothic"/>
          <w:sz w:val="21"/>
          <w:szCs w:val="21"/>
        </w:rPr>
      </w:pPr>
      <w:r w:rsidRPr="005F3BDE">
        <w:rPr>
          <w:rFonts w:ascii="Century Gothic" w:hAnsi="Century Gothic" w:cs="Arial"/>
          <w:iCs/>
          <w:sz w:val="21"/>
          <w:szCs w:val="21"/>
        </w:rPr>
        <w:t>Desempenhar outras atividades que lhe forem atribuídas pela chefia imediata, relacionadas a função que exerce.</w:t>
      </w:r>
    </w:p>
    <w:p w:rsidR="009A3134" w:rsidRPr="005F3BDE" w:rsidRDefault="009A3134" w:rsidP="009A3134">
      <w:pPr>
        <w:ind w:right="112"/>
        <w:jc w:val="both"/>
        <w:rPr>
          <w:rFonts w:ascii="Century Gothic" w:hAnsi="Century Gothic" w:cs="Arial"/>
          <w:iCs/>
          <w:sz w:val="21"/>
          <w:szCs w:val="21"/>
        </w:rPr>
      </w:pPr>
    </w:p>
    <w:p w:rsidR="009A3134" w:rsidRPr="005B270A" w:rsidRDefault="009A3134" w:rsidP="009A3134">
      <w:pPr>
        <w:pStyle w:val="Ttulo6"/>
        <w:keepLines w:val="0"/>
        <w:numPr>
          <w:ilvl w:val="5"/>
          <w:numId w:val="1"/>
        </w:numPr>
        <w:suppressAutoHyphens/>
        <w:spacing w:before="0"/>
        <w:ind w:left="0" w:right="112"/>
        <w:rPr>
          <w:rFonts w:ascii="Century Gothic" w:hAnsi="Century Gothic"/>
          <w:color w:val="auto"/>
          <w:sz w:val="21"/>
          <w:szCs w:val="21"/>
          <w:u w:val="single"/>
        </w:rPr>
      </w:pPr>
      <w:r w:rsidRPr="005B270A">
        <w:rPr>
          <w:rFonts w:ascii="Century Gothic" w:hAnsi="Century Gothic" w:cs="Arial"/>
          <w:iCs/>
          <w:color w:val="auto"/>
          <w:sz w:val="21"/>
          <w:szCs w:val="21"/>
          <w:u w:val="single"/>
        </w:rPr>
        <w:t>REQUISITOS PARA O PROVIMENTO</w:t>
      </w:r>
    </w:p>
    <w:p w:rsidR="009A3134" w:rsidRPr="005B270A" w:rsidRDefault="009A3134" w:rsidP="009A3134">
      <w:pPr>
        <w:ind w:right="112"/>
        <w:rPr>
          <w:rFonts w:ascii="Century Gothic" w:hAnsi="Century Gothic"/>
          <w:sz w:val="21"/>
          <w:szCs w:val="21"/>
        </w:rPr>
      </w:pPr>
      <w:r w:rsidRPr="005B270A">
        <w:rPr>
          <w:rFonts w:ascii="Century Gothic" w:hAnsi="Century Gothic" w:cs="Arial"/>
          <w:iCs/>
          <w:sz w:val="21"/>
          <w:szCs w:val="21"/>
        </w:rPr>
        <w:t>De 1ª a 4ª série do Ensino Fundamental.</w:t>
      </w:r>
    </w:p>
    <w:p w:rsidR="009A3134" w:rsidRDefault="009A3134" w:rsidP="009A3134">
      <w:pPr>
        <w:ind w:right="112"/>
        <w:jc w:val="center"/>
        <w:rPr>
          <w:rFonts w:ascii="Century Gothic" w:hAnsi="Century Gothic" w:cs="Arial"/>
          <w:i/>
          <w:iCs/>
          <w:sz w:val="21"/>
          <w:szCs w:val="21"/>
        </w:rPr>
      </w:pPr>
    </w:p>
    <w:p w:rsidR="009A3134" w:rsidRDefault="009A3134" w:rsidP="009A3134">
      <w:pPr>
        <w:ind w:right="112"/>
        <w:jc w:val="center"/>
        <w:rPr>
          <w:rFonts w:ascii="Century Gothic" w:hAnsi="Century Gothic" w:cs="Arial"/>
          <w:b/>
          <w:i/>
          <w:iCs/>
          <w:sz w:val="21"/>
          <w:szCs w:val="21"/>
        </w:rPr>
      </w:pPr>
    </w:p>
    <w:p w:rsidR="009A3134" w:rsidRPr="005F3BDE" w:rsidRDefault="009A3134" w:rsidP="009A3134">
      <w:pPr>
        <w:ind w:right="112"/>
        <w:jc w:val="center"/>
        <w:rPr>
          <w:rFonts w:ascii="Arial" w:hAnsi="Arial" w:cs="Arial"/>
          <w:sz w:val="21"/>
          <w:szCs w:val="21"/>
        </w:rPr>
      </w:pPr>
      <w:r w:rsidRPr="005F3BDE">
        <w:rPr>
          <w:rFonts w:ascii="Arial" w:hAnsi="Arial" w:cs="Arial"/>
          <w:b/>
          <w:iCs/>
          <w:sz w:val="21"/>
          <w:szCs w:val="21"/>
        </w:rPr>
        <w:t>VIGIA</w:t>
      </w:r>
    </w:p>
    <w:p w:rsidR="009A3134" w:rsidRPr="00877E5A" w:rsidRDefault="009A3134" w:rsidP="009A3134">
      <w:pPr>
        <w:ind w:right="112"/>
        <w:jc w:val="both"/>
        <w:rPr>
          <w:rFonts w:ascii="Century Gothic" w:hAnsi="Century Gothic" w:cs="Arial"/>
          <w:b/>
          <w:i/>
          <w:iCs/>
          <w:color w:val="000000"/>
          <w:sz w:val="21"/>
          <w:szCs w:val="21"/>
        </w:rPr>
      </w:pPr>
    </w:p>
    <w:p w:rsidR="009A3134" w:rsidRPr="005F3BDE" w:rsidRDefault="009A3134" w:rsidP="009A3134">
      <w:pPr>
        <w:ind w:right="112"/>
        <w:jc w:val="both"/>
        <w:rPr>
          <w:rFonts w:ascii="Arial" w:hAnsi="Arial" w:cs="Arial"/>
          <w:sz w:val="21"/>
          <w:szCs w:val="21"/>
        </w:rPr>
      </w:pPr>
      <w:r w:rsidRPr="005F3BDE">
        <w:rPr>
          <w:rFonts w:ascii="Arial" w:hAnsi="Arial" w:cs="Arial"/>
          <w:b/>
          <w:iCs/>
          <w:color w:val="000000"/>
          <w:sz w:val="21"/>
          <w:szCs w:val="21"/>
        </w:rPr>
        <w:t>DESCRIÇÃO DO CARGO</w:t>
      </w:r>
    </w:p>
    <w:p w:rsidR="009A3134" w:rsidRPr="005F3BDE" w:rsidRDefault="009A3134" w:rsidP="009A3134">
      <w:pPr>
        <w:ind w:right="112"/>
        <w:jc w:val="both"/>
        <w:rPr>
          <w:rFonts w:ascii="Century Gothic" w:hAnsi="Century Gothic"/>
          <w:sz w:val="21"/>
          <w:szCs w:val="21"/>
        </w:rPr>
      </w:pPr>
      <w:r w:rsidRPr="005F3BDE">
        <w:rPr>
          <w:rFonts w:ascii="Century Gothic" w:hAnsi="Century Gothic" w:cs="Arial"/>
          <w:iCs/>
          <w:color w:val="000000"/>
          <w:sz w:val="21"/>
          <w:szCs w:val="21"/>
          <w:u w:val="single"/>
        </w:rPr>
        <w:t>SUMÁRIO</w:t>
      </w:r>
      <w:r w:rsidRPr="005F3BDE">
        <w:rPr>
          <w:rFonts w:ascii="Century Gothic" w:hAnsi="Century Gothic" w:cs="Arial"/>
          <w:iCs/>
          <w:color w:val="000000"/>
          <w:sz w:val="21"/>
          <w:szCs w:val="21"/>
        </w:rPr>
        <w:t>:</w:t>
      </w:r>
    </w:p>
    <w:p w:rsidR="009A3134" w:rsidRPr="005F3BDE" w:rsidRDefault="009A3134" w:rsidP="009A3134">
      <w:pPr>
        <w:ind w:right="112"/>
        <w:jc w:val="both"/>
        <w:rPr>
          <w:rFonts w:ascii="Century Gothic" w:hAnsi="Century Gothic"/>
          <w:sz w:val="21"/>
          <w:szCs w:val="21"/>
        </w:rPr>
      </w:pPr>
      <w:r w:rsidRPr="005F3BDE">
        <w:rPr>
          <w:rFonts w:ascii="Century Gothic" w:hAnsi="Century Gothic" w:cs="Arial"/>
          <w:iCs/>
          <w:color w:val="000000"/>
          <w:sz w:val="21"/>
          <w:szCs w:val="21"/>
        </w:rPr>
        <w:t>Exercer a vigilância dos edifícios do SAAE, percorrendo-os sistematicamente, inspecionando suas dependências, a fim de evitar roubos, entrada de pessoas estranhas e outras anormalidades.</w:t>
      </w:r>
    </w:p>
    <w:p w:rsidR="009A3134" w:rsidRPr="005F3BDE" w:rsidRDefault="009A3134" w:rsidP="009A3134">
      <w:pPr>
        <w:ind w:right="112"/>
        <w:jc w:val="both"/>
        <w:rPr>
          <w:rFonts w:ascii="Century Gothic" w:hAnsi="Century Gothic" w:cs="Arial"/>
          <w:iCs/>
          <w:color w:val="000000"/>
          <w:sz w:val="21"/>
          <w:szCs w:val="21"/>
        </w:rPr>
      </w:pPr>
    </w:p>
    <w:p w:rsidR="009A3134" w:rsidRPr="005F3BDE" w:rsidRDefault="009A3134" w:rsidP="009A3134">
      <w:pPr>
        <w:ind w:right="112"/>
        <w:jc w:val="both"/>
        <w:rPr>
          <w:rFonts w:ascii="Century Gothic" w:hAnsi="Century Gothic"/>
          <w:sz w:val="21"/>
          <w:szCs w:val="21"/>
        </w:rPr>
      </w:pPr>
      <w:r w:rsidRPr="005F3BDE">
        <w:rPr>
          <w:rFonts w:ascii="Century Gothic" w:hAnsi="Century Gothic" w:cs="Arial"/>
          <w:iCs/>
          <w:color w:val="000000"/>
          <w:sz w:val="21"/>
          <w:szCs w:val="21"/>
          <w:u w:val="single"/>
        </w:rPr>
        <w:t>TAREFAS E RESPONSABILIDADES TÍPICAS:</w:t>
      </w:r>
    </w:p>
    <w:p w:rsidR="009A3134" w:rsidRPr="005F3BDE" w:rsidRDefault="009A3134" w:rsidP="009A3134">
      <w:pPr>
        <w:numPr>
          <w:ilvl w:val="0"/>
          <w:numId w:val="36"/>
        </w:numPr>
        <w:suppressAutoHyphens/>
        <w:spacing w:before="40"/>
        <w:ind w:left="426" w:right="112"/>
        <w:jc w:val="both"/>
        <w:rPr>
          <w:rFonts w:ascii="Century Gothic" w:hAnsi="Century Gothic"/>
          <w:sz w:val="21"/>
          <w:szCs w:val="21"/>
        </w:rPr>
      </w:pPr>
      <w:r w:rsidRPr="005F3BDE">
        <w:rPr>
          <w:rFonts w:ascii="Century Gothic" w:hAnsi="Century Gothic" w:cs="Arial"/>
          <w:iCs/>
          <w:color w:val="000000"/>
          <w:sz w:val="21"/>
          <w:szCs w:val="21"/>
        </w:rPr>
        <w:t>Executar rondas nas dependências dos edifícios do SAAE e áreas adjacentes, a fim de verificar se todas portas, janelas, portões e outras vias de acesso estão fechadas corretamente;</w:t>
      </w:r>
    </w:p>
    <w:p w:rsidR="009A3134" w:rsidRPr="005F3BDE" w:rsidRDefault="009A3134" w:rsidP="009A3134">
      <w:pPr>
        <w:numPr>
          <w:ilvl w:val="0"/>
          <w:numId w:val="36"/>
        </w:numPr>
        <w:suppressAutoHyphens/>
        <w:spacing w:before="40"/>
        <w:ind w:left="426" w:right="112"/>
        <w:jc w:val="both"/>
        <w:rPr>
          <w:rFonts w:ascii="Century Gothic" w:hAnsi="Century Gothic"/>
          <w:sz w:val="21"/>
          <w:szCs w:val="21"/>
        </w:rPr>
      </w:pPr>
      <w:r w:rsidRPr="005F3BDE">
        <w:rPr>
          <w:rFonts w:ascii="Century Gothic" w:hAnsi="Century Gothic" w:cs="Arial"/>
          <w:iCs/>
          <w:color w:val="000000"/>
          <w:sz w:val="21"/>
          <w:szCs w:val="21"/>
        </w:rPr>
        <w:t>Examinar instalações hidráulicas e elétricas a fim de constatar irregularidades e proceder a tomada de providências necessárias no sentido de evitar roubos e prevenir incêndios e outros danos;</w:t>
      </w:r>
    </w:p>
    <w:p w:rsidR="009A3134" w:rsidRPr="005F3BDE" w:rsidRDefault="009A3134" w:rsidP="009A3134">
      <w:pPr>
        <w:numPr>
          <w:ilvl w:val="0"/>
          <w:numId w:val="36"/>
        </w:numPr>
        <w:suppressAutoHyphens/>
        <w:spacing w:before="40"/>
        <w:ind w:left="426" w:right="112"/>
        <w:jc w:val="both"/>
        <w:rPr>
          <w:rFonts w:ascii="Century Gothic" w:hAnsi="Century Gothic"/>
          <w:sz w:val="21"/>
          <w:szCs w:val="21"/>
        </w:rPr>
      </w:pPr>
      <w:r w:rsidRPr="005F3BDE">
        <w:rPr>
          <w:rFonts w:ascii="Century Gothic" w:hAnsi="Century Gothic" w:cs="Arial"/>
          <w:iCs/>
          <w:color w:val="000000"/>
          <w:sz w:val="21"/>
          <w:szCs w:val="21"/>
        </w:rPr>
        <w:t>Controlar a movimentação de pessoas, veículos e máquinas, fazendo os registros pertinentes;</w:t>
      </w:r>
    </w:p>
    <w:p w:rsidR="009A3134" w:rsidRPr="005F3BDE" w:rsidRDefault="009A3134" w:rsidP="009A3134">
      <w:pPr>
        <w:numPr>
          <w:ilvl w:val="0"/>
          <w:numId w:val="36"/>
        </w:numPr>
        <w:suppressAutoHyphens/>
        <w:spacing w:before="40"/>
        <w:ind w:left="426" w:right="112"/>
        <w:jc w:val="both"/>
        <w:rPr>
          <w:rFonts w:ascii="Century Gothic" w:hAnsi="Century Gothic"/>
          <w:sz w:val="21"/>
          <w:szCs w:val="21"/>
        </w:rPr>
      </w:pPr>
      <w:r w:rsidRPr="005F3BDE">
        <w:rPr>
          <w:rFonts w:ascii="Century Gothic" w:hAnsi="Century Gothic" w:cs="Arial"/>
          <w:iCs/>
          <w:color w:val="000000"/>
          <w:sz w:val="21"/>
          <w:szCs w:val="21"/>
        </w:rPr>
        <w:t>Zelar pela ordem e limpeza dos banheiros públicos junto às instalações do SAAE; fora do horário normal de expediente;</w:t>
      </w:r>
    </w:p>
    <w:p w:rsidR="009A3134" w:rsidRPr="005F3BDE" w:rsidRDefault="009A3134" w:rsidP="009A3134">
      <w:pPr>
        <w:numPr>
          <w:ilvl w:val="0"/>
          <w:numId w:val="36"/>
        </w:numPr>
        <w:suppressAutoHyphens/>
        <w:spacing w:before="40"/>
        <w:ind w:left="426" w:right="112"/>
        <w:jc w:val="both"/>
        <w:rPr>
          <w:rFonts w:ascii="Century Gothic" w:hAnsi="Century Gothic"/>
          <w:sz w:val="21"/>
          <w:szCs w:val="21"/>
        </w:rPr>
      </w:pPr>
      <w:r w:rsidRPr="005F3BDE">
        <w:rPr>
          <w:rFonts w:ascii="Century Gothic" w:hAnsi="Century Gothic" w:cs="Arial"/>
          <w:iCs/>
          <w:color w:val="000000"/>
          <w:sz w:val="21"/>
          <w:szCs w:val="21"/>
        </w:rPr>
        <w:t>Informar a chefia das ocorrências em seu redor, para permitir a tomada de providências adequadas a cada caso;</w:t>
      </w:r>
    </w:p>
    <w:p w:rsidR="009A3134" w:rsidRPr="005F3BDE" w:rsidRDefault="009A3134" w:rsidP="009A3134">
      <w:pPr>
        <w:numPr>
          <w:ilvl w:val="0"/>
          <w:numId w:val="36"/>
        </w:numPr>
        <w:suppressAutoHyphens/>
        <w:spacing w:before="40"/>
        <w:ind w:left="426" w:right="112"/>
        <w:jc w:val="both"/>
        <w:rPr>
          <w:rFonts w:ascii="Century Gothic" w:hAnsi="Century Gothic"/>
          <w:sz w:val="21"/>
          <w:szCs w:val="21"/>
        </w:rPr>
      </w:pPr>
      <w:r w:rsidRPr="005F3BDE">
        <w:rPr>
          <w:rFonts w:ascii="Century Gothic" w:hAnsi="Century Gothic" w:cs="Arial"/>
          <w:iCs/>
          <w:color w:val="000000"/>
          <w:sz w:val="21"/>
          <w:szCs w:val="21"/>
        </w:rPr>
        <w:t>Utilizar sempre os equipamentos de proteção e segurança exigidos para o exercício da função;</w:t>
      </w:r>
    </w:p>
    <w:p w:rsidR="009A3134" w:rsidRPr="005F3BDE" w:rsidRDefault="009A3134" w:rsidP="009A3134">
      <w:pPr>
        <w:numPr>
          <w:ilvl w:val="0"/>
          <w:numId w:val="36"/>
        </w:numPr>
        <w:suppressAutoHyphens/>
        <w:spacing w:before="40"/>
        <w:ind w:left="426" w:right="112"/>
        <w:jc w:val="both"/>
        <w:rPr>
          <w:rFonts w:ascii="Century Gothic" w:hAnsi="Century Gothic"/>
          <w:sz w:val="21"/>
          <w:szCs w:val="21"/>
        </w:rPr>
      </w:pPr>
      <w:r w:rsidRPr="005F3BDE">
        <w:rPr>
          <w:rFonts w:ascii="Century Gothic" w:hAnsi="Century Gothic" w:cs="Arial"/>
          <w:iCs/>
          <w:color w:val="000000"/>
          <w:sz w:val="21"/>
          <w:szCs w:val="21"/>
        </w:rPr>
        <w:lastRenderedPageBreak/>
        <w:t>Desempenhar outras atividades que lhe forem atribuídas pela chefia imediata, relacionadas à função que exerce.</w:t>
      </w:r>
    </w:p>
    <w:p w:rsidR="009A3134" w:rsidRPr="005F3BDE" w:rsidRDefault="009A3134" w:rsidP="009A3134">
      <w:pPr>
        <w:ind w:right="112"/>
        <w:jc w:val="center"/>
        <w:rPr>
          <w:rFonts w:ascii="Century Gothic" w:hAnsi="Century Gothic" w:cs="Arial"/>
          <w:iCs/>
          <w:color w:val="000000"/>
          <w:sz w:val="21"/>
          <w:szCs w:val="21"/>
        </w:rPr>
      </w:pPr>
    </w:p>
    <w:p w:rsidR="009A3134" w:rsidRPr="005B270A" w:rsidRDefault="009A3134" w:rsidP="009A3134">
      <w:pPr>
        <w:pStyle w:val="Ttulo6"/>
        <w:keepLines w:val="0"/>
        <w:numPr>
          <w:ilvl w:val="5"/>
          <w:numId w:val="1"/>
        </w:numPr>
        <w:suppressAutoHyphens/>
        <w:spacing w:before="0"/>
        <w:ind w:left="0" w:right="112"/>
        <w:rPr>
          <w:rFonts w:ascii="Century Gothic" w:hAnsi="Century Gothic"/>
          <w:color w:val="auto"/>
          <w:sz w:val="21"/>
          <w:szCs w:val="21"/>
        </w:rPr>
      </w:pPr>
      <w:r w:rsidRPr="005B270A">
        <w:rPr>
          <w:rFonts w:ascii="Century Gothic" w:hAnsi="Century Gothic" w:cs="Arial"/>
          <w:iCs/>
          <w:color w:val="auto"/>
          <w:sz w:val="21"/>
          <w:szCs w:val="21"/>
        </w:rPr>
        <w:t>REQUISITOS PARA O PROVIMENTO</w:t>
      </w:r>
    </w:p>
    <w:p w:rsidR="009A3134" w:rsidRPr="005F3BDE" w:rsidRDefault="009A3134" w:rsidP="009A3134">
      <w:pPr>
        <w:ind w:right="112"/>
        <w:rPr>
          <w:rFonts w:ascii="Century Gothic" w:hAnsi="Century Gothic"/>
          <w:sz w:val="21"/>
          <w:szCs w:val="21"/>
        </w:rPr>
      </w:pPr>
      <w:r w:rsidRPr="005F3BDE">
        <w:rPr>
          <w:rFonts w:ascii="Century Gothic" w:hAnsi="Century Gothic" w:cs="Arial"/>
          <w:iCs/>
          <w:sz w:val="21"/>
          <w:szCs w:val="21"/>
        </w:rPr>
        <w:t>De 1ª a 4ª série do Ensino Fundamental.</w:t>
      </w:r>
    </w:p>
    <w:p w:rsidR="009A3134" w:rsidRPr="00877E5A" w:rsidRDefault="009A3134" w:rsidP="009A3134">
      <w:pPr>
        <w:pStyle w:val="Ttulo3"/>
        <w:widowControl/>
        <w:numPr>
          <w:ilvl w:val="2"/>
          <w:numId w:val="1"/>
        </w:numPr>
        <w:overflowPunct/>
        <w:autoSpaceDE/>
        <w:spacing w:before="0" w:after="0"/>
        <w:ind w:left="0" w:right="112"/>
        <w:jc w:val="center"/>
        <w:rPr>
          <w:rFonts w:ascii="Century Gothic" w:hAnsi="Century Gothic"/>
          <w:i/>
          <w:iCs/>
          <w:sz w:val="21"/>
          <w:szCs w:val="21"/>
        </w:rPr>
      </w:pPr>
    </w:p>
    <w:p w:rsidR="009A3134" w:rsidRPr="00877E5A" w:rsidRDefault="009A3134" w:rsidP="009A3134">
      <w:pPr>
        <w:ind w:right="112"/>
        <w:rPr>
          <w:rFonts w:ascii="Century Gothic" w:hAnsi="Century Gothic"/>
          <w:i/>
          <w:iCs/>
          <w:sz w:val="21"/>
          <w:szCs w:val="21"/>
        </w:rPr>
      </w:pPr>
    </w:p>
    <w:p w:rsidR="009A3134" w:rsidRPr="00084A92" w:rsidRDefault="009A3134" w:rsidP="009A3134">
      <w:pPr>
        <w:pStyle w:val="Ttulo3"/>
        <w:widowControl/>
        <w:numPr>
          <w:ilvl w:val="2"/>
          <w:numId w:val="1"/>
        </w:numPr>
        <w:overflowPunct/>
        <w:autoSpaceDE/>
        <w:spacing w:before="0" w:after="0"/>
        <w:ind w:left="0" w:right="112"/>
        <w:jc w:val="center"/>
        <w:rPr>
          <w:sz w:val="21"/>
          <w:szCs w:val="21"/>
        </w:rPr>
      </w:pPr>
      <w:r w:rsidRPr="00084A92">
        <w:rPr>
          <w:iCs/>
          <w:sz w:val="21"/>
          <w:szCs w:val="21"/>
        </w:rPr>
        <w:t>GRUPO OCUPACIONAL – TÉCNICO OPERACIONAL</w:t>
      </w:r>
    </w:p>
    <w:p w:rsidR="009A3134" w:rsidRDefault="009A3134" w:rsidP="009A3134">
      <w:pPr>
        <w:ind w:right="112"/>
        <w:jc w:val="center"/>
        <w:rPr>
          <w:rFonts w:ascii="Arial" w:hAnsi="Arial" w:cs="Arial"/>
          <w:b/>
          <w:iCs/>
          <w:sz w:val="21"/>
          <w:szCs w:val="21"/>
        </w:rPr>
      </w:pPr>
    </w:p>
    <w:p w:rsidR="009A3134" w:rsidRPr="005B270A" w:rsidRDefault="009A3134" w:rsidP="009A3134">
      <w:pPr>
        <w:pStyle w:val="Ttulo8"/>
        <w:keepLines w:val="0"/>
        <w:numPr>
          <w:ilvl w:val="7"/>
          <w:numId w:val="1"/>
        </w:numPr>
        <w:suppressAutoHyphens/>
        <w:spacing w:before="0"/>
        <w:ind w:left="0" w:right="112"/>
        <w:jc w:val="center"/>
        <w:rPr>
          <w:rFonts w:ascii="Arial" w:hAnsi="Arial" w:cs="Arial"/>
          <w:i/>
          <w:color w:val="auto"/>
        </w:rPr>
      </w:pPr>
      <w:r w:rsidRPr="005B270A">
        <w:rPr>
          <w:rFonts w:ascii="Arial" w:hAnsi="Arial" w:cs="Arial"/>
          <w:i/>
          <w:iCs/>
          <w:color w:val="auto"/>
        </w:rPr>
        <w:t>ENGENHEIRO CIVIL</w:t>
      </w:r>
    </w:p>
    <w:p w:rsidR="009A3134" w:rsidRPr="005B270A" w:rsidRDefault="009A3134" w:rsidP="009A3134">
      <w:pPr>
        <w:ind w:right="112"/>
        <w:rPr>
          <w:rFonts w:ascii="Century Gothic" w:hAnsi="Century Gothic" w:cs="Arial"/>
          <w:b/>
          <w:i/>
          <w:iCs/>
          <w:sz w:val="21"/>
          <w:szCs w:val="21"/>
        </w:rPr>
      </w:pPr>
    </w:p>
    <w:p w:rsidR="009A3134" w:rsidRPr="005B270A" w:rsidRDefault="009A3134" w:rsidP="009A3134">
      <w:pPr>
        <w:pStyle w:val="Ttulo5"/>
        <w:keepLines w:val="0"/>
        <w:numPr>
          <w:ilvl w:val="4"/>
          <w:numId w:val="1"/>
        </w:numPr>
        <w:suppressAutoHyphens/>
        <w:spacing w:before="0"/>
        <w:ind w:left="0" w:right="112"/>
        <w:rPr>
          <w:rFonts w:ascii="Arial" w:hAnsi="Arial" w:cs="Arial"/>
          <w:color w:val="auto"/>
          <w:sz w:val="21"/>
          <w:szCs w:val="21"/>
        </w:rPr>
      </w:pPr>
      <w:r w:rsidRPr="005B270A">
        <w:rPr>
          <w:rFonts w:ascii="Arial" w:hAnsi="Arial" w:cs="Arial"/>
          <w:iCs/>
          <w:color w:val="auto"/>
          <w:sz w:val="21"/>
          <w:szCs w:val="21"/>
        </w:rPr>
        <w:t>DESCRIÇÃO DO CARGO</w:t>
      </w:r>
    </w:p>
    <w:p w:rsidR="009A3134" w:rsidRPr="005B270A" w:rsidRDefault="009A3134" w:rsidP="009A3134">
      <w:pPr>
        <w:pStyle w:val="Ttulo4"/>
        <w:keepLines w:val="0"/>
        <w:numPr>
          <w:ilvl w:val="3"/>
          <w:numId w:val="1"/>
        </w:numPr>
        <w:suppressAutoHyphens/>
        <w:spacing w:before="0"/>
        <w:ind w:left="0" w:right="112"/>
        <w:rPr>
          <w:rFonts w:ascii="Century Gothic" w:hAnsi="Century Gothic"/>
          <w:color w:val="auto"/>
          <w:sz w:val="21"/>
          <w:szCs w:val="21"/>
        </w:rPr>
      </w:pPr>
      <w:r w:rsidRPr="005B270A">
        <w:rPr>
          <w:rFonts w:ascii="Century Gothic" w:hAnsi="Century Gothic" w:cs="Arial"/>
          <w:iCs w:val="0"/>
          <w:color w:val="auto"/>
          <w:sz w:val="21"/>
          <w:szCs w:val="21"/>
          <w:u w:val="single"/>
        </w:rPr>
        <w:t>SUMÁRIO</w:t>
      </w:r>
    </w:p>
    <w:p w:rsidR="009A3134" w:rsidRPr="00084A92" w:rsidRDefault="009A3134" w:rsidP="009A3134">
      <w:pPr>
        <w:pStyle w:val="Corpodetexto31"/>
        <w:ind w:right="112"/>
        <w:jc w:val="both"/>
        <w:rPr>
          <w:rFonts w:ascii="Century Gothic" w:hAnsi="Century Gothic"/>
          <w:sz w:val="21"/>
          <w:szCs w:val="21"/>
        </w:rPr>
      </w:pPr>
      <w:r w:rsidRPr="005B270A">
        <w:rPr>
          <w:rFonts w:ascii="Century Gothic" w:hAnsi="Century Gothic" w:cs="Arial"/>
          <w:iCs/>
          <w:sz w:val="21"/>
          <w:szCs w:val="21"/>
        </w:rPr>
        <w:t>Assessorar a Direção e as divisões do SAAE no que se refere ao planejamento, elaboração, aprovação, aperfeiçoamento</w:t>
      </w:r>
      <w:r w:rsidRPr="00084A92">
        <w:rPr>
          <w:rFonts w:ascii="Century Gothic" w:hAnsi="Century Gothic" w:cs="Arial"/>
          <w:iCs/>
          <w:sz w:val="21"/>
          <w:szCs w:val="21"/>
        </w:rPr>
        <w:t>, orientação, acompanhamento e supervisão das atividades relativas à projetos e obras.</w:t>
      </w:r>
    </w:p>
    <w:p w:rsidR="009A3134" w:rsidRPr="00084A92" w:rsidRDefault="009A3134" w:rsidP="009A3134">
      <w:pPr>
        <w:ind w:right="112"/>
        <w:jc w:val="both"/>
        <w:rPr>
          <w:rFonts w:ascii="Century Gothic" w:hAnsi="Century Gothic" w:cs="Arial"/>
          <w:iCs/>
          <w:sz w:val="21"/>
          <w:szCs w:val="21"/>
        </w:rPr>
      </w:pPr>
    </w:p>
    <w:p w:rsidR="009A3134" w:rsidRPr="005B270A" w:rsidRDefault="009A3134" w:rsidP="009A3134">
      <w:pPr>
        <w:pStyle w:val="Ttulo4"/>
        <w:keepLines w:val="0"/>
        <w:numPr>
          <w:ilvl w:val="3"/>
          <w:numId w:val="1"/>
        </w:numPr>
        <w:suppressAutoHyphens/>
        <w:spacing w:before="0"/>
        <w:ind w:left="0" w:right="112"/>
        <w:jc w:val="both"/>
        <w:rPr>
          <w:rFonts w:ascii="Century Gothic" w:hAnsi="Century Gothic"/>
          <w:color w:val="auto"/>
          <w:sz w:val="21"/>
          <w:szCs w:val="21"/>
        </w:rPr>
      </w:pPr>
      <w:r w:rsidRPr="005B270A">
        <w:rPr>
          <w:rFonts w:ascii="Century Gothic" w:hAnsi="Century Gothic" w:cs="Arial"/>
          <w:iCs w:val="0"/>
          <w:color w:val="auto"/>
          <w:sz w:val="21"/>
          <w:szCs w:val="21"/>
          <w:u w:val="single"/>
        </w:rPr>
        <w:t xml:space="preserve">TAREFAS E RESPONSABILIDADES TÍPICAS </w:t>
      </w:r>
    </w:p>
    <w:p w:rsidR="009A3134" w:rsidRPr="005B270A" w:rsidRDefault="009A3134" w:rsidP="009A3134">
      <w:pPr>
        <w:numPr>
          <w:ilvl w:val="0"/>
          <w:numId w:val="37"/>
        </w:numPr>
        <w:tabs>
          <w:tab w:val="left" w:pos="426"/>
        </w:tabs>
        <w:suppressAutoHyphens/>
        <w:spacing w:before="40"/>
        <w:ind w:left="426" w:right="112"/>
        <w:jc w:val="both"/>
        <w:rPr>
          <w:rFonts w:ascii="Century Gothic" w:hAnsi="Century Gothic"/>
          <w:sz w:val="21"/>
          <w:szCs w:val="21"/>
        </w:rPr>
      </w:pPr>
      <w:r w:rsidRPr="005B270A">
        <w:rPr>
          <w:rFonts w:ascii="Century Gothic" w:hAnsi="Century Gothic" w:cs="Arial"/>
          <w:iCs/>
          <w:sz w:val="21"/>
          <w:szCs w:val="21"/>
        </w:rPr>
        <w:t>Assessorar a Direção e Divisões nas decisões a serem tomadas no que se relaciona à execução de projetos e obras;</w:t>
      </w:r>
    </w:p>
    <w:p w:rsidR="009A3134" w:rsidRPr="005B270A" w:rsidRDefault="009A3134" w:rsidP="009A3134">
      <w:pPr>
        <w:numPr>
          <w:ilvl w:val="0"/>
          <w:numId w:val="37"/>
        </w:numPr>
        <w:tabs>
          <w:tab w:val="left" w:pos="426"/>
        </w:tabs>
        <w:suppressAutoHyphens/>
        <w:spacing w:before="40"/>
        <w:ind w:left="426" w:right="112"/>
        <w:jc w:val="both"/>
        <w:rPr>
          <w:rFonts w:ascii="Century Gothic" w:hAnsi="Century Gothic"/>
          <w:sz w:val="21"/>
          <w:szCs w:val="21"/>
        </w:rPr>
      </w:pPr>
      <w:r w:rsidRPr="005B270A">
        <w:rPr>
          <w:rFonts w:ascii="Century Gothic" w:hAnsi="Century Gothic" w:cs="Arial"/>
          <w:iCs/>
          <w:sz w:val="21"/>
          <w:szCs w:val="21"/>
        </w:rPr>
        <w:t>Proceder os levantamentos de dados para a elaboração de estudos e projetos;</w:t>
      </w:r>
    </w:p>
    <w:p w:rsidR="009A3134" w:rsidRPr="00084A92" w:rsidRDefault="009A3134" w:rsidP="009A3134">
      <w:pPr>
        <w:numPr>
          <w:ilvl w:val="0"/>
          <w:numId w:val="37"/>
        </w:numPr>
        <w:tabs>
          <w:tab w:val="left" w:pos="426"/>
        </w:tabs>
        <w:suppressAutoHyphens/>
        <w:spacing w:before="40"/>
        <w:ind w:left="426" w:right="112"/>
        <w:jc w:val="both"/>
        <w:rPr>
          <w:rFonts w:ascii="Century Gothic" w:hAnsi="Century Gothic"/>
          <w:sz w:val="21"/>
          <w:szCs w:val="21"/>
        </w:rPr>
      </w:pPr>
      <w:r w:rsidRPr="005B270A">
        <w:rPr>
          <w:rFonts w:ascii="Century Gothic" w:hAnsi="Century Gothic" w:cs="Arial"/>
          <w:iCs/>
          <w:sz w:val="21"/>
          <w:szCs w:val="21"/>
        </w:rPr>
        <w:t xml:space="preserve">Elaborar e aprovar estudos </w:t>
      </w:r>
      <w:r w:rsidRPr="00084A92">
        <w:rPr>
          <w:rFonts w:ascii="Century Gothic" w:hAnsi="Century Gothic" w:cs="Arial"/>
          <w:iCs/>
          <w:sz w:val="21"/>
          <w:szCs w:val="21"/>
        </w:rPr>
        <w:t xml:space="preserve">e projetos de obras civis e sanitárias de interesse do SAAE, fazendo os registros nos órgãos competentes e o recolhimento de taxas incidentes sobre estes; </w:t>
      </w:r>
    </w:p>
    <w:p w:rsidR="009A3134" w:rsidRPr="00084A92" w:rsidRDefault="009A3134" w:rsidP="009A3134">
      <w:pPr>
        <w:numPr>
          <w:ilvl w:val="0"/>
          <w:numId w:val="37"/>
        </w:numPr>
        <w:tabs>
          <w:tab w:val="left" w:pos="426"/>
        </w:tabs>
        <w:suppressAutoHyphens/>
        <w:spacing w:before="40"/>
        <w:ind w:left="426" w:right="112"/>
        <w:jc w:val="both"/>
        <w:rPr>
          <w:rFonts w:ascii="Century Gothic" w:hAnsi="Century Gothic"/>
          <w:sz w:val="21"/>
          <w:szCs w:val="21"/>
        </w:rPr>
      </w:pPr>
      <w:r w:rsidRPr="00084A92">
        <w:rPr>
          <w:rFonts w:ascii="Century Gothic" w:hAnsi="Century Gothic" w:cs="Arial"/>
          <w:iCs/>
          <w:sz w:val="21"/>
          <w:szCs w:val="21"/>
        </w:rPr>
        <w:t>Efetuar os cálculos para elaboração de orçamentos bem como a estipulação de prazos de execução, mão de obra e materiais necessários para realização das obras;</w:t>
      </w:r>
    </w:p>
    <w:p w:rsidR="009A3134" w:rsidRPr="00084A92" w:rsidRDefault="009A3134" w:rsidP="009A3134">
      <w:pPr>
        <w:pStyle w:val="Corpodetexto21"/>
        <w:numPr>
          <w:ilvl w:val="0"/>
          <w:numId w:val="37"/>
        </w:numPr>
        <w:tabs>
          <w:tab w:val="left" w:pos="426"/>
        </w:tabs>
        <w:spacing w:before="40" w:line="240" w:lineRule="auto"/>
        <w:ind w:left="426" w:right="112"/>
        <w:rPr>
          <w:rFonts w:ascii="Century Gothic" w:hAnsi="Century Gothic"/>
          <w:sz w:val="21"/>
          <w:szCs w:val="21"/>
        </w:rPr>
      </w:pPr>
      <w:r w:rsidRPr="00084A92">
        <w:rPr>
          <w:rFonts w:ascii="Century Gothic" w:hAnsi="Century Gothic" w:cs="Arial"/>
          <w:iCs/>
          <w:sz w:val="21"/>
          <w:szCs w:val="21"/>
        </w:rPr>
        <w:t>Orientar as equipes quanto ao correto manuseio de materiais e equipamentos de trabalho;</w:t>
      </w:r>
    </w:p>
    <w:p w:rsidR="009A3134" w:rsidRPr="00084A92" w:rsidRDefault="009A3134" w:rsidP="009A3134">
      <w:pPr>
        <w:numPr>
          <w:ilvl w:val="0"/>
          <w:numId w:val="37"/>
        </w:numPr>
        <w:tabs>
          <w:tab w:val="left" w:pos="426"/>
        </w:tabs>
        <w:suppressAutoHyphens/>
        <w:spacing w:before="40"/>
        <w:ind w:left="426" w:right="112"/>
        <w:jc w:val="both"/>
        <w:rPr>
          <w:rFonts w:ascii="Century Gothic" w:hAnsi="Century Gothic"/>
          <w:sz w:val="21"/>
          <w:szCs w:val="21"/>
        </w:rPr>
      </w:pPr>
      <w:r w:rsidRPr="00084A92">
        <w:rPr>
          <w:rFonts w:ascii="Century Gothic" w:hAnsi="Century Gothic" w:cs="Arial"/>
          <w:iCs/>
          <w:sz w:val="21"/>
          <w:szCs w:val="21"/>
        </w:rPr>
        <w:t>Acompanhar, supervisionar e fiscalizar a execução dos projetos e obras determinando padrões de execução dos mesmos;</w:t>
      </w:r>
    </w:p>
    <w:p w:rsidR="009A3134" w:rsidRPr="00084A92" w:rsidRDefault="009A3134" w:rsidP="009A3134">
      <w:pPr>
        <w:numPr>
          <w:ilvl w:val="0"/>
          <w:numId w:val="37"/>
        </w:numPr>
        <w:tabs>
          <w:tab w:val="left" w:pos="426"/>
        </w:tabs>
        <w:suppressAutoHyphens/>
        <w:spacing w:before="40"/>
        <w:ind w:left="426" w:right="112"/>
        <w:jc w:val="both"/>
        <w:rPr>
          <w:rFonts w:ascii="Century Gothic" w:hAnsi="Century Gothic"/>
          <w:sz w:val="21"/>
          <w:szCs w:val="21"/>
        </w:rPr>
      </w:pPr>
      <w:r w:rsidRPr="00084A92">
        <w:rPr>
          <w:rFonts w:ascii="Century Gothic" w:hAnsi="Century Gothic" w:cs="Arial"/>
          <w:iCs/>
          <w:sz w:val="21"/>
          <w:szCs w:val="21"/>
        </w:rPr>
        <w:t xml:space="preserve">Utilizar sempre os equipamentos de proteção e segurança exigidos para o exercício da função; </w:t>
      </w:r>
    </w:p>
    <w:p w:rsidR="009A3134" w:rsidRPr="00084A92" w:rsidRDefault="009A3134" w:rsidP="009A3134">
      <w:pPr>
        <w:numPr>
          <w:ilvl w:val="0"/>
          <w:numId w:val="37"/>
        </w:numPr>
        <w:tabs>
          <w:tab w:val="left" w:pos="426"/>
        </w:tabs>
        <w:suppressAutoHyphens/>
        <w:spacing w:before="40"/>
        <w:ind w:left="426" w:right="112"/>
        <w:jc w:val="both"/>
        <w:rPr>
          <w:rFonts w:ascii="Century Gothic" w:hAnsi="Century Gothic"/>
          <w:sz w:val="21"/>
          <w:szCs w:val="21"/>
        </w:rPr>
      </w:pPr>
      <w:r w:rsidRPr="00084A92">
        <w:rPr>
          <w:rFonts w:ascii="Century Gothic" w:hAnsi="Century Gothic" w:cs="Arial"/>
          <w:iCs/>
          <w:sz w:val="21"/>
          <w:szCs w:val="21"/>
        </w:rPr>
        <w:t>Conduzir veículos do SAAE quando necessário, devidamente habilitado;</w:t>
      </w:r>
    </w:p>
    <w:p w:rsidR="009A3134" w:rsidRPr="00084A92" w:rsidRDefault="009A3134" w:rsidP="009A3134">
      <w:pPr>
        <w:numPr>
          <w:ilvl w:val="0"/>
          <w:numId w:val="37"/>
        </w:numPr>
        <w:tabs>
          <w:tab w:val="left" w:pos="426"/>
        </w:tabs>
        <w:suppressAutoHyphens/>
        <w:spacing w:before="40"/>
        <w:ind w:left="426" w:right="112"/>
        <w:jc w:val="both"/>
        <w:rPr>
          <w:rFonts w:ascii="Century Gothic" w:hAnsi="Century Gothic"/>
          <w:sz w:val="21"/>
          <w:szCs w:val="21"/>
        </w:rPr>
      </w:pPr>
      <w:r w:rsidRPr="00084A92">
        <w:rPr>
          <w:rFonts w:ascii="Century Gothic" w:hAnsi="Century Gothic" w:cs="Arial"/>
          <w:iCs/>
          <w:sz w:val="21"/>
          <w:szCs w:val="21"/>
        </w:rPr>
        <w:t>Desempenhar outras atividades que lhe forem atribuídas pela chefia imediata, relacionadas à função que exerce.</w:t>
      </w:r>
    </w:p>
    <w:p w:rsidR="009A3134" w:rsidRPr="00084A92" w:rsidRDefault="009A3134" w:rsidP="009A3134">
      <w:pPr>
        <w:ind w:right="112"/>
        <w:jc w:val="both"/>
        <w:rPr>
          <w:rFonts w:ascii="Century Gothic" w:hAnsi="Century Gothic"/>
          <w:sz w:val="21"/>
          <w:szCs w:val="21"/>
        </w:rPr>
      </w:pPr>
      <w:r w:rsidRPr="00084A92">
        <w:rPr>
          <w:rFonts w:ascii="Century Gothic" w:eastAsia="Arial" w:hAnsi="Century Gothic" w:cs="Arial"/>
          <w:iCs/>
          <w:sz w:val="21"/>
          <w:szCs w:val="21"/>
        </w:rPr>
        <w:t xml:space="preserve"> </w:t>
      </w:r>
    </w:p>
    <w:p w:rsidR="009A3134" w:rsidRPr="00084A92" w:rsidRDefault="009A3134" w:rsidP="009A3134">
      <w:pPr>
        <w:ind w:right="112"/>
        <w:jc w:val="both"/>
        <w:rPr>
          <w:rFonts w:ascii="Century Gothic" w:hAnsi="Century Gothic"/>
          <w:sz w:val="21"/>
          <w:szCs w:val="21"/>
        </w:rPr>
      </w:pPr>
      <w:r w:rsidRPr="00084A92">
        <w:rPr>
          <w:rFonts w:ascii="Century Gothic" w:hAnsi="Century Gothic" w:cs="Arial"/>
          <w:iCs/>
          <w:sz w:val="21"/>
          <w:szCs w:val="21"/>
          <w:u w:val="single"/>
        </w:rPr>
        <w:t>REQUISITOS PARA PROVIMENTO</w:t>
      </w:r>
    </w:p>
    <w:p w:rsidR="009A3134" w:rsidRPr="00084A92" w:rsidRDefault="009A3134" w:rsidP="009A3134">
      <w:pPr>
        <w:ind w:right="112"/>
        <w:jc w:val="both"/>
        <w:rPr>
          <w:rFonts w:ascii="Century Gothic" w:hAnsi="Century Gothic"/>
          <w:sz w:val="21"/>
          <w:szCs w:val="21"/>
        </w:rPr>
      </w:pPr>
      <w:r w:rsidRPr="00084A92">
        <w:rPr>
          <w:rFonts w:ascii="Century Gothic" w:hAnsi="Century Gothic" w:cs="Arial"/>
          <w:iCs/>
          <w:sz w:val="21"/>
          <w:szCs w:val="21"/>
        </w:rPr>
        <w:t>Curso superior completo de Engenharia Civil e registro no CREA.</w:t>
      </w:r>
    </w:p>
    <w:p w:rsidR="009A3134" w:rsidRDefault="009A3134" w:rsidP="009A3134">
      <w:pPr>
        <w:ind w:right="112"/>
        <w:rPr>
          <w:rFonts w:ascii="Century Gothic" w:hAnsi="Century Gothic" w:cs="Arial"/>
          <w:iCs/>
          <w:sz w:val="21"/>
          <w:szCs w:val="21"/>
        </w:rPr>
      </w:pPr>
    </w:p>
    <w:p w:rsidR="009A3134" w:rsidRPr="00084A92" w:rsidRDefault="009A3134" w:rsidP="009A3134">
      <w:pPr>
        <w:ind w:right="112"/>
        <w:rPr>
          <w:rFonts w:ascii="Century Gothic" w:hAnsi="Century Gothic" w:cs="Arial"/>
          <w:iCs/>
          <w:sz w:val="21"/>
          <w:szCs w:val="21"/>
        </w:rPr>
      </w:pPr>
    </w:p>
    <w:p w:rsidR="009A3134" w:rsidRPr="00084A92" w:rsidRDefault="009A3134" w:rsidP="009A3134">
      <w:pPr>
        <w:ind w:right="112"/>
        <w:jc w:val="center"/>
        <w:rPr>
          <w:rFonts w:ascii="Arial" w:hAnsi="Arial" w:cs="Arial"/>
          <w:sz w:val="21"/>
          <w:szCs w:val="21"/>
        </w:rPr>
      </w:pPr>
      <w:r w:rsidRPr="00084A92">
        <w:rPr>
          <w:rFonts w:ascii="Arial" w:hAnsi="Arial" w:cs="Arial"/>
          <w:b/>
          <w:iCs/>
          <w:sz w:val="21"/>
          <w:szCs w:val="21"/>
        </w:rPr>
        <w:t>QUÍMICO</w:t>
      </w:r>
    </w:p>
    <w:p w:rsidR="009A3134" w:rsidRPr="00877E5A" w:rsidRDefault="009A3134" w:rsidP="009A3134">
      <w:pPr>
        <w:ind w:right="112"/>
        <w:jc w:val="center"/>
        <w:rPr>
          <w:rFonts w:ascii="Century Gothic" w:hAnsi="Century Gothic" w:cs="Arial"/>
          <w:b/>
          <w:i/>
          <w:iCs/>
          <w:sz w:val="21"/>
          <w:szCs w:val="21"/>
        </w:rPr>
      </w:pPr>
    </w:p>
    <w:p w:rsidR="009A3134" w:rsidRPr="00084A92" w:rsidRDefault="009A3134" w:rsidP="009A3134">
      <w:pPr>
        <w:ind w:right="112"/>
        <w:rPr>
          <w:rFonts w:ascii="Arial" w:hAnsi="Arial" w:cs="Arial"/>
          <w:sz w:val="21"/>
          <w:szCs w:val="21"/>
        </w:rPr>
      </w:pPr>
      <w:r w:rsidRPr="00084A92">
        <w:rPr>
          <w:rFonts w:ascii="Arial" w:hAnsi="Arial" w:cs="Arial"/>
          <w:b/>
          <w:iCs/>
          <w:sz w:val="21"/>
          <w:szCs w:val="21"/>
        </w:rPr>
        <w:t>DESCRIÇÃO DO CARGO</w:t>
      </w:r>
    </w:p>
    <w:p w:rsidR="009A3134" w:rsidRPr="00084A92" w:rsidRDefault="009A3134" w:rsidP="009A3134">
      <w:pPr>
        <w:pStyle w:val="Corpodetexto21"/>
        <w:spacing w:line="240" w:lineRule="auto"/>
        <w:ind w:right="112"/>
        <w:rPr>
          <w:rFonts w:ascii="Century Gothic" w:hAnsi="Century Gothic"/>
          <w:sz w:val="21"/>
          <w:szCs w:val="21"/>
        </w:rPr>
      </w:pPr>
      <w:r w:rsidRPr="00084A92">
        <w:rPr>
          <w:rFonts w:ascii="Century Gothic" w:hAnsi="Century Gothic" w:cs="Arial"/>
          <w:iCs/>
          <w:sz w:val="21"/>
          <w:szCs w:val="21"/>
          <w:u w:val="single"/>
        </w:rPr>
        <w:t>SUMÁRIO</w:t>
      </w:r>
      <w:r w:rsidRPr="00084A92">
        <w:rPr>
          <w:rFonts w:ascii="Century Gothic" w:hAnsi="Century Gothic" w:cs="Arial"/>
          <w:iCs/>
          <w:sz w:val="21"/>
          <w:szCs w:val="21"/>
        </w:rPr>
        <w:t>:</w:t>
      </w:r>
    </w:p>
    <w:p w:rsidR="009A3134" w:rsidRPr="00084A92" w:rsidRDefault="009A3134" w:rsidP="009A3134">
      <w:pPr>
        <w:ind w:right="112"/>
        <w:jc w:val="both"/>
        <w:rPr>
          <w:rFonts w:ascii="Century Gothic" w:hAnsi="Century Gothic"/>
          <w:sz w:val="21"/>
          <w:szCs w:val="21"/>
        </w:rPr>
      </w:pPr>
      <w:r w:rsidRPr="00084A92">
        <w:rPr>
          <w:rFonts w:ascii="Century Gothic" w:hAnsi="Century Gothic" w:cs="Arial"/>
          <w:iCs/>
          <w:sz w:val="21"/>
          <w:szCs w:val="21"/>
        </w:rPr>
        <w:t>Assessorar a Direção e as Divisões do SAAE no que se refere ao planejamento, elaboração, aperfeiçoamento, orientação e supervisão das atividades relativas à qualidade da água do sistema de abastecimento e tratamento do esgoto sanitário. Responder pelo tratamento da água e esgoto sanitário, conjuntamente com o funcionamento do laboratório de análises de água e esgoto.</w:t>
      </w:r>
    </w:p>
    <w:p w:rsidR="009A3134" w:rsidRPr="00084A92" w:rsidRDefault="009A3134" w:rsidP="009A3134">
      <w:pPr>
        <w:ind w:right="112"/>
        <w:jc w:val="both"/>
        <w:rPr>
          <w:rFonts w:ascii="Century Gothic" w:hAnsi="Century Gothic"/>
          <w:sz w:val="21"/>
          <w:szCs w:val="21"/>
        </w:rPr>
      </w:pPr>
      <w:r w:rsidRPr="00084A92">
        <w:rPr>
          <w:rFonts w:ascii="Century Gothic" w:eastAsia="Arial" w:hAnsi="Century Gothic" w:cs="Arial"/>
          <w:iCs/>
          <w:sz w:val="21"/>
          <w:szCs w:val="21"/>
        </w:rPr>
        <w:t xml:space="preserve"> </w:t>
      </w:r>
    </w:p>
    <w:p w:rsidR="009A3134" w:rsidRPr="00084A92" w:rsidRDefault="009A3134" w:rsidP="009A3134">
      <w:pPr>
        <w:pStyle w:val="Corpodetexto21"/>
        <w:spacing w:line="240" w:lineRule="auto"/>
        <w:ind w:right="112"/>
        <w:rPr>
          <w:rFonts w:ascii="Century Gothic" w:hAnsi="Century Gothic"/>
          <w:sz w:val="21"/>
          <w:szCs w:val="21"/>
        </w:rPr>
      </w:pPr>
      <w:r w:rsidRPr="00084A92">
        <w:rPr>
          <w:rFonts w:ascii="Century Gothic" w:hAnsi="Century Gothic" w:cs="Arial"/>
          <w:iCs/>
          <w:sz w:val="21"/>
          <w:szCs w:val="21"/>
          <w:u w:val="single"/>
        </w:rPr>
        <w:t>TAREFAS E RESPONSABILIDADES TÍPICAS:</w:t>
      </w:r>
    </w:p>
    <w:p w:rsidR="009A3134" w:rsidRPr="00084A92" w:rsidRDefault="009A3134" w:rsidP="009A3134">
      <w:pPr>
        <w:pStyle w:val="Corpodetexto21"/>
        <w:numPr>
          <w:ilvl w:val="0"/>
          <w:numId w:val="38"/>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 xml:space="preserve">Assessorar a Direção nas decisões a serem tomadas relacionadas ao planejamento, organização e acompanhamento de todas as atividades relativas ao controle de qualidade da água distribuída e </w:t>
      </w:r>
      <w:r w:rsidRPr="00084A92">
        <w:rPr>
          <w:rFonts w:ascii="Century Gothic" w:hAnsi="Century Gothic" w:cs="Arial"/>
          <w:iCs/>
          <w:sz w:val="21"/>
          <w:szCs w:val="21"/>
        </w:rPr>
        <w:t>tratamento do esgoto sanitário;</w:t>
      </w:r>
    </w:p>
    <w:p w:rsidR="009A3134" w:rsidRPr="00084A92" w:rsidRDefault="009A3134" w:rsidP="009A3134">
      <w:pPr>
        <w:pStyle w:val="Corpodetexto21"/>
        <w:numPr>
          <w:ilvl w:val="0"/>
          <w:numId w:val="38"/>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lastRenderedPageBreak/>
        <w:t>Orientar, coordenar e supervisionar os Técnicos Químicos, Agentes de Produção e Operação, nas diversas atividades diárias e dúvidas para assegurar a execução das mesmas dentro das normas e padrões estabelecidos;</w:t>
      </w:r>
    </w:p>
    <w:p w:rsidR="009A3134" w:rsidRPr="00084A92" w:rsidRDefault="009A3134" w:rsidP="009A3134">
      <w:pPr>
        <w:pStyle w:val="Corpodetexto21"/>
        <w:numPr>
          <w:ilvl w:val="0"/>
          <w:numId w:val="38"/>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 xml:space="preserve">Desenvolver e operacionalizar todas as metodologias envolvidas com o </w:t>
      </w:r>
      <w:r w:rsidRPr="00084A92">
        <w:rPr>
          <w:rFonts w:ascii="Century Gothic" w:hAnsi="Century Gothic" w:cs="Arial"/>
          <w:iCs/>
          <w:sz w:val="21"/>
          <w:szCs w:val="21"/>
        </w:rPr>
        <w:t>funcionamento e tratamento nas ETAS e ETES;</w:t>
      </w:r>
    </w:p>
    <w:p w:rsidR="009A3134" w:rsidRPr="00084A92" w:rsidRDefault="009A3134" w:rsidP="009A3134">
      <w:pPr>
        <w:pStyle w:val="Corpodetexto21"/>
        <w:numPr>
          <w:ilvl w:val="0"/>
          <w:numId w:val="38"/>
        </w:numPr>
        <w:spacing w:before="40" w:line="240" w:lineRule="auto"/>
        <w:ind w:left="426" w:right="112"/>
        <w:rPr>
          <w:rFonts w:ascii="Century Gothic" w:hAnsi="Century Gothic"/>
          <w:sz w:val="21"/>
          <w:szCs w:val="21"/>
        </w:rPr>
      </w:pPr>
      <w:r w:rsidRPr="00084A92">
        <w:rPr>
          <w:rFonts w:ascii="Century Gothic" w:hAnsi="Century Gothic" w:cs="Arial"/>
          <w:iCs/>
          <w:sz w:val="21"/>
          <w:szCs w:val="21"/>
        </w:rPr>
        <w:t xml:space="preserve">Elaborar plano de coleta do sistema para coleta de amostras de água e esgoto conforme portarias federais vigentes; </w:t>
      </w:r>
    </w:p>
    <w:p w:rsidR="009A3134" w:rsidRPr="00084A92" w:rsidRDefault="009A3134" w:rsidP="009A3134">
      <w:pPr>
        <w:pStyle w:val="Corpodetexto21"/>
        <w:numPr>
          <w:ilvl w:val="0"/>
          <w:numId w:val="38"/>
        </w:numPr>
        <w:spacing w:before="40" w:line="240" w:lineRule="auto"/>
        <w:ind w:left="426" w:right="112"/>
        <w:rPr>
          <w:rFonts w:ascii="Century Gothic" w:hAnsi="Century Gothic"/>
          <w:sz w:val="21"/>
          <w:szCs w:val="21"/>
        </w:rPr>
      </w:pPr>
      <w:r w:rsidRPr="00084A92">
        <w:rPr>
          <w:rFonts w:ascii="Century Gothic" w:hAnsi="Century Gothic" w:cs="Arial"/>
          <w:iCs/>
          <w:sz w:val="21"/>
          <w:szCs w:val="21"/>
        </w:rPr>
        <w:t>Coordenar a elaboração dos planos de coleta de amostras de água e esgoto para análise;</w:t>
      </w:r>
    </w:p>
    <w:p w:rsidR="009A3134" w:rsidRPr="00084A92" w:rsidRDefault="009A3134" w:rsidP="009A3134">
      <w:pPr>
        <w:pStyle w:val="Corpodetexto21"/>
        <w:numPr>
          <w:ilvl w:val="0"/>
          <w:numId w:val="38"/>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Avaliar o desempenho dos técnicos quanto ao ponto de vista analítico e instrumental;</w:t>
      </w:r>
    </w:p>
    <w:p w:rsidR="009A3134" w:rsidRPr="00084A92" w:rsidRDefault="009A3134" w:rsidP="009A3134">
      <w:pPr>
        <w:pStyle w:val="Corpodetexto21"/>
        <w:numPr>
          <w:ilvl w:val="0"/>
          <w:numId w:val="38"/>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Desenvolver e operacionalizar todas as metodologias envolvidas com o funcionamento de equipamentos do laboratório.</w:t>
      </w:r>
    </w:p>
    <w:p w:rsidR="009A3134" w:rsidRPr="00084A92" w:rsidRDefault="009A3134" w:rsidP="009A3134">
      <w:pPr>
        <w:pStyle w:val="Corpodetexto21"/>
        <w:numPr>
          <w:ilvl w:val="0"/>
          <w:numId w:val="38"/>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 xml:space="preserve">Solucionar os problemas relativos a equipamentos, dificuldades de interpretação de resultados </w:t>
      </w:r>
      <w:r w:rsidRPr="00084A92">
        <w:rPr>
          <w:rFonts w:ascii="Century Gothic" w:hAnsi="Century Gothic" w:cs="Arial"/>
          <w:iCs/>
          <w:sz w:val="21"/>
          <w:szCs w:val="21"/>
        </w:rPr>
        <w:t>obtidos nas análises;</w:t>
      </w:r>
    </w:p>
    <w:p w:rsidR="009A3134" w:rsidRPr="00084A92" w:rsidRDefault="009A3134" w:rsidP="009A3134">
      <w:pPr>
        <w:pStyle w:val="Corpodetexto21"/>
        <w:numPr>
          <w:ilvl w:val="0"/>
          <w:numId w:val="38"/>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Orientar na operação de instrumentos sensíveis e sofisticados;</w:t>
      </w:r>
    </w:p>
    <w:p w:rsidR="009A3134" w:rsidRPr="00084A92" w:rsidRDefault="009A3134" w:rsidP="009A3134">
      <w:pPr>
        <w:pStyle w:val="Corpodetexto21"/>
        <w:numPr>
          <w:ilvl w:val="0"/>
          <w:numId w:val="38"/>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 xml:space="preserve">Realizar vistorias, perícias a fim de avaliar as atividades relacionadas às análises, tratamentos e distribuição de água bem como do esgoto, emitindo e assinando pareceres, boletins e laudos correspondentes; </w:t>
      </w:r>
    </w:p>
    <w:p w:rsidR="009A3134" w:rsidRPr="00084A92" w:rsidRDefault="009A3134" w:rsidP="009A3134">
      <w:pPr>
        <w:pStyle w:val="Corpodetexto21"/>
        <w:numPr>
          <w:ilvl w:val="0"/>
          <w:numId w:val="38"/>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Encaminhar para os órgãos competentes através da direção as informações pertinentes à qualidade de água e esgoto sanitário que se façam necessárias;</w:t>
      </w:r>
    </w:p>
    <w:p w:rsidR="009A3134" w:rsidRPr="00084A92" w:rsidRDefault="009A3134" w:rsidP="009A3134">
      <w:pPr>
        <w:pStyle w:val="Corpodetexto21"/>
        <w:numPr>
          <w:ilvl w:val="0"/>
          <w:numId w:val="38"/>
        </w:numPr>
        <w:spacing w:before="40" w:line="240" w:lineRule="auto"/>
        <w:ind w:left="426" w:right="112"/>
        <w:rPr>
          <w:rFonts w:ascii="Century Gothic" w:hAnsi="Century Gothic"/>
          <w:sz w:val="21"/>
          <w:szCs w:val="21"/>
        </w:rPr>
      </w:pPr>
      <w:r w:rsidRPr="00084A92">
        <w:rPr>
          <w:rFonts w:ascii="Century Gothic" w:hAnsi="Century Gothic" w:cs="Arial"/>
          <w:iCs/>
          <w:sz w:val="21"/>
          <w:szCs w:val="21"/>
        </w:rPr>
        <w:t>Comunicar a Direção quando da identificação de parâmetros fora dos padrões da legislação vigente assim como cancelamento da distribuição da água devido a eventuais problemas surgidos durante o processo de tratamento da água;</w:t>
      </w:r>
      <w:r w:rsidRPr="00084A92">
        <w:rPr>
          <w:rFonts w:ascii="Century Gothic" w:hAnsi="Century Gothic" w:cs="Arial"/>
          <w:iCs/>
          <w:color w:val="000000"/>
          <w:sz w:val="21"/>
          <w:szCs w:val="21"/>
        </w:rPr>
        <w:t xml:space="preserve"> </w:t>
      </w:r>
    </w:p>
    <w:p w:rsidR="009A3134" w:rsidRPr="00084A92" w:rsidRDefault="009A3134" w:rsidP="009A3134">
      <w:pPr>
        <w:pStyle w:val="Corpodetexto21"/>
        <w:numPr>
          <w:ilvl w:val="0"/>
          <w:numId w:val="38"/>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Programar a desinfecção anual dos reservatórios e encaminhar para a Divisão Operacional para seu cumprimento;</w:t>
      </w:r>
    </w:p>
    <w:p w:rsidR="009A3134" w:rsidRPr="00084A92" w:rsidRDefault="009A3134" w:rsidP="009A3134">
      <w:pPr>
        <w:pStyle w:val="Corpodetexto21"/>
        <w:numPr>
          <w:ilvl w:val="0"/>
          <w:numId w:val="38"/>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Especificar materiais, vidrarias, reagentes e equipamentos de análises;</w:t>
      </w:r>
    </w:p>
    <w:p w:rsidR="009A3134" w:rsidRPr="00084A92" w:rsidRDefault="009A3134" w:rsidP="009A3134">
      <w:pPr>
        <w:pStyle w:val="Corpodetexto21"/>
        <w:numPr>
          <w:ilvl w:val="0"/>
          <w:numId w:val="38"/>
        </w:numPr>
        <w:spacing w:before="40" w:line="240" w:lineRule="auto"/>
        <w:ind w:left="426" w:right="112"/>
        <w:rPr>
          <w:rFonts w:ascii="Century Gothic" w:hAnsi="Century Gothic"/>
          <w:sz w:val="21"/>
          <w:szCs w:val="21"/>
        </w:rPr>
      </w:pPr>
      <w:r w:rsidRPr="00084A92">
        <w:rPr>
          <w:rFonts w:ascii="Century Gothic" w:hAnsi="Century Gothic" w:cs="Arial"/>
          <w:iCs/>
          <w:sz w:val="21"/>
          <w:szCs w:val="21"/>
        </w:rPr>
        <w:t>Pesquisar novas fontes de abastecimento de água na cidade e interior;</w:t>
      </w:r>
    </w:p>
    <w:p w:rsidR="009A3134" w:rsidRPr="00084A92" w:rsidRDefault="009A3134" w:rsidP="009A3134">
      <w:pPr>
        <w:pStyle w:val="Corpodetexto21"/>
        <w:numPr>
          <w:ilvl w:val="0"/>
          <w:numId w:val="38"/>
        </w:numPr>
        <w:spacing w:before="40" w:line="240" w:lineRule="auto"/>
        <w:ind w:left="426" w:right="112"/>
        <w:rPr>
          <w:rFonts w:ascii="Century Gothic" w:hAnsi="Century Gothic"/>
          <w:sz w:val="21"/>
          <w:szCs w:val="21"/>
        </w:rPr>
      </w:pPr>
      <w:r w:rsidRPr="00084A92">
        <w:rPr>
          <w:rFonts w:ascii="Century Gothic" w:hAnsi="Century Gothic" w:cs="Arial"/>
          <w:iCs/>
          <w:sz w:val="21"/>
          <w:szCs w:val="21"/>
        </w:rPr>
        <w:t>Participar de trabalhos visando a recuperação e melhoria ambiental dos cursos de água no âmbito do município;</w:t>
      </w:r>
    </w:p>
    <w:p w:rsidR="009A3134" w:rsidRPr="00084A92" w:rsidRDefault="009A3134" w:rsidP="009A3134">
      <w:pPr>
        <w:pStyle w:val="Corpodetexto21"/>
        <w:numPr>
          <w:ilvl w:val="0"/>
          <w:numId w:val="38"/>
        </w:numPr>
        <w:spacing w:before="40" w:line="240" w:lineRule="auto"/>
        <w:ind w:left="426" w:right="112"/>
        <w:rPr>
          <w:rFonts w:ascii="Century Gothic" w:hAnsi="Century Gothic"/>
          <w:sz w:val="21"/>
          <w:szCs w:val="21"/>
        </w:rPr>
      </w:pPr>
      <w:r w:rsidRPr="00084A92">
        <w:rPr>
          <w:rFonts w:ascii="Century Gothic" w:hAnsi="Century Gothic" w:cs="Arial"/>
          <w:iCs/>
          <w:sz w:val="21"/>
          <w:szCs w:val="21"/>
        </w:rPr>
        <w:t>Orientar eventuais estágios que venham a ser realizados na Divisão e promover a divulgação técnica;</w:t>
      </w:r>
    </w:p>
    <w:p w:rsidR="009A3134" w:rsidRPr="00084A92" w:rsidRDefault="009A3134" w:rsidP="009A3134">
      <w:pPr>
        <w:pStyle w:val="Corpodetexto21"/>
        <w:numPr>
          <w:ilvl w:val="0"/>
          <w:numId w:val="38"/>
        </w:numPr>
        <w:spacing w:before="40" w:line="240" w:lineRule="auto"/>
        <w:ind w:left="426" w:right="112"/>
        <w:rPr>
          <w:rFonts w:ascii="Century Gothic" w:hAnsi="Century Gothic"/>
          <w:sz w:val="21"/>
          <w:szCs w:val="21"/>
        </w:rPr>
      </w:pPr>
      <w:r w:rsidRPr="00084A92">
        <w:rPr>
          <w:rFonts w:ascii="Century Gothic" w:hAnsi="Century Gothic" w:cs="Arial"/>
          <w:iCs/>
          <w:sz w:val="21"/>
          <w:szCs w:val="21"/>
        </w:rPr>
        <w:t>Orientar na manipulação de soluções químicas, seleção de aparelhagem e material adequado;</w:t>
      </w:r>
    </w:p>
    <w:p w:rsidR="009A3134" w:rsidRPr="00084A92" w:rsidRDefault="009A3134" w:rsidP="009A3134">
      <w:pPr>
        <w:pStyle w:val="Corpodetexto21"/>
        <w:numPr>
          <w:ilvl w:val="0"/>
          <w:numId w:val="38"/>
        </w:numPr>
        <w:spacing w:before="40" w:line="240" w:lineRule="auto"/>
        <w:ind w:left="426" w:right="112"/>
        <w:rPr>
          <w:rFonts w:ascii="Century Gothic" w:hAnsi="Century Gothic"/>
          <w:sz w:val="21"/>
          <w:szCs w:val="21"/>
        </w:rPr>
      </w:pPr>
      <w:r w:rsidRPr="00084A92">
        <w:rPr>
          <w:rFonts w:ascii="Century Gothic" w:hAnsi="Century Gothic" w:cs="Arial"/>
          <w:iCs/>
          <w:sz w:val="21"/>
          <w:szCs w:val="21"/>
        </w:rPr>
        <w:t>Utilizar sempre os equipamentos de proteção e segurança exigidos para o exercício da função;</w:t>
      </w:r>
    </w:p>
    <w:p w:rsidR="009A3134" w:rsidRPr="00084A92" w:rsidRDefault="009A3134" w:rsidP="009A3134">
      <w:pPr>
        <w:pStyle w:val="Corpodetexto21"/>
        <w:numPr>
          <w:ilvl w:val="0"/>
          <w:numId w:val="38"/>
        </w:numPr>
        <w:spacing w:before="40" w:line="240" w:lineRule="auto"/>
        <w:ind w:left="426" w:right="112"/>
        <w:rPr>
          <w:rFonts w:ascii="Century Gothic" w:hAnsi="Century Gothic"/>
          <w:sz w:val="21"/>
          <w:szCs w:val="21"/>
        </w:rPr>
      </w:pPr>
      <w:r w:rsidRPr="00084A92">
        <w:rPr>
          <w:rFonts w:ascii="Century Gothic" w:hAnsi="Century Gothic" w:cs="Arial"/>
          <w:iCs/>
          <w:sz w:val="21"/>
          <w:szCs w:val="21"/>
        </w:rPr>
        <w:t>Conduzir veículos do SAAE quando necessário, devidamente habilitado;</w:t>
      </w:r>
    </w:p>
    <w:p w:rsidR="009A3134" w:rsidRPr="00084A92" w:rsidRDefault="009A3134" w:rsidP="009A3134">
      <w:pPr>
        <w:pStyle w:val="Corpodetexto21"/>
        <w:numPr>
          <w:ilvl w:val="0"/>
          <w:numId w:val="38"/>
        </w:numPr>
        <w:spacing w:before="40" w:line="240" w:lineRule="auto"/>
        <w:ind w:left="426" w:right="112"/>
        <w:rPr>
          <w:rFonts w:ascii="Century Gothic" w:hAnsi="Century Gothic"/>
          <w:sz w:val="21"/>
          <w:szCs w:val="21"/>
        </w:rPr>
      </w:pPr>
      <w:r w:rsidRPr="00084A92">
        <w:rPr>
          <w:rFonts w:ascii="Century Gothic" w:hAnsi="Century Gothic" w:cs="Arial"/>
          <w:iCs/>
          <w:sz w:val="21"/>
          <w:szCs w:val="21"/>
        </w:rPr>
        <w:t xml:space="preserve">Desempenhar outras atividades que lhe forem atribuídas pela chefia imediata, relacionadas </w:t>
      </w:r>
      <w:r w:rsidR="005B270A">
        <w:rPr>
          <w:rFonts w:ascii="Century Gothic" w:hAnsi="Century Gothic" w:cs="Arial"/>
          <w:iCs/>
          <w:sz w:val="21"/>
          <w:szCs w:val="21"/>
        </w:rPr>
        <w:t>a</w:t>
      </w:r>
      <w:r w:rsidRPr="00084A92">
        <w:rPr>
          <w:rFonts w:ascii="Century Gothic" w:hAnsi="Century Gothic" w:cs="Arial"/>
          <w:iCs/>
          <w:sz w:val="21"/>
          <w:szCs w:val="21"/>
        </w:rPr>
        <w:t xml:space="preserve">  função que exerce.</w:t>
      </w:r>
    </w:p>
    <w:p w:rsidR="009A3134" w:rsidRPr="00084A92" w:rsidRDefault="009A3134" w:rsidP="009A3134">
      <w:pPr>
        <w:pStyle w:val="Corpodetexto21"/>
        <w:spacing w:line="240" w:lineRule="auto"/>
        <w:ind w:right="112"/>
        <w:rPr>
          <w:rFonts w:ascii="Century Gothic" w:hAnsi="Century Gothic" w:cs="Arial"/>
          <w:iCs/>
          <w:sz w:val="21"/>
          <w:szCs w:val="21"/>
        </w:rPr>
      </w:pPr>
    </w:p>
    <w:p w:rsidR="009A3134" w:rsidRPr="00084A92" w:rsidRDefault="009A3134" w:rsidP="009A3134">
      <w:pPr>
        <w:pStyle w:val="Corpodetexto21"/>
        <w:spacing w:line="240" w:lineRule="auto"/>
        <w:ind w:right="112"/>
        <w:rPr>
          <w:rFonts w:ascii="Century Gothic" w:hAnsi="Century Gothic"/>
          <w:sz w:val="21"/>
          <w:szCs w:val="21"/>
        </w:rPr>
      </w:pPr>
      <w:r w:rsidRPr="00084A92">
        <w:rPr>
          <w:rFonts w:ascii="Century Gothic" w:hAnsi="Century Gothic" w:cs="Arial"/>
          <w:iCs/>
          <w:sz w:val="21"/>
          <w:szCs w:val="21"/>
          <w:u w:val="single"/>
        </w:rPr>
        <w:t>REQUISITOS PARA O PROVIMENTO</w:t>
      </w:r>
    </w:p>
    <w:p w:rsidR="009A3134" w:rsidRPr="00084A92" w:rsidRDefault="009A3134" w:rsidP="009A3134">
      <w:pPr>
        <w:pStyle w:val="Corpodetexto21"/>
        <w:spacing w:line="240" w:lineRule="auto"/>
        <w:ind w:right="112"/>
        <w:rPr>
          <w:rFonts w:ascii="Century Gothic" w:hAnsi="Century Gothic"/>
          <w:sz w:val="21"/>
          <w:szCs w:val="21"/>
        </w:rPr>
      </w:pPr>
      <w:r w:rsidRPr="00084A92">
        <w:rPr>
          <w:rFonts w:ascii="Century Gothic" w:hAnsi="Century Gothic" w:cs="Arial"/>
          <w:iCs/>
          <w:sz w:val="21"/>
          <w:szCs w:val="21"/>
        </w:rPr>
        <w:t>Curso Superior em Química e registro no CRQ.</w:t>
      </w:r>
    </w:p>
    <w:p w:rsidR="009A3134" w:rsidRDefault="009A3134" w:rsidP="009A3134">
      <w:pPr>
        <w:ind w:right="112"/>
        <w:jc w:val="center"/>
        <w:rPr>
          <w:rFonts w:ascii="Century Gothic" w:hAnsi="Century Gothic" w:cs="Arial"/>
          <w:b/>
          <w:i/>
          <w:iCs/>
          <w:sz w:val="21"/>
          <w:szCs w:val="21"/>
        </w:rPr>
      </w:pPr>
    </w:p>
    <w:p w:rsidR="009A3134" w:rsidRPr="00877E5A" w:rsidRDefault="009A3134" w:rsidP="009A3134">
      <w:pPr>
        <w:ind w:right="112"/>
        <w:jc w:val="center"/>
        <w:rPr>
          <w:rFonts w:ascii="Century Gothic" w:hAnsi="Century Gothic" w:cs="Arial"/>
          <w:b/>
          <w:i/>
          <w:iCs/>
          <w:sz w:val="21"/>
          <w:szCs w:val="21"/>
        </w:rPr>
      </w:pPr>
    </w:p>
    <w:p w:rsidR="009A3134" w:rsidRPr="00084A92" w:rsidRDefault="009A3134" w:rsidP="009A3134">
      <w:pPr>
        <w:ind w:right="112"/>
        <w:jc w:val="center"/>
        <w:rPr>
          <w:rFonts w:ascii="Arial" w:hAnsi="Arial" w:cs="Arial"/>
          <w:sz w:val="21"/>
          <w:szCs w:val="21"/>
        </w:rPr>
      </w:pPr>
      <w:r w:rsidRPr="00084A92">
        <w:rPr>
          <w:rFonts w:ascii="Arial" w:hAnsi="Arial" w:cs="Arial"/>
          <w:b/>
          <w:iCs/>
          <w:sz w:val="21"/>
          <w:szCs w:val="21"/>
        </w:rPr>
        <w:t>TÉCNICO QUÍMICO</w:t>
      </w:r>
    </w:p>
    <w:p w:rsidR="009A3134" w:rsidRPr="00084A92" w:rsidRDefault="009A3134" w:rsidP="009A3134">
      <w:pPr>
        <w:ind w:right="112"/>
        <w:jc w:val="center"/>
        <w:rPr>
          <w:rFonts w:ascii="Century Gothic" w:hAnsi="Century Gothic" w:cs="Arial"/>
          <w:b/>
          <w:iCs/>
          <w:sz w:val="21"/>
          <w:szCs w:val="21"/>
        </w:rPr>
      </w:pPr>
    </w:p>
    <w:p w:rsidR="009A3134" w:rsidRPr="00084A92" w:rsidRDefault="009A3134" w:rsidP="009A3134">
      <w:pPr>
        <w:ind w:right="112"/>
        <w:rPr>
          <w:rFonts w:ascii="Arial" w:hAnsi="Arial" w:cs="Arial"/>
          <w:sz w:val="21"/>
          <w:szCs w:val="21"/>
        </w:rPr>
      </w:pPr>
      <w:r w:rsidRPr="00084A92">
        <w:rPr>
          <w:rFonts w:ascii="Arial" w:hAnsi="Arial" w:cs="Arial"/>
          <w:b/>
          <w:iCs/>
          <w:sz w:val="21"/>
          <w:szCs w:val="21"/>
        </w:rPr>
        <w:t>DESCRIÇÃO DO CARGO</w:t>
      </w:r>
    </w:p>
    <w:p w:rsidR="009A3134" w:rsidRPr="00084A92" w:rsidRDefault="009A3134" w:rsidP="009A3134">
      <w:pPr>
        <w:pStyle w:val="Corpodetexto21"/>
        <w:spacing w:line="240" w:lineRule="auto"/>
        <w:ind w:right="112"/>
        <w:rPr>
          <w:rFonts w:ascii="Century Gothic" w:hAnsi="Century Gothic"/>
          <w:sz w:val="21"/>
          <w:szCs w:val="21"/>
        </w:rPr>
      </w:pPr>
      <w:r w:rsidRPr="00084A92">
        <w:rPr>
          <w:rFonts w:ascii="Century Gothic" w:hAnsi="Century Gothic" w:cs="Arial"/>
          <w:iCs/>
          <w:sz w:val="21"/>
          <w:szCs w:val="21"/>
          <w:u w:val="single"/>
        </w:rPr>
        <w:t>SUMÁRIO</w:t>
      </w:r>
      <w:r w:rsidRPr="00084A92">
        <w:rPr>
          <w:rFonts w:ascii="Century Gothic" w:hAnsi="Century Gothic" w:cs="Arial"/>
          <w:iCs/>
          <w:sz w:val="21"/>
          <w:szCs w:val="21"/>
        </w:rPr>
        <w:t>:</w:t>
      </w:r>
    </w:p>
    <w:p w:rsidR="009A3134" w:rsidRPr="00084A92" w:rsidRDefault="009A3134" w:rsidP="009A3134">
      <w:pPr>
        <w:ind w:right="112"/>
        <w:jc w:val="both"/>
        <w:rPr>
          <w:rFonts w:ascii="Century Gothic" w:hAnsi="Century Gothic"/>
          <w:sz w:val="21"/>
          <w:szCs w:val="21"/>
        </w:rPr>
      </w:pPr>
      <w:r w:rsidRPr="00084A92">
        <w:rPr>
          <w:rFonts w:ascii="Century Gothic" w:hAnsi="Century Gothic" w:cs="Arial"/>
          <w:iCs/>
          <w:sz w:val="21"/>
          <w:szCs w:val="21"/>
        </w:rPr>
        <w:t xml:space="preserve">Exercer atividades inerentes ao laboratório, realizar análises físicas, físico-químicas bacteriológicas e outras, de água e esgoto, com a finalidade de manter controles dentro dos parâmetros de potabilidade estabelecidos pela legislação vigente. </w:t>
      </w:r>
    </w:p>
    <w:p w:rsidR="009A3134" w:rsidRPr="00084A92" w:rsidRDefault="009A3134" w:rsidP="009A3134">
      <w:pPr>
        <w:ind w:right="112"/>
        <w:jc w:val="both"/>
        <w:rPr>
          <w:rFonts w:ascii="Century Gothic" w:hAnsi="Century Gothic" w:cs="Arial"/>
          <w:iCs/>
          <w:sz w:val="21"/>
          <w:szCs w:val="21"/>
        </w:rPr>
      </w:pPr>
    </w:p>
    <w:p w:rsidR="009A3134" w:rsidRPr="00084A92" w:rsidRDefault="009A3134" w:rsidP="009A3134">
      <w:pPr>
        <w:pStyle w:val="Corpodetexto21"/>
        <w:spacing w:line="240" w:lineRule="auto"/>
        <w:ind w:right="112"/>
        <w:rPr>
          <w:rFonts w:ascii="Century Gothic" w:hAnsi="Century Gothic"/>
          <w:sz w:val="21"/>
          <w:szCs w:val="21"/>
        </w:rPr>
      </w:pPr>
      <w:r w:rsidRPr="00084A92">
        <w:rPr>
          <w:rFonts w:ascii="Century Gothic" w:hAnsi="Century Gothic" w:cs="Arial"/>
          <w:iCs/>
          <w:sz w:val="21"/>
          <w:szCs w:val="21"/>
        </w:rPr>
        <w:t>ATIVIDADES E TAREFAS TÍPICAS:</w:t>
      </w:r>
    </w:p>
    <w:p w:rsidR="009A3134" w:rsidRPr="00084A92" w:rsidRDefault="009A3134" w:rsidP="009A3134">
      <w:pPr>
        <w:pStyle w:val="Corpodetexto21"/>
        <w:numPr>
          <w:ilvl w:val="0"/>
          <w:numId w:val="39"/>
        </w:numPr>
        <w:spacing w:before="40" w:line="240" w:lineRule="auto"/>
        <w:ind w:left="426" w:right="112" w:hanging="426"/>
        <w:rPr>
          <w:rFonts w:ascii="Century Gothic" w:hAnsi="Century Gothic"/>
          <w:sz w:val="21"/>
          <w:szCs w:val="21"/>
        </w:rPr>
      </w:pPr>
      <w:r w:rsidRPr="00084A92">
        <w:rPr>
          <w:rFonts w:ascii="Century Gothic" w:hAnsi="Century Gothic" w:cs="Arial"/>
          <w:iCs/>
          <w:sz w:val="21"/>
          <w:szCs w:val="21"/>
        </w:rPr>
        <w:lastRenderedPageBreak/>
        <w:t>Manipular soluções químicas, selecionar aparelhagem e material adequado, efetuar dosagens e preparar reagentes para obter os meios necessários às diversas análises laboratoriais;</w:t>
      </w:r>
    </w:p>
    <w:p w:rsidR="009A3134" w:rsidRPr="00084A92" w:rsidRDefault="009A3134" w:rsidP="009A3134">
      <w:pPr>
        <w:pStyle w:val="Corpodetexto21"/>
        <w:numPr>
          <w:ilvl w:val="0"/>
          <w:numId w:val="39"/>
        </w:numPr>
        <w:spacing w:before="40" w:line="240" w:lineRule="auto"/>
        <w:ind w:left="426" w:right="112" w:hanging="426"/>
        <w:rPr>
          <w:rFonts w:ascii="Century Gothic" w:hAnsi="Century Gothic"/>
          <w:sz w:val="21"/>
          <w:szCs w:val="21"/>
        </w:rPr>
      </w:pPr>
      <w:r w:rsidRPr="00084A92">
        <w:rPr>
          <w:rFonts w:ascii="Century Gothic" w:hAnsi="Century Gothic" w:cs="Arial"/>
          <w:iCs/>
          <w:sz w:val="21"/>
          <w:szCs w:val="21"/>
        </w:rPr>
        <w:t>Executar e/ou orientar a preparação de vidrarias e diversos aparelhos de laboratórios, calibrar e orientar a assepsia dos mesmos para assegurar a realização das análises dentro dos padrões de qualidade exigidos;</w:t>
      </w:r>
    </w:p>
    <w:p w:rsidR="009A3134" w:rsidRPr="00084A92" w:rsidRDefault="009A3134" w:rsidP="009A3134">
      <w:pPr>
        <w:pStyle w:val="Corpodetexto21"/>
        <w:numPr>
          <w:ilvl w:val="0"/>
          <w:numId w:val="39"/>
        </w:numPr>
        <w:spacing w:before="40" w:line="240" w:lineRule="auto"/>
        <w:ind w:left="426" w:right="112" w:hanging="426"/>
        <w:rPr>
          <w:rFonts w:ascii="Century Gothic" w:hAnsi="Century Gothic"/>
          <w:sz w:val="21"/>
          <w:szCs w:val="21"/>
        </w:rPr>
      </w:pPr>
      <w:r w:rsidRPr="00084A92">
        <w:rPr>
          <w:rFonts w:ascii="Century Gothic" w:hAnsi="Century Gothic" w:cs="Arial"/>
          <w:iCs/>
          <w:sz w:val="21"/>
          <w:szCs w:val="21"/>
        </w:rPr>
        <w:t>Efetuar análises físicas, físico-químicas e bacteriológicas e outras, de água e esgoto, através de instrumentação adequada para obter controle de qualidade dentro dos parâmetros da potabilidade estabelecidos legalmente;</w:t>
      </w:r>
    </w:p>
    <w:p w:rsidR="009A3134" w:rsidRPr="00084A92" w:rsidRDefault="009A3134" w:rsidP="009A3134">
      <w:pPr>
        <w:pStyle w:val="Corpodetexto21"/>
        <w:numPr>
          <w:ilvl w:val="0"/>
          <w:numId w:val="39"/>
        </w:numPr>
        <w:spacing w:before="40" w:line="240" w:lineRule="auto"/>
        <w:ind w:left="426" w:right="112" w:hanging="426"/>
        <w:rPr>
          <w:rFonts w:ascii="Century Gothic" w:hAnsi="Century Gothic"/>
          <w:sz w:val="21"/>
          <w:szCs w:val="21"/>
        </w:rPr>
      </w:pPr>
      <w:r w:rsidRPr="00084A92">
        <w:rPr>
          <w:rFonts w:ascii="Century Gothic" w:hAnsi="Century Gothic" w:cs="Arial"/>
          <w:iCs/>
          <w:sz w:val="21"/>
          <w:szCs w:val="21"/>
        </w:rPr>
        <w:t>Realizar a manutenção e limpeza e conservação das diversas aparelhagens e equipamentos do laboratório, solicitando os consertos e reparos necessários;</w:t>
      </w:r>
    </w:p>
    <w:p w:rsidR="009A3134" w:rsidRPr="00084A92" w:rsidRDefault="009A3134" w:rsidP="009A3134">
      <w:pPr>
        <w:pStyle w:val="Corpodetexto21"/>
        <w:numPr>
          <w:ilvl w:val="0"/>
          <w:numId w:val="39"/>
        </w:numPr>
        <w:spacing w:before="40" w:line="240" w:lineRule="auto"/>
        <w:ind w:left="426" w:right="112" w:hanging="426"/>
        <w:rPr>
          <w:rFonts w:ascii="Century Gothic" w:hAnsi="Century Gothic"/>
          <w:sz w:val="21"/>
          <w:szCs w:val="21"/>
        </w:rPr>
      </w:pPr>
      <w:r w:rsidRPr="00084A92">
        <w:rPr>
          <w:rFonts w:ascii="Century Gothic" w:hAnsi="Century Gothic" w:cs="Arial"/>
          <w:iCs/>
          <w:sz w:val="21"/>
          <w:szCs w:val="21"/>
        </w:rPr>
        <w:t>Receber os produtos químicos e materiais do laboratório a atestar o recebimento, bem como controlar as quantidades e prazos de validade das soluções utilizadas na realização das</w:t>
      </w:r>
      <w:r w:rsidR="005B270A">
        <w:rPr>
          <w:rFonts w:ascii="Century Gothic" w:hAnsi="Century Gothic" w:cs="Arial"/>
          <w:iCs/>
          <w:sz w:val="21"/>
          <w:szCs w:val="21"/>
        </w:rPr>
        <w:t xml:space="preserve"> </w:t>
      </w:r>
      <w:r w:rsidRPr="00084A92">
        <w:rPr>
          <w:rFonts w:ascii="Century Gothic" w:hAnsi="Century Gothic" w:cs="Arial"/>
          <w:iCs/>
          <w:sz w:val="21"/>
          <w:szCs w:val="21"/>
        </w:rPr>
        <w:t>análises;</w:t>
      </w:r>
    </w:p>
    <w:p w:rsidR="009A3134" w:rsidRPr="00084A92" w:rsidRDefault="009A3134" w:rsidP="009A3134">
      <w:pPr>
        <w:pStyle w:val="Corpodetexto21"/>
        <w:numPr>
          <w:ilvl w:val="0"/>
          <w:numId w:val="39"/>
        </w:numPr>
        <w:spacing w:before="40" w:line="240" w:lineRule="auto"/>
        <w:ind w:left="426" w:right="112" w:hanging="426"/>
        <w:rPr>
          <w:rFonts w:ascii="Century Gothic" w:hAnsi="Century Gothic"/>
          <w:sz w:val="21"/>
          <w:szCs w:val="21"/>
        </w:rPr>
      </w:pPr>
      <w:r w:rsidRPr="00084A92">
        <w:rPr>
          <w:rFonts w:ascii="Century Gothic" w:hAnsi="Century Gothic" w:cs="Arial"/>
          <w:iCs/>
          <w:sz w:val="21"/>
          <w:szCs w:val="21"/>
        </w:rPr>
        <w:t>Registrar o recebimento de amostras de água e esgoto e anotar os resultados nas respectivas planilhas de controle;</w:t>
      </w:r>
    </w:p>
    <w:p w:rsidR="009A3134" w:rsidRPr="00084A92" w:rsidRDefault="009A3134" w:rsidP="009A3134">
      <w:pPr>
        <w:pStyle w:val="Corpodetexto21"/>
        <w:numPr>
          <w:ilvl w:val="0"/>
          <w:numId w:val="39"/>
        </w:numPr>
        <w:spacing w:before="40" w:line="240" w:lineRule="auto"/>
        <w:ind w:left="426" w:right="112" w:hanging="426"/>
        <w:rPr>
          <w:rFonts w:ascii="Century Gothic" w:hAnsi="Century Gothic"/>
          <w:sz w:val="21"/>
          <w:szCs w:val="21"/>
        </w:rPr>
      </w:pPr>
      <w:r w:rsidRPr="00084A92">
        <w:rPr>
          <w:rFonts w:ascii="Century Gothic" w:hAnsi="Century Gothic" w:cs="Arial"/>
          <w:iCs/>
          <w:sz w:val="21"/>
          <w:szCs w:val="21"/>
        </w:rPr>
        <w:t>Emitir laudos das análises realizadas e relatórios mensais de todas as atividades inerentes ao laboratório.</w:t>
      </w:r>
    </w:p>
    <w:p w:rsidR="009A3134" w:rsidRPr="00084A92" w:rsidRDefault="009A3134" w:rsidP="009A3134">
      <w:pPr>
        <w:pStyle w:val="Corpodetexto21"/>
        <w:numPr>
          <w:ilvl w:val="0"/>
          <w:numId w:val="39"/>
        </w:numPr>
        <w:spacing w:before="40" w:line="240" w:lineRule="auto"/>
        <w:ind w:left="426" w:right="112" w:hanging="426"/>
        <w:rPr>
          <w:rFonts w:ascii="Century Gothic" w:hAnsi="Century Gothic"/>
          <w:sz w:val="21"/>
          <w:szCs w:val="21"/>
        </w:rPr>
      </w:pPr>
      <w:r w:rsidRPr="00084A92">
        <w:rPr>
          <w:rFonts w:ascii="Century Gothic" w:hAnsi="Century Gothic" w:cs="Arial"/>
          <w:iCs/>
          <w:sz w:val="21"/>
          <w:szCs w:val="21"/>
        </w:rPr>
        <w:t>Participar na elaboração de manuais técnicos de produção, operação e manutenção do sistema.</w:t>
      </w:r>
    </w:p>
    <w:p w:rsidR="009A3134" w:rsidRPr="00084A92" w:rsidRDefault="009A3134" w:rsidP="009A3134">
      <w:pPr>
        <w:pStyle w:val="Corpodetexto21"/>
        <w:numPr>
          <w:ilvl w:val="0"/>
          <w:numId w:val="39"/>
        </w:numPr>
        <w:spacing w:before="40" w:line="240" w:lineRule="auto"/>
        <w:ind w:left="426" w:right="112" w:hanging="426"/>
        <w:rPr>
          <w:rFonts w:ascii="Century Gothic" w:hAnsi="Century Gothic"/>
          <w:sz w:val="21"/>
          <w:szCs w:val="21"/>
        </w:rPr>
      </w:pPr>
      <w:r w:rsidRPr="00084A92">
        <w:rPr>
          <w:rFonts w:ascii="Century Gothic" w:hAnsi="Century Gothic" w:cs="Arial"/>
          <w:iCs/>
          <w:sz w:val="21"/>
          <w:szCs w:val="21"/>
        </w:rPr>
        <w:t>Comunicar a chefia imediata quando da identificação de parâmetros fora dos padrões da legislação vigente assim como eventuais problemas surgidos durante o processo de tratamento da água;</w:t>
      </w:r>
      <w:r w:rsidRPr="00084A92">
        <w:rPr>
          <w:rFonts w:ascii="Century Gothic" w:hAnsi="Century Gothic" w:cs="Arial"/>
          <w:iCs/>
          <w:color w:val="000000"/>
          <w:sz w:val="21"/>
          <w:szCs w:val="21"/>
        </w:rPr>
        <w:t xml:space="preserve"> </w:t>
      </w:r>
    </w:p>
    <w:p w:rsidR="009A3134" w:rsidRPr="00084A92" w:rsidRDefault="009A3134" w:rsidP="009A3134">
      <w:pPr>
        <w:pStyle w:val="Corpodetexto21"/>
        <w:numPr>
          <w:ilvl w:val="0"/>
          <w:numId w:val="39"/>
        </w:numPr>
        <w:spacing w:before="40" w:line="240" w:lineRule="auto"/>
        <w:ind w:left="426" w:right="112" w:hanging="426"/>
        <w:rPr>
          <w:rFonts w:ascii="Century Gothic" w:hAnsi="Century Gothic"/>
          <w:sz w:val="21"/>
          <w:szCs w:val="21"/>
        </w:rPr>
      </w:pPr>
      <w:r w:rsidRPr="00084A92">
        <w:rPr>
          <w:rFonts w:ascii="Century Gothic" w:hAnsi="Century Gothic" w:cs="Arial"/>
          <w:iCs/>
          <w:color w:val="000000"/>
          <w:sz w:val="21"/>
          <w:szCs w:val="21"/>
        </w:rPr>
        <w:t>Preparação de vidrarias e materiais de laboratório;</w:t>
      </w:r>
    </w:p>
    <w:p w:rsidR="009A3134" w:rsidRPr="00084A92" w:rsidRDefault="009A3134" w:rsidP="009A3134">
      <w:pPr>
        <w:pStyle w:val="Corpodetexto21"/>
        <w:numPr>
          <w:ilvl w:val="0"/>
          <w:numId w:val="39"/>
        </w:numPr>
        <w:spacing w:before="40" w:line="240" w:lineRule="auto"/>
        <w:ind w:left="426" w:right="112" w:hanging="426"/>
        <w:rPr>
          <w:rFonts w:ascii="Century Gothic" w:hAnsi="Century Gothic"/>
          <w:sz w:val="21"/>
          <w:szCs w:val="21"/>
        </w:rPr>
      </w:pPr>
      <w:r w:rsidRPr="00084A92">
        <w:rPr>
          <w:rFonts w:ascii="Century Gothic" w:hAnsi="Century Gothic" w:cs="Arial"/>
          <w:iCs/>
          <w:color w:val="000000"/>
          <w:sz w:val="21"/>
          <w:szCs w:val="21"/>
        </w:rPr>
        <w:t xml:space="preserve">Controlar validade e quantidade das soluções e sais utilizados nas análises; </w:t>
      </w:r>
    </w:p>
    <w:p w:rsidR="009A3134" w:rsidRPr="00084A92" w:rsidRDefault="009A3134" w:rsidP="009A3134">
      <w:pPr>
        <w:pStyle w:val="Corpodetexto21"/>
        <w:numPr>
          <w:ilvl w:val="0"/>
          <w:numId w:val="39"/>
        </w:numPr>
        <w:spacing w:before="40" w:line="240" w:lineRule="auto"/>
        <w:ind w:left="426" w:right="112" w:hanging="426"/>
        <w:rPr>
          <w:rFonts w:ascii="Century Gothic" w:hAnsi="Century Gothic"/>
          <w:sz w:val="21"/>
          <w:szCs w:val="21"/>
        </w:rPr>
      </w:pPr>
      <w:r w:rsidRPr="00084A92">
        <w:rPr>
          <w:rFonts w:ascii="Century Gothic" w:hAnsi="Century Gothic" w:cs="Arial"/>
          <w:iCs/>
          <w:sz w:val="21"/>
          <w:szCs w:val="21"/>
        </w:rPr>
        <w:t>Dar suporte técnico a área de treinamento visando a capacitação do pessoal envolvido com tratamento de água;</w:t>
      </w:r>
    </w:p>
    <w:p w:rsidR="009A3134" w:rsidRPr="00084A92" w:rsidRDefault="009A3134" w:rsidP="009A3134">
      <w:pPr>
        <w:pStyle w:val="Corpodetexto21"/>
        <w:numPr>
          <w:ilvl w:val="0"/>
          <w:numId w:val="39"/>
        </w:numPr>
        <w:spacing w:before="40" w:line="240" w:lineRule="auto"/>
        <w:ind w:left="426" w:right="112" w:hanging="426"/>
        <w:rPr>
          <w:rFonts w:ascii="Century Gothic" w:hAnsi="Century Gothic"/>
          <w:sz w:val="21"/>
          <w:szCs w:val="21"/>
        </w:rPr>
      </w:pPr>
      <w:r w:rsidRPr="00084A92">
        <w:rPr>
          <w:rFonts w:ascii="Century Gothic" w:hAnsi="Century Gothic" w:cs="Arial"/>
          <w:iCs/>
          <w:sz w:val="21"/>
          <w:szCs w:val="21"/>
        </w:rPr>
        <w:t>Auxiliar o Químico na orientação e coordenação dos trabalhos realizados pelos Agentes e Auxiliares de Produção e Operação, a fim de que estes estejam sempre dentro das normas e padrões estabelecidos;</w:t>
      </w:r>
    </w:p>
    <w:p w:rsidR="009A3134" w:rsidRPr="00084A92" w:rsidRDefault="009A3134" w:rsidP="009A3134">
      <w:pPr>
        <w:pStyle w:val="Corpodetexto21"/>
        <w:numPr>
          <w:ilvl w:val="0"/>
          <w:numId w:val="39"/>
        </w:numPr>
        <w:spacing w:before="40" w:line="240" w:lineRule="auto"/>
        <w:ind w:left="426" w:right="112" w:hanging="426"/>
        <w:rPr>
          <w:rFonts w:ascii="Century Gothic" w:hAnsi="Century Gothic"/>
          <w:sz w:val="21"/>
          <w:szCs w:val="21"/>
        </w:rPr>
      </w:pPr>
      <w:r w:rsidRPr="00084A92">
        <w:rPr>
          <w:rFonts w:ascii="Century Gothic" w:hAnsi="Century Gothic" w:cs="Arial"/>
          <w:iCs/>
          <w:sz w:val="21"/>
          <w:szCs w:val="21"/>
        </w:rPr>
        <w:t>Acompanhar e orientar as unidades operacionais na implantação das ações para adequação dos sistemas e o atendimento as leis e portarias vigentes relativas ao controle da qualidade da água distribuída e de tratamento</w:t>
      </w:r>
      <w:r w:rsidRPr="00084A92">
        <w:rPr>
          <w:rFonts w:ascii="Century Gothic" w:hAnsi="Century Gothic" w:cs="Arial"/>
          <w:iCs/>
          <w:color w:val="FF0000"/>
          <w:sz w:val="21"/>
          <w:szCs w:val="21"/>
        </w:rPr>
        <w:t xml:space="preserve"> </w:t>
      </w:r>
      <w:r w:rsidRPr="00084A92">
        <w:rPr>
          <w:rFonts w:ascii="Century Gothic" w:hAnsi="Century Gothic" w:cs="Arial"/>
          <w:iCs/>
          <w:sz w:val="21"/>
          <w:szCs w:val="21"/>
        </w:rPr>
        <w:t>de esgoto;</w:t>
      </w:r>
    </w:p>
    <w:p w:rsidR="009A3134" w:rsidRPr="00084A92" w:rsidRDefault="009A3134" w:rsidP="009A3134">
      <w:pPr>
        <w:pStyle w:val="Corpodetexto21"/>
        <w:numPr>
          <w:ilvl w:val="0"/>
          <w:numId w:val="39"/>
        </w:numPr>
        <w:spacing w:before="40" w:line="240" w:lineRule="auto"/>
        <w:ind w:left="426" w:right="112" w:hanging="426"/>
        <w:rPr>
          <w:rFonts w:ascii="Century Gothic" w:hAnsi="Century Gothic"/>
          <w:sz w:val="21"/>
          <w:szCs w:val="21"/>
        </w:rPr>
      </w:pPr>
      <w:r w:rsidRPr="00084A92">
        <w:rPr>
          <w:rFonts w:ascii="Century Gothic" w:hAnsi="Century Gothic" w:cs="Arial"/>
          <w:iCs/>
          <w:sz w:val="21"/>
          <w:szCs w:val="21"/>
        </w:rPr>
        <w:t>Auxiliar na elaboração de manuais técnicas e procedimento para tratamento de água</w:t>
      </w:r>
    </w:p>
    <w:p w:rsidR="009A3134" w:rsidRPr="00084A92" w:rsidRDefault="009A3134" w:rsidP="009A3134">
      <w:pPr>
        <w:pStyle w:val="Corpodetexto21"/>
        <w:numPr>
          <w:ilvl w:val="0"/>
          <w:numId w:val="39"/>
        </w:numPr>
        <w:spacing w:before="40" w:line="240" w:lineRule="auto"/>
        <w:ind w:left="426" w:right="112" w:hanging="426"/>
        <w:rPr>
          <w:rFonts w:ascii="Century Gothic" w:hAnsi="Century Gothic"/>
          <w:sz w:val="21"/>
          <w:szCs w:val="21"/>
        </w:rPr>
      </w:pPr>
      <w:r w:rsidRPr="00084A92">
        <w:rPr>
          <w:rFonts w:ascii="Century Gothic" w:hAnsi="Century Gothic" w:cs="Arial"/>
          <w:iCs/>
          <w:sz w:val="21"/>
          <w:szCs w:val="21"/>
        </w:rPr>
        <w:t>Utilizar sempre os equipamentos de proteção e segurança exigidos para o exercício da função;</w:t>
      </w:r>
    </w:p>
    <w:p w:rsidR="009A3134" w:rsidRPr="00084A92" w:rsidRDefault="009A3134" w:rsidP="009A3134">
      <w:pPr>
        <w:pStyle w:val="Corpodetexto21"/>
        <w:numPr>
          <w:ilvl w:val="0"/>
          <w:numId w:val="39"/>
        </w:numPr>
        <w:spacing w:before="40" w:line="240" w:lineRule="auto"/>
        <w:ind w:left="426" w:right="112" w:hanging="426"/>
        <w:rPr>
          <w:rFonts w:ascii="Century Gothic" w:hAnsi="Century Gothic"/>
          <w:sz w:val="21"/>
          <w:szCs w:val="21"/>
        </w:rPr>
      </w:pPr>
      <w:r w:rsidRPr="00084A92">
        <w:rPr>
          <w:rFonts w:ascii="Century Gothic" w:hAnsi="Century Gothic" w:cs="Arial"/>
          <w:iCs/>
          <w:sz w:val="21"/>
          <w:szCs w:val="21"/>
        </w:rPr>
        <w:t>Conduzir veículos do SAAE quando necessário, devidamente habilitado;</w:t>
      </w:r>
    </w:p>
    <w:p w:rsidR="009A3134" w:rsidRPr="00084A92" w:rsidRDefault="009A3134" w:rsidP="009A3134">
      <w:pPr>
        <w:pStyle w:val="Corpodetexto21"/>
        <w:numPr>
          <w:ilvl w:val="0"/>
          <w:numId w:val="39"/>
        </w:numPr>
        <w:spacing w:before="40" w:line="240" w:lineRule="auto"/>
        <w:ind w:left="426" w:right="112" w:hanging="426"/>
        <w:rPr>
          <w:rFonts w:ascii="Century Gothic" w:hAnsi="Century Gothic"/>
          <w:sz w:val="21"/>
          <w:szCs w:val="21"/>
        </w:rPr>
      </w:pPr>
      <w:r w:rsidRPr="00084A92">
        <w:rPr>
          <w:rFonts w:ascii="Century Gothic" w:hAnsi="Century Gothic" w:cs="Arial"/>
          <w:iCs/>
          <w:sz w:val="21"/>
          <w:szCs w:val="21"/>
        </w:rPr>
        <w:t>Desempenhar outras atividades que lhe forem atribuídas pela chefia imediata, relacionadas à funções que exerce.</w:t>
      </w:r>
    </w:p>
    <w:p w:rsidR="009A3134" w:rsidRPr="00084A92" w:rsidRDefault="009A3134" w:rsidP="009A3134">
      <w:pPr>
        <w:ind w:right="112"/>
        <w:rPr>
          <w:rFonts w:ascii="Century Gothic" w:hAnsi="Century Gothic" w:cs="Arial"/>
          <w:iCs/>
          <w:sz w:val="21"/>
          <w:szCs w:val="21"/>
        </w:rPr>
      </w:pPr>
    </w:p>
    <w:p w:rsidR="009A3134" w:rsidRPr="00084A92" w:rsidRDefault="009A3134" w:rsidP="009A3134">
      <w:pPr>
        <w:ind w:right="112"/>
        <w:rPr>
          <w:rFonts w:ascii="Century Gothic" w:hAnsi="Century Gothic"/>
          <w:sz w:val="21"/>
          <w:szCs w:val="21"/>
        </w:rPr>
      </w:pPr>
      <w:r w:rsidRPr="00084A92">
        <w:rPr>
          <w:rFonts w:ascii="Century Gothic" w:hAnsi="Century Gothic" w:cs="Arial"/>
          <w:iCs/>
          <w:sz w:val="21"/>
          <w:szCs w:val="21"/>
          <w:u w:val="single"/>
        </w:rPr>
        <w:t>REQUISITOS PARA O PROVIMENTO</w:t>
      </w:r>
    </w:p>
    <w:p w:rsidR="009A3134" w:rsidRPr="00084A92" w:rsidRDefault="009A3134" w:rsidP="009A3134">
      <w:pPr>
        <w:pStyle w:val="Corpodetexto21"/>
        <w:spacing w:line="240" w:lineRule="auto"/>
        <w:ind w:right="112"/>
        <w:rPr>
          <w:rFonts w:ascii="Century Gothic" w:hAnsi="Century Gothic"/>
          <w:sz w:val="21"/>
          <w:szCs w:val="21"/>
        </w:rPr>
      </w:pPr>
      <w:r w:rsidRPr="00084A92">
        <w:rPr>
          <w:rFonts w:ascii="Century Gothic" w:hAnsi="Century Gothic" w:cs="Arial"/>
          <w:iCs/>
          <w:sz w:val="21"/>
          <w:szCs w:val="21"/>
        </w:rPr>
        <w:t xml:space="preserve">Possuir formação técnica a nível de 2º Grau - Técnico Químico; </w:t>
      </w:r>
    </w:p>
    <w:p w:rsidR="009A3134" w:rsidRDefault="009A3134" w:rsidP="009A3134">
      <w:pPr>
        <w:ind w:right="112"/>
        <w:jc w:val="center"/>
        <w:rPr>
          <w:rFonts w:ascii="Century Gothic" w:hAnsi="Century Gothic" w:cs="Arial"/>
          <w:b/>
          <w:i/>
          <w:iCs/>
          <w:sz w:val="21"/>
          <w:szCs w:val="21"/>
        </w:rPr>
      </w:pPr>
    </w:p>
    <w:p w:rsidR="009A3134" w:rsidRPr="00877E5A" w:rsidRDefault="009A3134" w:rsidP="009A3134">
      <w:pPr>
        <w:ind w:right="112"/>
        <w:jc w:val="center"/>
        <w:rPr>
          <w:rFonts w:ascii="Century Gothic" w:hAnsi="Century Gothic" w:cs="Arial"/>
          <w:b/>
          <w:i/>
          <w:iCs/>
          <w:sz w:val="21"/>
          <w:szCs w:val="21"/>
        </w:rPr>
      </w:pPr>
    </w:p>
    <w:p w:rsidR="009A3134" w:rsidRPr="000140B6" w:rsidRDefault="009A3134" w:rsidP="009A3134">
      <w:pPr>
        <w:ind w:right="112"/>
        <w:jc w:val="center"/>
        <w:rPr>
          <w:rFonts w:ascii="Century Gothic" w:hAnsi="Century Gothic"/>
          <w:sz w:val="21"/>
          <w:szCs w:val="21"/>
        </w:rPr>
      </w:pPr>
      <w:r w:rsidRPr="000140B6">
        <w:rPr>
          <w:rFonts w:ascii="Century Gothic" w:hAnsi="Century Gothic" w:cs="Arial"/>
          <w:b/>
          <w:sz w:val="21"/>
          <w:szCs w:val="21"/>
        </w:rPr>
        <w:t>TÉCNICO DE SANEAMENTO</w:t>
      </w:r>
    </w:p>
    <w:p w:rsidR="009A3134" w:rsidRPr="00877E5A" w:rsidRDefault="009A3134" w:rsidP="009A3134">
      <w:pPr>
        <w:ind w:right="112"/>
        <w:rPr>
          <w:rFonts w:ascii="Century Gothic" w:hAnsi="Century Gothic" w:cs="Arial"/>
          <w:b/>
          <w:i/>
          <w:sz w:val="21"/>
          <w:szCs w:val="21"/>
        </w:rPr>
      </w:pPr>
    </w:p>
    <w:p w:rsidR="009A3134" w:rsidRPr="005B270A" w:rsidRDefault="009A3134" w:rsidP="009A3134">
      <w:pPr>
        <w:pStyle w:val="Ttulo5"/>
        <w:keepLines w:val="0"/>
        <w:numPr>
          <w:ilvl w:val="4"/>
          <w:numId w:val="1"/>
        </w:numPr>
        <w:suppressAutoHyphens/>
        <w:spacing w:before="0"/>
        <w:ind w:left="0" w:right="112"/>
        <w:rPr>
          <w:rFonts w:ascii="Arial" w:hAnsi="Arial" w:cs="Arial"/>
          <w:color w:val="auto"/>
          <w:sz w:val="21"/>
          <w:szCs w:val="21"/>
        </w:rPr>
      </w:pPr>
      <w:r w:rsidRPr="005B270A">
        <w:rPr>
          <w:rFonts w:ascii="Arial" w:hAnsi="Arial" w:cs="Arial"/>
          <w:color w:val="auto"/>
          <w:sz w:val="21"/>
          <w:szCs w:val="21"/>
        </w:rPr>
        <w:t>DESCRIÇÃO DO CARGO</w:t>
      </w:r>
    </w:p>
    <w:p w:rsidR="009A3134" w:rsidRPr="005B270A" w:rsidRDefault="009A3134" w:rsidP="009A3134">
      <w:pPr>
        <w:ind w:right="112"/>
        <w:rPr>
          <w:rFonts w:ascii="Century Gothic" w:hAnsi="Century Gothic"/>
          <w:sz w:val="21"/>
          <w:szCs w:val="21"/>
        </w:rPr>
      </w:pPr>
      <w:r w:rsidRPr="005B270A">
        <w:rPr>
          <w:rFonts w:ascii="Century Gothic" w:hAnsi="Century Gothic" w:cs="Arial"/>
          <w:sz w:val="21"/>
          <w:szCs w:val="21"/>
          <w:u w:val="single"/>
        </w:rPr>
        <w:t>SUMÁRIO</w:t>
      </w:r>
    </w:p>
    <w:p w:rsidR="009A3134" w:rsidRPr="00084A92" w:rsidRDefault="009A3134" w:rsidP="009A3134">
      <w:pPr>
        <w:pStyle w:val="Corpodetexto22"/>
        <w:spacing w:after="0" w:line="240" w:lineRule="auto"/>
        <w:ind w:right="112"/>
        <w:jc w:val="both"/>
        <w:rPr>
          <w:rFonts w:ascii="Century Gothic" w:hAnsi="Century Gothic"/>
          <w:sz w:val="21"/>
          <w:szCs w:val="21"/>
        </w:rPr>
      </w:pPr>
      <w:r w:rsidRPr="005B270A">
        <w:rPr>
          <w:rFonts w:ascii="Century Gothic" w:hAnsi="Century Gothic" w:cs="Arial"/>
          <w:iCs/>
          <w:sz w:val="21"/>
          <w:szCs w:val="21"/>
        </w:rPr>
        <w:t xml:space="preserve">Assessorar a Direção na organização, ordenamento e controle dos trabalhos de caráter técnico, referente às obras </w:t>
      </w:r>
      <w:r w:rsidRPr="00084A92">
        <w:rPr>
          <w:rFonts w:ascii="Century Gothic" w:hAnsi="Century Gothic" w:cs="Arial"/>
          <w:iCs/>
          <w:sz w:val="21"/>
          <w:szCs w:val="21"/>
        </w:rPr>
        <w:t>do S.A.A.E, orientando-se por projetos plantas, esquemas e especificações técnicas inerentes, a fim de possibilitar a execução, conservação e reparo das referidas obras.</w:t>
      </w:r>
    </w:p>
    <w:p w:rsidR="009A3134" w:rsidRPr="00084A92" w:rsidRDefault="009A3134" w:rsidP="009A3134">
      <w:pPr>
        <w:pStyle w:val="Corpodetexto22"/>
        <w:spacing w:after="0" w:line="240" w:lineRule="auto"/>
        <w:ind w:right="112"/>
        <w:jc w:val="both"/>
        <w:rPr>
          <w:rFonts w:ascii="Century Gothic" w:hAnsi="Century Gothic" w:cs="Arial"/>
          <w:sz w:val="21"/>
          <w:szCs w:val="21"/>
        </w:rPr>
      </w:pPr>
    </w:p>
    <w:p w:rsidR="009A3134" w:rsidRPr="00084A92" w:rsidRDefault="009A3134" w:rsidP="009A3134">
      <w:pPr>
        <w:pStyle w:val="Corpodetexto22"/>
        <w:spacing w:after="0" w:line="240" w:lineRule="auto"/>
        <w:ind w:right="112"/>
        <w:rPr>
          <w:rFonts w:ascii="Century Gothic" w:hAnsi="Century Gothic"/>
          <w:sz w:val="21"/>
          <w:szCs w:val="21"/>
        </w:rPr>
      </w:pPr>
      <w:r w:rsidRPr="00084A92">
        <w:rPr>
          <w:rFonts w:ascii="Century Gothic" w:hAnsi="Century Gothic" w:cs="Arial"/>
          <w:sz w:val="21"/>
          <w:szCs w:val="21"/>
        </w:rPr>
        <w:lastRenderedPageBreak/>
        <w:t>ATIVIDADES E TAREFAS TÍPICAS:</w:t>
      </w:r>
    </w:p>
    <w:p w:rsidR="009A3134" w:rsidRPr="00084A92" w:rsidRDefault="009A3134" w:rsidP="009A3134">
      <w:pPr>
        <w:pStyle w:val="Corpodetexto22"/>
        <w:numPr>
          <w:ilvl w:val="0"/>
          <w:numId w:val="40"/>
        </w:numPr>
        <w:spacing w:before="40" w:after="0" w:line="240" w:lineRule="auto"/>
        <w:ind w:left="426" w:right="112"/>
        <w:jc w:val="both"/>
        <w:rPr>
          <w:rFonts w:ascii="Century Gothic" w:hAnsi="Century Gothic"/>
          <w:sz w:val="21"/>
          <w:szCs w:val="21"/>
        </w:rPr>
      </w:pPr>
      <w:r w:rsidRPr="00084A92">
        <w:rPr>
          <w:rFonts w:ascii="Century Gothic" w:hAnsi="Century Gothic" w:cs="Arial"/>
          <w:iCs/>
          <w:sz w:val="21"/>
          <w:szCs w:val="21"/>
        </w:rPr>
        <w:t xml:space="preserve">Organizar, orientar e controlar trabalhos de caráter técnico, referente às obras de saneamento básico em áreas urbanas e rurais baseando-se por projetos, plantas, esquemas e especificações técnicas para colaborar na execução, conservação e reparo das obras mencionadas; </w:t>
      </w:r>
    </w:p>
    <w:p w:rsidR="009A3134" w:rsidRPr="00084A92" w:rsidRDefault="009A3134" w:rsidP="009A3134">
      <w:pPr>
        <w:pStyle w:val="Corpodetexto22"/>
        <w:numPr>
          <w:ilvl w:val="0"/>
          <w:numId w:val="40"/>
        </w:numPr>
        <w:spacing w:before="40" w:after="0" w:line="240" w:lineRule="auto"/>
        <w:ind w:left="426" w:right="112"/>
        <w:jc w:val="both"/>
        <w:rPr>
          <w:rFonts w:ascii="Century Gothic" w:hAnsi="Century Gothic"/>
          <w:sz w:val="21"/>
          <w:szCs w:val="21"/>
        </w:rPr>
      </w:pPr>
      <w:r w:rsidRPr="00084A92">
        <w:rPr>
          <w:rFonts w:ascii="Century Gothic" w:hAnsi="Century Gothic" w:cs="Arial"/>
          <w:iCs/>
          <w:sz w:val="21"/>
          <w:szCs w:val="21"/>
        </w:rPr>
        <w:t xml:space="preserve">Prestar assistência técnica no estudo e desenvolvimento de projetos e pesquisas tecnológicas; </w:t>
      </w:r>
    </w:p>
    <w:p w:rsidR="009A3134" w:rsidRPr="00084A92" w:rsidRDefault="009A3134" w:rsidP="009A3134">
      <w:pPr>
        <w:pStyle w:val="Corpodetexto22"/>
        <w:numPr>
          <w:ilvl w:val="0"/>
          <w:numId w:val="40"/>
        </w:numPr>
        <w:spacing w:before="40" w:after="0" w:line="240" w:lineRule="auto"/>
        <w:ind w:left="426" w:right="112"/>
        <w:jc w:val="both"/>
        <w:rPr>
          <w:rFonts w:ascii="Century Gothic" w:hAnsi="Century Gothic"/>
          <w:sz w:val="21"/>
          <w:szCs w:val="21"/>
        </w:rPr>
      </w:pPr>
      <w:r w:rsidRPr="00084A92">
        <w:rPr>
          <w:rFonts w:ascii="Century Gothic" w:hAnsi="Century Gothic" w:cs="Arial"/>
          <w:iCs/>
          <w:sz w:val="21"/>
          <w:szCs w:val="21"/>
        </w:rPr>
        <w:t>Orientar e coordenar a execução dos serviços de manutenção de equipamentos e instalações;</w:t>
      </w:r>
    </w:p>
    <w:p w:rsidR="009A3134" w:rsidRPr="00084A92" w:rsidRDefault="009A3134" w:rsidP="009A3134">
      <w:pPr>
        <w:pStyle w:val="Corpodetexto22"/>
        <w:numPr>
          <w:ilvl w:val="0"/>
          <w:numId w:val="40"/>
        </w:numPr>
        <w:spacing w:before="40" w:after="0" w:line="240" w:lineRule="auto"/>
        <w:ind w:left="426" w:right="112"/>
        <w:jc w:val="both"/>
        <w:rPr>
          <w:rFonts w:ascii="Century Gothic" w:hAnsi="Century Gothic"/>
          <w:sz w:val="21"/>
          <w:szCs w:val="21"/>
        </w:rPr>
      </w:pPr>
      <w:r w:rsidRPr="00084A92">
        <w:rPr>
          <w:rFonts w:ascii="Century Gothic" w:hAnsi="Century Gothic" w:cs="Arial"/>
          <w:iCs/>
          <w:sz w:val="21"/>
          <w:szCs w:val="21"/>
        </w:rPr>
        <w:t>Acompanhar a elaboração e execução de projetos compatíveis com a respectiva formação;</w:t>
      </w:r>
    </w:p>
    <w:p w:rsidR="009A3134" w:rsidRPr="00084A92" w:rsidRDefault="009A3134" w:rsidP="009A3134">
      <w:pPr>
        <w:pStyle w:val="Corpodetexto22"/>
        <w:numPr>
          <w:ilvl w:val="0"/>
          <w:numId w:val="40"/>
        </w:numPr>
        <w:spacing w:before="40" w:after="0" w:line="240" w:lineRule="auto"/>
        <w:ind w:left="426" w:right="112"/>
        <w:jc w:val="both"/>
        <w:rPr>
          <w:rFonts w:ascii="Century Gothic" w:hAnsi="Century Gothic"/>
          <w:sz w:val="21"/>
          <w:szCs w:val="21"/>
        </w:rPr>
      </w:pPr>
      <w:r w:rsidRPr="00084A92">
        <w:rPr>
          <w:rFonts w:ascii="Century Gothic" w:hAnsi="Century Gothic" w:cs="Arial"/>
          <w:iCs/>
          <w:sz w:val="21"/>
          <w:szCs w:val="21"/>
        </w:rPr>
        <w:t xml:space="preserve">Prestar assistência ao setor de combate a agentes causadores de poluição domiciliar e industrial; </w:t>
      </w:r>
    </w:p>
    <w:p w:rsidR="009A3134" w:rsidRPr="00084A92" w:rsidRDefault="009A3134" w:rsidP="009A3134">
      <w:pPr>
        <w:pStyle w:val="Recuodecorpodetexto22"/>
        <w:widowControl/>
        <w:numPr>
          <w:ilvl w:val="0"/>
          <w:numId w:val="40"/>
        </w:numPr>
        <w:spacing w:before="40"/>
        <w:ind w:left="426" w:right="112"/>
        <w:jc w:val="both"/>
        <w:rPr>
          <w:rFonts w:ascii="Century Gothic" w:hAnsi="Century Gothic"/>
          <w:sz w:val="21"/>
          <w:szCs w:val="21"/>
        </w:rPr>
      </w:pPr>
      <w:r w:rsidRPr="00084A92">
        <w:rPr>
          <w:rFonts w:ascii="Century Gothic" w:hAnsi="Century Gothic" w:cs="Arial"/>
          <w:iCs/>
          <w:sz w:val="21"/>
          <w:szCs w:val="21"/>
        </w:rPr>
        <w:t>Acompanhar trabalhos de tratamento e abastecimento de água, redes e estações de tratamento de esgotos, observando prazos, normas e especificações técnicas estabelecidas;</w:t>
      </w:r>
    </w:p>
    <w:p w:rsidR="009A3134" w:rsidRPr="00084A92" w:rsidRDefault="009A3134" w:rsidP="009A3134">
      <w:pPr>
        <w:pStyle w:val="Recuodecorpodetexto22"/>
        <w:widowControl/>
        <w:numPr>
          <w:ilvl w:val="0"/>
          <w:numId w:val="40"/>
        </w:numPr>
        <w:spacing w:before="40"/>
        <w:ind w:left="426" w:right="112"/>
        <w:jc w:val="both"/>
        <w:rPr>
          <w:rFonts w:ascii="Century Gothic" w:hAnsi="Century Gothic"/>
          <w:sz w:val="21"/>
          <w:szCs w:val="21"/>
        </w:rPr>
      </w:pPr>
      <w:r w:rsidRPr="00084A92">
        <w:rPr>
          <w:rFonts w:ascii="Century Gothic" w:hAnsi="Century Gothic" w:cs="Arial"/>
          <w:iCs/>
          <w:sz w:val="21"/>
          <w:szCs w:val="21"/>
        </w:rPr>
        <w:t>Orientar os trabalhos de execução e manutenção de obras de saneamento;</w:t>
      </w:r>
    </w:p>
    <w:p w:rsidR="009A3134" w:rsidRPr="00084A92" w:rsidRDefault="009A3134" w:rsidP="009A3134">
      <w:pPr>
        <w:pStyle w:val="Recuodecorpodetexto22"/>
        <w:widowControl/>
        <w:numPr>
          <w:ilvl w:val="0"/>
          <w:numId w:val="40"/>
        </w:numPr>
        <w:spacing w:before="40"/>
        <w:ind w:left="426" w:right="112"/>
        <w:jc w:val="both"/>
        <w:rPr>
          <w:rFonts w:ascii="Century Gothic" w:hAnsi="Century Gothic"/>
          <w:sz w:val="21"/>
          <w:szCs w:val="21"/>
        </w:rPr>
      </w:pPr>
      <w:r w:rsidRPr="00084A92">
        <w:rPr>
          <w:rFonts w:ascii="Century Gothic" w:hAnsi="Century Gothic" w:cs="Arial"/>
          <w:iCs/>
          <w:sz w:val="21"/>
          <w:szCs w:val="21"/>
        </w:rPr>
        <w:t>Proceder ensaios dos materiais, para comprovação da qualidade dos mesmos;</w:t>
      </w:r>
    </w:p>
    <w:p w:rsidR="009A3134" w:rsidRPr="00084A92" w:rsidRDefault="009A3134" w:rsidP="009A3134">
      <w:pPr>
        <w:pStyle w:val="Recuodecorpodetexto22"/>
        <w:widowControl/>
        <w:numPr>
          <w:ilvl w:val="0"/>
          <w:numId w:val="40"/>
        </w:numPr>
        <w:spacing w:before="40"/>
        <w:ind w:left="426" w:right="112"/>
        <w:jc w:val="both"/>
        <w:rPr>
          <w:rFonts w:ascii="Century Gothic" w:hAnsi="Century Gothic"/>
          <w:sz w:val="21"/>
          <w:szCs w:val="21"/>
        </w:rPr>
      </w:pPr>
      <w:r w:rsidRPr="00084A92">
        <w:rPr>
          <w:rFonts w:ascii="Century Gothic" w:hAnsi="Century Gothic" w:cs="Arial"/>
          <w:iCs/>
          <w:sz w:val="21"/>
          <w:szCs w:val="21"/>
        </w:rPr>
        <w:t>Auxiliar na elaboração dos projetos de saneamento básico, bem como, nos de orçamento de custos;</w:t>
      </w:r>
    </w:p>
    <w:p w:rsidR="009A3134" w:rsidRPr="00084A92" w:rsidRDefault="009A3134" w:rsidP="009A3134">
      <w:pPr>
        <w:pStyle w:val="Recuodecorpodetexto22"/>
        <w:widowControl/>
        <w:numPr>
          <w:ilvl w:val="0"/>
          <w:numId w:val="40"/>
        </w:numPr>
        <w:spacing w:before="40"/>
        <w:ind w:left="426" w:right="112"/>
        <w:jc w:val="both"/>
        <w:rPr>
          <w:rFonts w:ascii="Century Gothic" w:hAnsi="Century Gothic"/>
          <w:sz w:val="21"/>
          <w:szCs w:val="21"/>
        </w:rPr>
      </w:pPr>
      <w:r w:rsidRPr="00084A92">
        <w:rPr>
          <w:rFonts w:ascii="Century Gothic" w:hAnsi="Century Gothic" w:cs="Arial"/>
          <w:iCs/>
          <w:sz w:val="21"/>
          <w:szCs w:val="21"/>
        </w:rPr>
        <w:t xml:space="preserve">Atender situações emergenciais que venham interferir na qualidade da água; </w:t>
      </w:r>
    </w:p>
    <w:p w:rsidR="009A3134" w:rsidRPr="00084A92" w:rsidRDefault="009A3134" w:rsidP="009A3134">
      <w:pPr>
        <w:pStyle w:val="Recuodecorpodetexto22"/>
        <w:widowControl/>
        <w:numPr>
          <w:ilvl w:val="0"/>
          <w:numId w:val="40"/>
        </w:numPr>
        <w:spacing w:before="40"/>
        <w:ind w:left="426" w:right="112"/>
        <w:jc w:val="both"/>
        <w:rPr>
          <w:rFonts w:ascii="Century Gothic" w:hAnsi="Century Gothic"/>
          <w:sz w:val="21"/>
          <w:szCs w:val="21"/>
        </w:rPr>
      </w:pPr>
      <w:r w:rsidRPr="00084A92">
        <w:rPr>
          <w:rFonts w:ascii="Century Gothic" w:hAnsi="Century Gothic" w:cs="Arial"/>
          <w:iCs/>
          <w:sz w:val="21"/>
          <w:szCs w:val="21"/>
        </w:rPr>
        <w:t>Utilizar sempre os equipamentos de proteção e segurança exigidos para o exercício da função;</w:t>
      </w:r>
    </w:p>
    <w:p w:rsidR="009A3134" w:rsidRPr="00084A92" w:rsidRDefault="009A3134" w:rsidP="009A3134">
      <w:pPr>
        <w:pStyle w:val="Recuodecorpodetexto22"/>
        <w:widowControl/>
        <w:numPr>
          <w:ilvl w:val="0"/>
          <w:numId w:val="40"/>
        </w:numPr>
        <w:spacing w:before="40"/>
        <w:ind w:left="426" w:right="112"/>
        <w:jc w:val="both"/>
        <w:rPr>
          <w:rFonts w:ascii="Century Gothic" w:hAnsi="Century Gothic"/>
          <w:sz w:val="21"/>
          <w:szCs w:val="21"/>
        </w:rPr>
      </w:pPr>
      <w:r w:rsidRPr="00084A92">
        <w:rPr>
          <w:rFonts w:ascii="Century Gothic" w:hAnsi="Century Gothic" w:cs="Arial"/>
          <w:iCs/>
          <w:sz w:val="21"/>
          <w:szCs w:val="21"/>
        </w:rPr>
        <w:t>Conduzir veículos do SAAE quando necessário, devidamente habilitado;</w:t>
      </w:r>
    </w:p>
    <w:p w:rsidR="009A3134" w:rsidRPr="00084A92" w:rsidRDefault="009A3134" w:rsidP="009A3134">
      <w:pPr>
        <w:pStyle w:val="Recuodecorpodetexto22"/>
        <w:widowControl/>
        <w:numPr>
          <w:ilvl w:val="0"/>
          <w:numId w:val="40"/>
        </w:numPr>
        <w:spacing w:before="40"/>
        <w:ind w:left="426" w:right="112"/>
        <w:jc w:val="both"/>
        <w:rPr>
          <w:rFonts w:ascii="Century Gothic" w:hAnsi="Century Gothic"/>
          <w:sz w:val="21"/>
          <w:szCs w:val="21"/>
        </w:rPr>
      </w:pPr>
      <w:r w:rsidRPr="00084A92">
        <w:rPr>
          <w:rFonts w:ascii="Century Gothic" w:hAnsi="Century Gothic" w:cs="Arial"/>
          <w:iCs/>
          <w:sz w:val="21"/>
          <w:szCs w:val="21"/>
        </w:rPr>
        <w:t>Desempenhar outras atividades que lhe forem atribuídas pela chefia imediata, relacionadas à função que exerce.</w:t>
      </w:r>
    </w:p>
    <w:p w:rsidR="009A3134" w:rsidRPr="00084A92" w:rsidRDefault="009A3134" w:rsidP="009A3134">
      <w:pPr>
        <w:ind w:right="112"/>
        <w:rPr>
          <w:rFonts w:ascii="Century Gothic" w:hAnsi="Century Gothic" w:cs="Arial"/>
          <w:sz w:val="21"/>
          <w:szCs w:val="21"/>
        </w:rPr>
      </w:pPr>
    </w:p>
    <w:p w:rsidR="009A3134" w:rsidRPr="00084A92" w:rsidRDefault="009A3134" w:rsidP="009A3134">
      <w:pPr>
        <w:ind w:right="112"/>
        <w:rPr>
          <w:rFonts w:ascii="Century Gothic" w:hAnsi="Century Gothic"/>
          <w:sz w:val="21"/>
          <w:szCs w:val="21"/>
        </w:rPr>
      </w:pPr>
      <w:r w:rsidRPr="00084A92">
        <w:rPr>
          <w:rFonts w:ascii="Century Gothic" w:hAnsi="Century Gothic" w:cs="Arial"/>
          <w:sz w:val="21"/>
          <w:szCs w:val="21"/>
          <w:u w:val="single"/>
        </w:rPr>
        <w:t>REQUISITOS PARA O PROVIMENTO</w:t>
      </w:r>
    </w:p>
    <w:p w:rsidR="009A3134" w:rsidRPr="00084A92" w:rsidRDefault="009A3134" w:rsidP="009A3134">
      <w:pPr>
        <w:ind w:right="112"/>
        <w:rPr>
          <w:rFonts w:ascii="Century Gothic" w:hAnsi="Century Gothic"/>
          <w:sz w:val="21"/>
          <w:szCs w:val="21"/>
        </w:rPr>
      </w:pPr>
      <w:r w:rsidRPr="00084A92">
        <w:rPr>
          <w:rFonts w:ascii="Century Gothic" w:hAnsi="Century Gothic" w:cs="Arial"/>
          <w:iCs/>
          <w:sz w:val="21"/>
          <w:szCs w:val="21"/>
        </w:rPr>
        <w:t>Possuir formação técnica a nível de 2º Grau – Técnico em Saneamento</w:t>
      </w:r>
    </w:p>
    <w:p w:rsidR="009A3134" w:rsidRPr="00877E5A" w:rsidRDefault="009A3134" w:rsidP="009A3134">
      <w:pPr>
        <w:ind w:right="112"/>
        <w:jc w:val="center"/>
        <w:rPr>
          <w:rFonts w:ascii="Century Gothic" w:hAnsi="Century Gothic" w:cs="Arial"/>
          <w:b/>
          <w:i/>
          <w:iCs/>
          <w:sz w:val="21"/>
          <w:szCs w:val="21"/>
        </w:rPr>
      </w:pPr>
    </w:p>
    <w:p w:rsidR="009A3134" w:rsidRDefault="009A3134" w:rsidP="009A3134">
      <w:pPr>
        <w:ind w:right="112"/>
        <w:jc w:val="center"/>
        <w:rPr>
          <w:rFonts w:ascii="Century Gothic" w:hAnsi="Century Gothic" w:cs="Arial"/>
          <w:b/>
          <w:i/>
          <w:iCs/>
          <w:sz w:val="21"/>
          <w:szCs w:val="21"/>
        </w:rPr>
      </w:pPr>
    </w:p>
    <w:p w:rsidR="009A3134" w:rsidRDefault="009A3134" w:rsidP="009A3134">
      <w:pPr>
        <w:ind w:right="112"/>
        <w:jc w:val="center"/>
        <w:rPr>
          <w:rFonts w:ascii="Century Gothic" w:hAnsi="Century Gothic" w:cs="Arial"/>
          <w:b/>
          <w:i/>
          <w:iCs/>
          <w:sz w:val="21"/>
          <w:szCs w:val="21"/>
        </w:rPr>
      </w:pPr>
    </w:p>
    <w:p w:rsidR="009A3134" w:rsidRPr="00084A92" w:rsidRDefault="009A3134" w:rsidP="009A3134">
      <w:pPr>
        <w:ind w:right="112"/>
        <w:jc w:val="center"/>
        <w:rPr>
          <w:rFonts w:ascii="Arial" w:hAnsi="Arial" w:cs="Arial"/>
          <w:sz w:val="21"/>
          <w:szCs w:val="21"/>
        </w:rPr>
      </w:pPr>
      <w:r w:rsidRPr="00084A92">
        <w:rPr>
          <w:rFonts w:ascii="Arial" w:hAnsi="Arial" w:cs="Arial"/>
          <w:b/>
          <w:iCs/>
          <w:sz w:val="21"/>
          <w:szCs w:val="21"/>
        </w:rPr>
        <w:t>AUXILIAR DE PRODUÇÃO E OPERAÇÃO</w:t>
      </w:r>
    </w:p>
    <w:p w:rsidR="009A3134" w:rsidRPr="00877E5A" w:rsidRDefault="009A3134" w:rsidP="009A3134">
      <w:pPr>
        <w:ind w:right="112"/>
        <w:jc w:val="center"/>
        <w:rPr>
          <w:rFonts w:ascii="Century Gothic" w:hAnsi="Century Gothic" w:cs="Arial"/>
          <w:b/>
          <w:i/>
          <w:iCs/>
          <w:sz w:val="21"/>
          <w:szCs w:val="21"/>
        </w:rPr>
      </w:pPr>
    </w:p>
    <w:p w:rsidR="009A3134" w:rsidRPr="00877E5A" w:rsidRDefault="009A3134" w:rsidP="009A3134">
      <w:pPr>
        <w:ind w:right="112"/>
        <w:rPr>
          <w:rFonts w:ascii="Century Gothic" w:hAnsi="Century Gothic"/>
          <w:sz w:val="21"/>
          <w:szCs w:val="21"/>
        </w:rPr>
      </w:pPr>
      <w:r w:rsidRPr="00084A92">
        <w:rPr>
          <w:rFonts w:ascii="Arial" w:hAnsi="Arial" w:cs="Arial"/>
          <w:b/>
          <w:iCs/>
          <w:sz w:val="21"/>
          <w:szCs w:val="21"/>
        </w:rPr>
        <w:t>DESCRIÇÃO DO CARGO</w:t>
      </w:r>
      <w:r w:rsidRPr="00877E5A">
        <w:rPr>
          <w:rFonts w:ascii="Century Gothic" w:hAnsi="Century Gothic" w:cs="Arial"/>
          <w:b/>
          <w:i/>
          <w:iCs/>
          <w:sz w:val="21"/>
          <w:szCs w:val="21"/>
        </w:rPr>
        <w:t>:</w:t>
      </w:r>
    </w:p>
    <w:p w:rsidR="009A3134" w:rsidRPr="00084A92" w:rsidRDefault="009A3134" w:rsidP="009A3134">
      <w:pPr>
        <w:pStyle w:val="Corpodetexto21"/>
        <w:spacing w:line="240" w:lineRule="auto"/>
        <w:ind w:right="112"/>
        <w:rPr>
          <w:rFonts w:ascii="Century Gothic" w:hAnsi="Century Gothic"/>
          <w:sz w:val="21"/>
          <w:szCs w:val="21"/>
        </w:rPr>
      </w:pPr>
      <w:r w:rsidRPr="00084A92">
        <w:rPr>
          <w:rFonts w:ascii="Century Gothic" w:hAnsi="Century Gothic" w:cs="Arial"/>
          <w:iCs/>
          <w:sz w:val="21"/>
          <w:szCs w:val="21"/>
          <w:u w:val="single"/>
        </w:rPr>
        <w:t>SUMÁRIO</w:t>
      </w:r>
      <w:r w:rsidRPr="00084A92">
        <w:rPr>
          <w:rFonts w:ascii="Century Gothic" w:hAnsi="Century Gothic" w:cs="Arial"/>
          <w:iCs/>
          <w:sz w:val="21"/>
          <w:szCs w:val="21"/>
        </w:rPr>
        <w:t>:</w:t>
      </w:r>
    </w:p>
    <w:p w:rsidR="009A3134" w:rsidRDefault="009A3134" w:rsidP="009A3134">
      <w:pPr>
        <w:ind w:right="112"/>
        <w:jc w:val="both"/>
        <w:rPr>
          <w:rFonts w:ascii="Century Gothic" w:hAnsi="Century Gothic" w:cs="Arial"/>
          <w:iCs/>
          <w:sz w:val="21"/>
          <w:szCs w:val="21"/>
        </w:rPr>
      </w:pPr>
      <w:r w:rsidRPr="00084A92">
        <w:rPr>
          <w:rFonts w:ascii="Century Gothic" w:hAnsi="Century Gothic" w:cs="Arial"/>
          <w:iCs/>
          <w:sz w:val="21"/>
          <w:szCs w:val="21"/>
        </w:rPr>
        <w:t>Auxiliar nas diversas atividades de operação, manutenção e conservação de instalações e equipamentos do SAAE</w:t>
      </w:r>
      <w:r>
        <w:rPr>
          <w:rFonts w:ascii="Century Gothic" w:hAnsi="Century Gothic" w:cs="Arial"/>
          <w:iCs/>
          <w:sz w:val="21"/>
          <w:szCs w:val="21"/>
        </w:rPr>
        <w:t>.</w:t>
      </w:r>
    </w:p>
    <w:p w:rsidR="009A3134" w:rsidRPr="00084A92" w:rsidRDefault="009A3134" w:rsidP="009A3134">
      <w:pPr>
        <w:ind w:right="112"/>
        <w:jc w:val="both"/>
        <w:rPr>
          <w:rFonts w:ascii="Century Gothic" w:hAnsi="Century Gothic"/>
          <w:sz w:val="21"/>
          <w:szCs w:val="21"/>
        </w:rPr>
      </w:pPr>
    </w:p>
    <w:p w:rsidR="009A3134" w:rsidRPr="00084A92" w:rsidRDefault="009A3134" w:rsidP="009A3134">
      <w:pPr>
        <w:pStyle w:val="Corpodetexto21"/>
        <w:spacing w:line="240" w:lineRule="auto"/>
        <w:ind w:right="112"/>
        <w:rPr>
          <w:rFonts w:ascii="Century Gothic" w:hAnsi="Century Gothic"/>
          <w:sz w:val="21"/>
          <w:szCs w:val="21"/>
        </w:rPr>
      </w:pPr>
      <w:r w:rsidRPr="00084A92">
        <w:rPr>
          <w:rFonts w:ascii="Century Gothic" w:hAnsi="Century Gothic" w:cs="Arial"/>
          <w:iCs/>
          <w:sz w:val="21"/>
          <w:szCs w:val="21"/>
          <w:u w:val="single"/>
        </w:rPr>
        <w:t xml:space="preserve">TAREFAS E RESPONSABILIDADES TÍPICAS: </w:t>
      </w:r>
    </w:p>
    <w:p w:rsidR="009A3134" w:rsidRPr="00084A92" w:rsidRDefault="009A3134" w:rsidP="009A3134">
      <w:pPr>
        <w:pStyle w:val="Corpodetexto21"/>
        <w:numPr>
          <w:ilvl w:val="0"/>
          <w:numId w:val="41"/>
        </w:numPr>
        <w:spacing w:before="40" w:line="240" w:lineRule="auto"/>
        <w:ind w:left="426" w:right="112"/>
        <w:rPr>
          <w:rFonts w:ascii="Century Gothic" w:hAnsi="Century Gothic"/>
          <w:sz w:val="21"/>
          <w:szCs w:val="21"/>
        </w:rPr>
      </w:pPr>
      <w:r w:rsidRPr="00084A92">
        <w:rPr>
          <w:rFonts w:ascii="Century Gothic" w:hAnsi="Century Gothic" w:cs="Arial"/>
          <w:iCs/>
          <w:sz w:val="21"/>
          <w:szCs w:val="21"/>
        </w:rPr>
        <w:t>Executar serviços de conservação, manutenção e limpeza das dependências e instalações do SAAE, da localidade para o qual for designado;</w:t>
      </w:r>
    </w:p>
    <w:p w:rsidR="009A3134" w:rsidRPr="00084A92" w:rsidRDefault="009A3134" w:rsidP="009A3134">
      <w:pPr>
        <w:pStyle w:val="Corpodetexto21"/>
        <w:numPr>
          <w:ilvl w:val="0"/>
          <w:numId w:val="41"/>
        </w:numPr>
        <w:spacing w:before="40" w:line="240" w:lineRule="auto"/>
        <w:ind w:left="426" w:right="112"/>
        <w:rPr>
          <w:rFonts w:ascii="Century Gothic" w:hAnsi="Century Gothic"/>
          <w:sz w:val="21"/>
          <w:szCs w:val="21"/>
        </w:rPr>
      </w:pPr>
      <w:r w:rsidRPr="00084A92">
        <w:rPr>
          <w:rFonts w:ascii="Century Gothic" w:hAnsi="Century Gothic" w:cs="Arial"/>
          <w:iCs/>
          <w:sz w:val="21"/>
          <w:szCs w:val="21"/>
        </w:rPr>
        <w:t>Executar trabalhos de assentamento de tubulações nas ligações domiciliares e extensões de redes e adutoras e no reparo de redes e ligações de água e esgoto;</w:t>
      </w:r>
    </w:p>
    <w:p w:rsidR="009A3134" w:rsidRPr="00084A92" w:rsidRDefault="009A3134" w:rsidP="009A3134">
      <w:pPr>
        <w:pStyle w:val="Corpodetexto21"/>
        <w:numPr>
          <w:ilvl w:val="0"/>
          <w:numId w:val="41"/>
        </w:numPr>
        <w:spacing w:before="40" w:line="240" w:lineRule="auto"/>
        <w:ind w:left="426" w:right="112"/>
        <w:rPr>
          <w:rFonts w:ascii="Century Gothic" w:hAnsi="Century Gothic"/>
          <w:sz w:val="21"/>
          <w:szCs w:val="21"/>
        </w:rPr>
      </w:pPr>
      <w:r w:rsidRPr="00084A92">
        <w:rPr>
          <w:rFonts w:ascii="Century Gothic" w:hAnsi="Century Gothic" w:cs="Arial"/>
          <w:iCs/>
          <w:sz w:val="21"/>
          <w:szCs w:val="21"/>
        </w:rPr>
        <w:t>Efetuar serviços de jardinagem, capina e roçada nas diversas dependências do SAAE;</w:t>
      </w:r>
    </w:p>
    <w:p w:rsidR="009A3134" w:rsidRPr="00084A92" w:rsidRDefault="009A3134" w:rsidP="009A3134">
      <w:pPr>
        <w:pStyle w:val="Corpodetexto21"/>
        <w:numPr>
          <w:ilvl w:val="0"/>
          <w:numId w:val="41"/>
        </w:numPr>
        <w:spacing w:before="40" w:line="240" w:lineRule="auto"/>
        <w:ind w:left="426" w:right="112"/>
        <w:rPr>
          <w:rFonts w:ascii="Century Gothic" w:hAnsi="Century Gothic"/>
          <w:sz w:val="21"/>
          <w:szCs w:val="21"/>
        </w:rPr>
      </w:pPr>
      <w:r w:rsidRPr="00084A92">
        <w:rPr>
          <w:rFonts w:ascii="Century Gothic" w:hAnsi="Century Gothic" w:cs="Arial"/>
          <w:iCs/>
          <w:sz w:val="21"/>
          <w:szCs w:val="21"/>
        </w:rPr>
        <w:t>Auxiliar de modo braçal, em levantamentos, nivelamentos e medições;</w:t>
      </w:r>
    </w:p>
    <w:p w:rsidR="009A3134" w:rsidRPr="00084A92" w:rsidRDefault="009A3134" w:rsidP="009A3134">
      <w:pPr>
        <w:pStyle w:val="Corpodetexto21"/>
        <w:numPr>
          <w:ilvl w:val="0"/>
          <w:numId w:val="41"/>
        </w:numPr>
        <w:spacing w:before="40" w:line="240" w:lineRule="auto"/>
        <w:ind w:left="426" w:right="112"/>
        <w:rPr>
          <w:rFonts w:ascii="Century Gothic" w:hAnsi="Century Gothic"/>
          <w:sz w:val="21"/>
          <w:szCs w:val="21"/>
        </w:rPr>
      </w:pPr>
      <w:r w:rsidRPr="00084A92">
        <w:rPr>
          <w:rFonts w:ascii="Century Gothic" w:hAnsi="Century Gothic" w:cs="Arial"/>
          <w:iCs/>
          <w:sz w:val="21"/>
          <w:szCs w:val="21"/>
        </w:rPr>
        <w:t>Informar a chefia imediata quando da constatação de ocorrências para as quais não possua os elementos necessários para a solução, a fim de que sejam tomadas as providências necessárias;</w:t>
      </w:r>
    </w:p>
    <w:p w:rsidR="009A3134" w:rsidRPr="00084A92" w:rsidRDefault="009A3134" w:rsidP="009A3134">
      <w:pPr>
        <w:pStyle w:val="Corpodetexto21"/>
        <w:numPr>
          <w:ilvl w:val="0"/>
          <w:numId w:val="41"/>
        </w:numPr>
        <w:spacing w:before="40" w:line="240" w:lineRule="auto"/>
        <w:ind w:left="426" w:right="112"/>
        <w:rPr>
          <w:rFonts w:ascii="Century Gothic" w:hAnsi="Century Gothic"/>
          <w:sz w:val="21"/>
          <w:szCs w:val="21"/>
        </w:rPr>
      </w:pPr>
      <w:r w:rsidRPr="00084A92">
        <w:rPr>
          <w:rFonts w:ascii="Century Gothic" w:hAnsi="Century Gothic" w:cs="Arial"/>
          <w:iCs/>
          <w:sz w:val="21"/>
          <w:szCs w:val="21"/>
        </w:rPr>
        <w:t>Preparar soluções com cloro, flúor ou outros produtos químicos, para o tratamento da água distribuída para a localidade;</w:t>
      </w:r>
    </w:p>
    <w:p w:rsidR="009A3134" w:rsidRPr="00084A92" w:rsidRDefault="009A3134" w:rsidP="009A3134">
      <w:pPr>
        <w:pStyle w:val="Corpodetexto21"/>
        <w:numPr>
          <w:ilvl w:val="0"/>
          <w:numId w:val="41"/>
        </w:numPr>
        <w:spacing w:before="40" w:line="240" w:lineRule="auto"/>
        <w:ind w:left="426" w:right="112"/>
        <w:rPr>
          <w:rFonts w:ascii="Century Gothic" w:hAnsi="Century Gothic"/>
          <w:sz w:val="21"/>
          <w:szCs w:val="21"/>
        </w:rPr>
      </w:pPr>
      <w:r w:rsidRPr="00084A92">
        <w:rPr>
          <w:rFonts w:ascii="Century Gothic" w:hAnsi="Century Gothic" w:cs="Arial"/>
          <w:iCs/>
          <w:sz w:val="21"/>
          <w:szCs w:val="21"/>
        </w:rPr>
        <w:t>Manter o controle de estoque de produtos químicos e materiais para a manutenção do sistema;</w:t>
      </w:r>
    </w:p>
    <w:p w:rsidR="009A3134" w:rsidRPr="00084A92" w:rsidRDefault="009A3134" w:rsidP="009A3134">
      <w:pPr>
        <w:pStyle w:val="Corpodetexto21"/>
        <w:numPr>
          <w:ilvl w:val="0"/>
          <w:numId w:val="41"/>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lastRenderedPageBreak/>
        <w:t xml:space="preserve">Efetuar a leitura e anotações dos parâmetros de cloro e demais produtos químicos utilizados no sistema de distribuição de água, elaborar relatório dos dados coletados bem como de todas as atividades e ocorrências mensais, conforme determinação da Divisão de Controle, Análises e Pesquisas; </w:t>
      </w:r>
    </w:p>
    <w:p w:rsidR="009A3134" w:rsidRPr="00084A92" w:rsidRDefault="009A3134" w:rsidP="009A3134">
      <w:pPr>
        <w:pStyle w:val="Corpodetexto21"/>
        <w:numPr>
          <w:ilvl w:val="0"/>
          <w:numId w:val="41"/>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Utilizar sempre os equipamentos de proteção e segurança exigidos para o exercício da função;</w:t>
      </w:r>
    </w:p>
    <w:p w:rsidR="009A3134" w:rsidRPr="00084A92" w:rsidRDefault="009A3134" w:rsidP="009A3134">
      <w:pPr>
        <w:pStyle w:val="Corpodetexto21"/>
        <w:numPr>
          <w:ilvl w:val="0"/>
          <w:numId w:val="41"/>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 xml:space="preserve">Desempenhar outras atividades que lhe forem atribuídas pela chefia imediata, </w:t>
      </w:r>
      <w:r w:rsidRPr="00084A92">
        <w:rPr>
          <w:rFonts w:ascii="Century Gothic" w:hAnsi="Century Gothic" w:cs="Arial"/>
          <w:iCs/>
          <w:sz w:val="21"/>
          <w:szCs w:val="21"/>
        </w:rPr>
        <w:t>relacionadas à função que exerce.</w:t>
      </w:r>
    </w:p>
    <w:p w:rsidR="009A3134" w:rsidRPr="005B270A" w:rsidRDefault="009A3134" w:rsidP="009A3134">
      <w:pPr>
        <w:ind w:right="112"/>
        <w:rPr>
          <w:rFonts w:ascii="Century Gothic" w:hAnsi="Century Gothic" w:cs="Arial"/>
          <w:iCs/>
          <w:sz w:val="21"/>
          <w:szCs w:val="21"/>
        </w:rPr>
      </w:pPr>
    </w:p>
    <w:p w:rsidR="009A3134" w:rsidRPr="005B270A" w:rsidRDefault="009A3134" w:rsidP="009A3134">
      <w:pPr>
        <w:pStyle w:val="Ttulo6"/>
        <w:keepLines w:val="0"/>
        <w:numPr>
          <w:ilvl w:val="5"/>
          <w:numId w:val="1"/>
        </w:numPr>
        <w:suppressAutoHyphens/>
        <w:spacing w:before="0"/>
        <w:ind w:left="0" w:right="112"/>
        <w:rPr>
          <w:rFonts w:ascii="Century Gothic" w:hAnsi="Century Gothic"/>
          <w:color w:val="auto"/>
          <w:sz w:val="21"/>
          <w:szCs w:val="21"/>
        </w:rPr>
      </w:pPr>
      <w:r w:rsidRPr="005B270A">
        <w:rPr>
          <w:rFonts w:ascii="Century Gothic" w:hAnsi="Century Gothic" w:cs="Arial"/>
          <w:iCs/>
          <w:color w:val="auto"/>
          <w:sz w:val="21"/>
          <w:szCs w:val="21"/>
          <w:u w:val="single"/>
        </w:rPr>
        <w:t>REQUISITOS PARA O PROVIMENTO</w:t>
      </w:r>
    </w:p>
    <w:p w:rsidR="009A3134" w:rsidRPr="005B270A" w:rsidRDefault="009A3134" w:rsidP="009A3134">
      <w:pPr>
        <w:ind w:right="112"/>
        <w:rPr>
          <w:rFonts w:ascii="Century Gothic" w:hAnsi="Century Gothic"/>
          <w:sz w:val="21"/>
          <w:szCs w:val="21"/>
        </w:rPr>
      </w:pPr>
      <w:r w:rsidRPr="005B270A">
        <w:rPr>
          <w:rFonts w:ascii="Century Gothic" w:hAnsi="Century Gothic" w:cs="Arial"/>
          <w:iCs/>
          <w:sz w:val="21"/>
          <w:szCs w:val="21"/>
        </w:rPr>
        <w:t>De 1ª a 4ª série do Ensino Fundamental.</w:t>
      </w:r>
    </w:p>
    <w:p w:rsidR="009A3134" w:rsidRPr="00084A92" w:rsidRDefault="009A3134" w:rsidP="009A3134">
      <w:pPr>
        <w:ind w:right="112"/>
        <w:jc w:val="center"/>
        <w:rPr>
          <w:rFonts w:ascii="Century Gothic" w:hAnsi="Century Gothic" w:cs="Arial"/>
          <w:b/>
          <w:iCs/>
          <w:sz w:val="21"/>
          <w:szCs w:val="21"/>
        </w:rPr>
      </w:pPr>
    </w:p>
    <w:p w:rsidR="009A3134" w:rsidRPr="00084A92" w:rsidRDefault="009A3134" w:rsidP="009A3134">
      <w:pPr>
        <w:ind w:right="112"/>
        <w:jc w:val="center"/>
        <w:rPr>
          <w:rFonts w:ascii="Century Gothic" w:hAnsi="Century Gothic" w:cs="Arial"/>
          <w:b/>
          <w:iCs/>
          <w:sz w:val="21"/>
          <w:szCs w:val="21"/>
        </w:rPr>
      </w:pPr>
    </w:p>
    <w:p w:rsidR="009A3134" w:rsidRPr="00084A92" w:rsidRDefault="009A3134" w:rsidP="009A3134">
      <w:pPr>
        <w:ind w:right="112"/>
        <w:jc w:val="center"/>
        <w:rPr>
          <w:rFonts w:ascii="Arial" w:hAnsi="Arial" w:cs="Arial"/>
          <w:sz w:val="21"/>
          <w:szCs w:val="21"/>
        </w:rPr>
      </w:pPr>
      <w:r w:rsidRPr="00084A92">
        <w:rPr>
          <w:rFonts w:ascii="Arial" w:hAnsi="Arial" w:cs="Arial"/>
          <w:b/>
          <w:iCs/>
          <w:sz w:val="21"/>
          <w:szCs w:val="21"/>
        </w:rPr>
        <w:t>AGENTE DE PRODUÇÃO E OPERAÇÃO</w:t>
      </w:r>
    </w:p>
    <w:p w:rsidR="009A3134" w:rsidRPr="00877E5A" w:rsidRDefault="009A3134" w:rsidP="009A3134">
      <w:pPr>
        <w:ind w:right="112"/>
        <w:jc w:val="center"/>
        <w:rPr>
          <w:rFonts w:ascii="Century Gothic" w:hAnsi="Century Gothic" w:cs="Arial"/>
          <w:b/>
          <w:i/>
          <w:iCs/>
          <w:color w:val="008000"/>
          <w:sz w:val="21"/>
          <w:szCs w:val="21"/>
        </w:rPr>
      </w:pPr>
    </w:p>
    <w:p w:rsidR="009A3134" w:rsidRPr="005B270A" w:rsidRDefault="009A3134" w:rsidP="009A3134">
      <w:pPr>
        <w:pStyle w:val="Ttulo5"/>
        <w:keepLines w:val="0"/>
        <w:numPr>
          <w:ilvl w:val="4"/>
          <w:numId w:val="1"/>
        </w:numPr>
        <w:suppressAutoHyphens/>
        <w:spacing w:before="0"/>
        <w:ind w:left="0" w:right="112"/>
        <w:rPr>
          <w:rFonts w:ascii="Arial" w:hAnsi="Arial" w:cs="Arial"/>
          <w:color w:val="auto"/>
          <w:sz w:val="21"/>
          <w:szCs w:val="21"/>
        </w:rPr>
      </w:pPr>
      <w:r w:rsidRPr="005B270A">
        <w:rPr>
          <w:rFonts w:ascii="Arial" w:hAnsi="Arial" w:cs="Arial"/>
          <w:iCs/>
          <w:color w:val="auto"/>
          <w:sz w:val="21"/>
          <w:szCs w:val="21"/>
        </w:rPr>
        <w:t>DESCRIÇÃO DO CARGO</w:t>
      </w:r>
    </w:p>
    <w:p w:rsidR="009A3134" w:rsidRPr="005B270A" w:rsidRDefault="009A3134" w:rsidP="009A3134">
      <w:pPr>
        <w:pStyle w:val="Corpodetexto21"/>
        <w:spacing w:line="240" w:lineRule="auto"/>
        <w:ind w:right="112"/>
        <w:rPr>
          <w:rFonts w:ascii="Century Gothic" w:hAnsi="Century Gothic"/>
          <w:sz w:val="21"/>
          <w:szCs w:val="21"/>
        </w:rPr>
      </w:pPr>
      <w:r w:rsidRPr="005B270A">
        <w:rPr>
          <w:rFonts w:ascii="Century Gothic" w:hAnsi="Century Gothic" w:cs="Arial"/>
          <w:iCs/>
          <w:sz w:val="21"/>
          <w:szCs w:val="21"/>
          <w:u w:val="single"/>
        </w:rPr>
        <w:t>SUMÁRIO</w:t>
      </w:r>
      <w:r w:rsidRPr="005B270A">
        <w:rPr>
          <w:rFonts w:ascii="Century Gothic" w:hAnsi="Century Gothic" w:cs="Arial"/>
          <w:iCs/>
          <w:sz w:val="21"/>
          <w:szCs w:val="21"/>
        </w:rPr>
        <w:t>:</w:t>
      </w:r>
    </w:p>
    <w:p w:rsidR="009A3134" w:rsidRPr="00084A92" w:rsidRDefault="009A3134" w:rsidP="009A3134">
      <w:pPr>
        <w:ind w:right="112"/>
        <w:jc w:val="both"/>
        <w:rPr>
          <w:rFonts w:ascii="Century Gothic" w:hAnsi="Century Gothic"/>
          <w:sz w:val="21"/>
          <w:szCs w:val="21"/>
        </w:rPr>
      </w:pPr>
      <w:r w:rsidRPr="005B270A">
        <w:rPr>
          <w:rFonts w:ascii="Century Gothic" w:hAnsi="Century Gothic" w:cs="Arial"/>
          <w:iCs/>
          <w:sz w:val="21"/>
          <w:szCs w:val="21"/>
        </w:rPr>
        <w:t xml:space="preserve">Atuar nas diversas atividades de produção, operação e manutenção do SAAE sob a supervisão do Diretor do Departamento </w:t>
      </w:r>
      <w:r w:rsidRPr="00084A92">
        <w:rPr>
          <w:rFonts w:ascii="Century Gothic" w:hAnsi="Century Gothic" w:cs="Arial"/>
          <w:iCs/>
          <w:color w:val="000000"/>
          <w:sz w:val="21"/>
          <w:szCs w:val="21"/>
        </w:rPr>
        <w:t>Técnico operacional.</w:t>
      </w:r>
    </w:p>
    <w:p w:rsidR="009A3134" w:rsidRPr="00084A92" w:rsidRDefault="009A3134" w:rsidP="009A3134">
      <w:pPr>
        <w:ind w:right="112"/>
        <w:jc w:val="both"/>
        <w:rPr>
          <w:rFonts w:ascii="Century Gothic" w:hAnsi="Century Gothic" w:cs="Arial"/>
          <w:iCs/>
          <w:color w:val="000000"/>
          <w:sz w:val="21"/>
          <w:szCs w:val="21"/>
        </w:rPr>
      </w:pPr>
    </w:p>
    <w:p w:rsidR="009A3134" w:rsidRPr="00084A92" w:rsidRDefault="009A3134" w:rsidP="009A3134">
      <w:pPr>
        <w:pStyle w:val="Corpodetexto21"/>
        <w:spacing w:line="240" w:lineRule="auto"/>
        <w:ind w:right="112"/>
        <w:rPr>
          <w:rFonts w:ascii="Century Gothic" w:hAnsi="Century Gothic"/>
          <w:sz w:val="21"/>
          <w:szCs w:val="21"/>
        </w:rPr>
      </w:pPr>
      <w:r w:rsidRPr="00084A92">
        <w:rPr>
          <w:rFonts w:ascii="Century Gothic" w:hAnsi="Century Gothic" w:cs="Arial"/>
          <w:iCs/>
          <w:sz w:val="21"/>
          <w:szCs w:val="21"/>
        </w:rPr>
        <w:t>TAREFAS E RESPONSABILIDADES TÍPICAS:</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Executar instalações, consertos e manutenção de adutoras, redes de distribuição de água, registros, hidrantes, ventosas, válvulas e conexões em geral, bem como instalações e consertos em redes de esgoto;</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Remover pavimentos, lajotas, paralelepípedos e asfalto, possibilitando instalações e consertos de redes de água e esgoto;</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Realizar ligações domiciliares, industriais e outras, bem como mudanças de ligações de água e esgoto;</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Transportar materiais e equipamentos para possibilitar os trabalhos a serem realizados;</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Acionar válvulas e comandos, manipular equipamentos para colocar motobombas em funcionamento;</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Controlar o funcionamento das instalações hidráulicas e elétricas, ler e interpretar as marcações dos indicadores e observar seus componentes, a fim de verificar as condições de pressão, nível, e outros indicadores para o bom funcionamento;</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Efetuar a manutenção lubrificando máquinas e equipamentos e executando regulagens e pequenos reparos, quando for necessário, a fim de conservá-los em bom estado;</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Registrar os dados relativos as quantidades de água bombeadas e outras ocorrências, para permitir o controle das operações;</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Informar a chefia imediata de qualquer alteração de funcionamento de máquinas ou equipamentos, possibilitando correção imediata;</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Manter limpas e em perfeita ordem as instalações internas e externas das casas de bombas;</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Efetuar o tratamento de água, adicionando-lhe quantidades determinadas de cloro, cal, flúor ou outros produtos químicos ou manipulando dispositivos automáticos de admissão desses produtos, para depurá-la, desodorizá-la e clarificá-la;</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Coletar amostras de água e esgoto para análise junto ao laboratório;</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Controlar os níveis dos reservatórios;</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Tabular dados e preencher formulários</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Realizar limpeza de dosadores de cloro e flúor;</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Elaborar e digitar atestado de término de obras;</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Digitar relatórios operacionais;</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Elaborar gráficos;</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lastRenderedPageBreak/>
        <w:t>Elaborar planilhas diversas;</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Executar aferição de hidrômetros e emitir boletim de aferição;</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Vistoriar instalações prediais e orientar o cliente na pesquisa de vazamentos internos;</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Substituir hidrômetros reprovados na aferição;</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Pesquisar fraudes</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Realizar a conservação, e manutenção de redes coletoras, estação de tratamento e lançamento de efluentes;</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Elaborar medição de serviços;</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Requisitar material para manutenção;</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Fornecer dados para elaboração de relatórios;</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Providencias a liberação em vias públicas;</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Informar condições de uso de veículos, equipamentos, acessórios e ferramentas</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Executar a limpeza dos leitos filtrantes e decantadores;</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Limpar caixas de ventosas, registros, gradeamento, poço de sucção;</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Efetuar descargas de rede;</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Utilizar sempre os equipamentos de proteção e segurança exigidos para o exercício da função;</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Conduzir veículos do SAAE quando necessário, devidamente habilitado;</w:t>
      </w:r>
    </w:p>
    <w:p w:rsidR="009A3134" w:rsidRPr="00084A92" w:rsidRDefault="009A3134" w:rsidP="009A3134">
      <w:pPr>
        <w:pStyle w:val="Corpodetexto21"/>
        <w:numPr>
          <w:ilvl w:val="0"/>
          <w:numId w:val="42"/>
        </w:numPr>
        <w:spacing w:before="40" w:line="240" w:lineRule="auto"/>
        <w:ind w:left="426" w:right="112"/>
        <w:rPr>
          <w:rFonts w:ascii="Century Gothic" w:hAnsi="Century Gothic"/>
          <w:sz w:val="21"/>
          <w:szCs w:val="21"/>
        </w:rPr>
      </w:pPr>
      <w:r w:rsidRPr="00084A92">
        <w:rPr>
          <w:rFonts w:ascii="Century Gothic" w:hAnsi="Century Gothic" w:cs="Arial"/>
          <w:iCs/>
          <w:color w:val="000000"/>
          <w:sz w:val="21"/>
          <w:szCs w:val="21"/>
        </w:rPr>
        <w:t xml:space="preserve">Desempenhar outras atividades que lhe forem atribuídas pela chefia imediata, relacionadas </w:t>
      </w:r>
      <w:r w:rsidR="005B270A">
        <w:rPr>
          <w:rFonts w:ascii="Century Gothic" w:hAnsi="Century Gothic" w:cs="Arial"/>
          <w:iCs/>
          <w:color w:val="000000"/>
          <w:sz w:val="21"/>
          <w:szCs w:val="21"/>
        </w:rPr>
        <w:t>a</w:t>
      </w:r>
      <w:r w:rsidRPr="00084A92">
        <w:rPr>
          <w:rFonts w:ascii="Century Gothic" w:hAnsi="Century Gothic" w:cs="Arial"/>
          <w:iCs/>
          <w:color w:val="000000"/>
          <w:sz w:val="21"/>
          <w:szCs w:val="21"/>
        </w:rPr>
        <w:t xml:space="preserve"> função que exerce.</w:t>
      </w:r>
    </w:p>
    <w:p w:rsidR="009A3134" w:rsidRPr="005B270A" w:rsidRDefault="009A3134" w:rsidP="009A3134">
      <w:pPr>
        <w:pStyle w:val="Ttulo6"/>
        <w:keepLines w:val="0"/>
        <w:numPr>
          <w:ilvl w:val="5"/>
          <w:numId w:val="1"/>
        </w:numPr>
        <w:suppressAutoHyphens/>
        <w:spacing w:before="0"/>
        <w:ind w:left="0" w:right="112"/>
        <w:rPr>
          <w:rFonts w:ascii="Century Gothic" w:hAnsi="Century Gothic" w:cs="Arial"/>
          <w:b/>
          <w:iCs/>
          <w:color w:val="auto"/>
          <w:sz w:val="21"/>
          <w:szCs w:val="21"/>
        </w:rPr>
      </w:pPr>
    </w:p>
    <w:p w:rsidR="009A3134" w:rsidRPr="005B270A" w:rsidRDefault="009A3134" w:rsidP="009A3134">
      <w:pPr>
        <w:pStyle w:val="Ttulo6"/>
        <w:keepLines w:val="0"/>
        <w:numPr>
          <w:ilvl w:val="5"/>
          <w:numId w:val="1"/>
        </w:numPr>
        <w:suppressAutoHyphens/>
        <w:spacing w:before="0"/>
        <w:ind w:left="0" w:right="112"/>
        <w:rPr>
          <w:rFonts w:ascii="Century Gothic" w:hAnsi="Century Gothic"/>
          <w:color w:val="auto"/>
          <w:sz w:val="21"/>
          <w:szCs w:val="21"/>
        </w:rPr>
      </w:pPr>
      <w:r w:rsidRPr="005B270A">
        <w:rPr>
          <w:rFonts w:ascii="Century Gothic" w:hAnsi="Century Gothic" w:cs="Arial"/>
          <w:iCs/>
          <w:color w:val="auto"/>
          <w:sz w:val="21"/>
          <w:szCs w:val="21"/>
          <w:u w:val="single"/>
        </w:rPr>
        <w:t>REQUISITOS PARA O PROVIMENTO</w:t>
      </w:r>
    </w:p>
    <w:p w:rsidR="009A3134" w:rsidRPr="005B270A" w:rsidRDefault="009A3134" w:rsidP="009A3134">
      <w:pPr>
        <w:ind w:right="112"/>
        <w:rPr>
          <w:rFonts w:ascii="Century Gothic" w:hAnsi="Century Gothic"/>
          <w:sz w:val="21"/>
          <w:szCs w:val="21"/>
        </w:rPr>
      </w:pPr>
      <w:r w:rsidRPr="005B270A">
        <w:rPr>
          <w:rFonts w:ascii="Century Gothic" w:hAnsi="Century Gothic" w:cs="Arial"/>
          <w:iCs/>
          <w:sz w:val="21"/>
          <w:szCs w:val="21"/>
        </w:rPr>
        <w:t>Conclusão do Ensino Médio</w:t>
      </w:r>
    </w:p>
    <w:p w:rsidR="009A3134" w:rsidRDefault="009A3134" w:rsidP="009A3134">
      <w:pPr>
        <w:ind w:right="112"/>
        <w:jc w:val="center"/>
        <w:rPr>
          <w:rFonts w:ascii="Century Gothic" w:hAnsi="Century Gothic" w:cs="Arial"/>
          <w:b/>
          <w:iCs/>
          <w:color w:val="000000"/>
          <w:sz w:val="21"/>
          <w:szCs w:val="21"/>
        </w:rPr>
      </w:pPr>
    </w:p>
    <w:p w:rsidR="009A3134" w:rsidRPr="00084A92" w:rsidRDefault="009A3134" w:rsidP="009A3134">
      <w:pPr>
        <w:ind w:right="112"/>
        <w:jc w:val="center"/>
        <w:rPr>
          <w:rFonts w:ascii="Century Gothic" w:hAnsi="Century Gothic" w:cs="Arial"/>
          <w:b/>
          <w:iCs/>
          <w:color w:val="000000"/>
          <w:sz w:val="21"/>
          <w:szCs w:val="21"/>
        </w:rPr>
      </w:pPr>
    </w:p>
    <w:p w:rsidR="009A3134" w:rsidRPr="00084A92" w:rsidRDefault="009A3134" w:rsidP="009A3134">
      <w:pPr>
        <w:ind w:right="112"/>
        <w:jc w:val="center"/>
        <w:rPr>
          <w:rFonts w:ascii="Arial" w:hAnsi="Arial" w:cs="Arial"/>
          <w:sz w:val="21"/>
          <w:szCs w:val="21"/>
        </w:rPr>
      </w:pPr>
      <w:r w:rsidRPr="00084A92">
        <w:rPr>
          <w:rFonts w:ascii="Arial" w:hAnsi="Arial" w:cs="Arial"/>
          <w:b/>
          <w:iCs/>
          <w:color w:val="000000"/>
          <w:sz w:val="21"/>
          <w:szCs w:val="21"/>
        </w:rPr>
        <w:t xml:space="preserve">OPERADOR DE </w:t>
      </w:r>
      <w:r w:rsidRPr="00084A92">
        <w:rPr>
          <w:rFonts w:ascii="Arial" w:hAnsi="Arial" w:cs="Arial"/>
          <w:b/>
          <w:iCs/>
          <w:sz w:val="21"/>
          <w:szCs w:val="21"/>
        </w:rPr>
        <w:t>TRATOR</w:t>
      </w:r>
      <w:r w:rsidRPr="00084A92">
        <w:rPr>
          <w:rFonts w:ascii="Arial" w:hAnsi="Arial" w:cs="Arial"/>
          <w:b/>
          <w:iCs/>
          <w:color w:val="000000"/>
          <w:sz w:val="21"/>
          <w:szCs w:val="21"/>
        </w:rPr>
        <w:t xml:space="preserve"> E ESCAVADEIRA</w:t>
      </w:r>
    </w:p>
    <w:p w:rsidR="009A3134" w:rsidRPr="00084A92" w:rsidRDefault="009A3134" w:rsidP="009A3134">
      <w:pPr>
        <w:ind w:right="112"/>
        <w:jc w:val="center"/>
        <w:rPr>
          <w:rFonts w:ascii="Century Gothic" w:hAnsi="Century Gothic" w:cs="Arial"/>
          <w:b/>
          <w:iCs/>
          <w:color w:val="000000"/>
          <w:sz w:val="21"/>
          <w:szCs w:val="21"/>
        </w:rPr>
      </w:pPr>
    </w:p>
    <w:p w:rsidR="009A3134" w:rsidRPr="00084A92" w:rsidRDefault="009A3134" w:rsidP="009A3134">
      <w:pPr>
        <w:ind w:right="112"/>
        <w:rPr>
          <w:rFonts w:ascii="Arial" w:hAnsi="Arial" w:cs="Arial"/>
          <w:sz w:val="21"/>
          <w:szCs w:val="21"/>
        </w:rPr>
      </w:pPr>
      <w:r w:rsidRPr="00084A92">
        <w:rPr>
          <w:rFonts w:ascii="Arial" w:hAnsi="Arial" w:cs="Arial"/>
          <w:b/>
          <w:iCs/>
          <w:sz w:val="21"/>
          <w:szCs w:val="21"/>
        </w:rPr>
        <w:t>DESCRIÇÃO DO CARGO</w:t>
      </w:r>
    </w:p>
    <w:p w:rsidR="009A3134" w:rsidRPr="00084A92" w:rsidRDefault="009A3134" w:rsidP="009A3134">
      <w:pPr>
        <w:pStyle w:val="Corpodetexto21"/>
        <w:spacing w:line="240" w:lineRule="auto"/>
        <w:ind w:right="112"/>
        <w:rPr>
          <w:rFonts w:ascii="Century Gothic" w:hAnsi="Century Gothic"/>
          <w:sz w:val="21"/>
          <w:szCs w:val="21"/>
        </w:rPr>
      </w:pPr>
      <w:r w:rsidRPr="00084A92">
        <w:rPr>
          <w:rFonts w:ascii="Century Gothic" w:hAnsi="Century Gothic" w:cs="Arial"/>
          <w:iCs/>
          <w:sz w:val="21"/>
          <w:szCs w:val="21"/>
          <w:u w:val="single"/>
        </w:rPr>
        <w:t>SUMÁRIO</w:t>
      </w:r>
      <w:r w:rsidRPr="00084A92">
        <w:rPr>
          <w:rFonts w:ascii="Century Gothic" w:hAnsi="Century Gothic" w:cs="Arial"/>
          <w:iCs/>
          <w:sz w:val="21"/>
          <w:szCs w:val="21"/>
        </w:rPr>
        <w:t>:</w:t>
      </w:r>
    </w:p>
    <w:p w:rsidR="009A3134" w:rsidRPr="00084A92" w:rsidRDefault="009A3134" w:rsidP="009A3134">
      <w:pPr>
        <w:ind w:right="112"/>
        <w:jc w:val="both"/>
        <w:rPr>
          <w:rFonts w:ascii="Century Gothic" w:hAnsi="Century Gothic"/>
          <w:sz w:val="21"/>
          <w:szCs w:val="21"/>
        </w:rPr>
      </w:pPr>
      <w:r w:rsidRPr="00084A92">
        <w:rPr>
          <w:rFonts w:ascii="Century Gothic" w:hAnsi="Century Gothic" w:cs="Arial"/>
          <w:iCs/>
          <w:sz w:val="21"/>
          <w:szCs w:val="21"/>
        </w:rPr>
        <w:t>Operar máquina a motor, provida de dispositivo escavador, dirigindo-a e manobrando comandos de escavação e elevação, a fim de abrir valas para canalizações e outras</w:t>
      </w:r>
      <w:r w:rsidRPr="00084A92">
        <w:rPr>
          <w:rFonts w:ascii="Century Gothic" w:hAnsi="Century Gothic" w:cs="Arial"/>
          <w:iCs/>
          <w:color w:val="FF0000"/>
          <w:sz w:val="21"/>
          <w:szCs w:val="21"/>
        </w:rPr>
        <w:t xml:space="preserve">. </w:t>
      </w:r>
    </w:p>
    <w:p w:rsidR="009A3134" w:rsidRPr="00084A92" w:rsidRDefault="009A3134" w:rsidP="009A3134">
      <w:pPr>
        <w:ind w:right="112"/>
        <w:jc w:val="both"/>
        <w:rPr>
          <w:rFonts w:ascii="Century Gothic" w:hAnsi="Century Gothic" w:cs="Arial"/>
          <w:iCs/>
          <w:color w:val="FF0000"/>
          <w:sz w:val="21"/>
          <w:szCs w:val="21"/>
        </w:rPr>
      </w:pPr>
    </w:p>
    <w:p w:rsidR="009A3134" w:rsidRPr="00084A92" w:rsidRDefault="009A3134" w:rsidP="009A3134">
      <w:pPr>
        <w:pStyle w:val="Corpodetexto21"/>
        <w:spacing w:line="240" w:lineRule="auto"/>
        <w:ind w:right="112"/>
        <w:rPr>
          <w:rFonts w:ascii="Century Gothic" w:hAnsi="Century Gothic"/>
          <w:sz w:val="21"/>
          <w:szCs w:val="21"/>
        </w:rPr>
      </w:pPr>
      <w:r w:rsidRPr="00084A92">
        <w:rPr>
          <w:rFonts w:ascii="Century Gothic" w:hAnsi="Century Gothic" w:cs="Arial"/>
          <w:iCs/>
          <w:sz w:val="21"/>
          <w:szCs w:val="21"/>
          <w:u w:val="single"/>
        </w:rPr>
        <w:t>TAREFAS E RESPONSABILIDADES TÍPICAS:</w:t>
      </w:r>
    </w:p>
    <w:p w:rsidR="009A3134" w:rsidRPr="00084A92" w:rsidRDefault="009A3134" w:rsidP="009A3134">
      <w:pPr>
        <w:pStyle w:val="Corpodetexto21"/>
        <w:numPr>
          <w:ilvl w:val="0"/>
          <w:numId w:val="43"/>
        </w:numPr>
        <w:tabs>
          <w:tab w:val="left" w:pos="426"/>
        </w:tabs>
        <w:spacing w:before="40" w:line="240" w:lineRule="auto"/>
        <w:ind w:left="426" w:right="112"/>
        <w:rPr>
          <w:rFonts w:ascii="Century Gothic" w:hAnsi="Century Gothic"/>
          <w:sz w:val="21"/>
          <w:szCs w:val="21"/>
        </w:rPr>
      </w:pPr>
      <w:r w:rsidRPr="00084A92">
        <w:rPr>
          <w:rFonts w:ascii="Century Gothic" w:hAnsi="Century Gothic" w:cs="Arial"/>
          <w:iCs/>
          <w:sz w:val="21"/>
          <w:szCs w:val="21"/>
        </w:rPr>
        <w:t>Conduzir a máquina, acionando o motor e manipulando comandos de marchas para posicioná-la segundo as necessidades do trabalho;</w:t>
      </w:r>
    </w:p>
    <w:p w:rsidR="009A3134" w:rsidRPr="00084A92" w:rsidRDefault="009A3134" w:rsidP="009A3134">
      <w:pPr>
        <w:pStyle w:val="Corpodetexto21"/>
        <w:numPr>
          <w:ilvl w:val="0"/>
          <w:numId w:val="43"/>
        </w:numPr>
        <w:tabs>
          <w:tab w:val="left" w:pos="426"/>
        </w:tabs>
        <w:spacing w:before="40" w:line="240" w:lineRule="auto"/>
        <w:ind w:left="426" w:right="112"/>
        <w:rPr>
          <w:rFonts w:ascii="Century Gothic" w:hAnsi="Century Gothic"/>
          <w:sz w:val="21"/>
          <w:szCs w:val="21"/>
        </w:rPr>
      </w:pPr>
      <w:r w:rsidRPr="00084A92">
        <w:rPr>
          <w:rFonts w:ascii="Century Gothic" w:hAnsi="Century Gothic" w:cs="Arial"/>
          <w:iCs/>
          <w:sz w:val="21"/>
          <w:szCs w:val="21"/>
        </w:rPr>
        <w:t>Operar mecanismo de escavação, acionando alavancas de comando de corte, elevação e retirada de terra, para formar a vala nas dimensões requeridas;</w:t>
      </w:r>
    </w:p>
    <w:p w:rsidR="009A3134" w:rsidRPr="00084A92" w:rsidRDefault="009A3134" w:rsidP="009A3134">
      <w:pPr>
        <w:pStyle w:val="Corpodetexto21"/>
        <w:numPr>
          <w:ilvl w:val="0"/>
          <w:numId w:val="43"/>
        </w:numPr>
        <w:tabs>
          <w:tab w:val="left" w:pos="426"/>
        </w:tabs>
        <w:spacing w:before="40" w:line="240" w:lineRule="auto"/>
        <w:ind w:left="426" w:right="112"/>
        <w:rPr>
          <w:rFonts w:ascii="Century Gothic" w:hAnsi="Century Gothic"/>
          <w:sz w:val="21"/>
          <w:szCs w:val="21"/>
        </w:rPr>
      </w:pPr>
      <w:r w:rsidRPr="00084A92">
        <w:rPr>
          <w:rFonts w:ascii="Century Gothic" w:hAnsi="Century Gothic" w:cs="Arial"/>
          <w:iCs/>
          <w:sz w:val="21"/>
          <w:szCs w:val="21"/>
        </w:rPr>
        <w:t>Efetuar a manutenção da máquina, abastecendo-a, lubrificando-a e executando pequenos reparos, para assegurar seu bom funcionamento;</w:t>
      </w:r>
    </w:p>
    <w:p w:rsidR="009A3134" w:rsidRPr="00084A92" w:rsidRDefault="009A3134" w:rsidP="009A3134">
      <w:pPr>
        <w:pStyle w:val="Corpodetexto21"/>
        <w:numPr>
          <w:ilvl w:val="0"/>
          <w:numId w:val="43"/>
        </w:numPr>
        <w:tabs>
          <w:tab w:val="left" w:pos="426"/>
        </w:tabs>
        <w:spacing w:before="40" w:line="240" w:lineRule="auto"/>
        <w:ind w:left="426" w:right="112"/>
        <w:rPr>
          <w:rFonts w:ascii="Century Gothic" w:hAnsi="Century Gothic"/>
          <w:sz w:val="21"/>
          <w:szCs w:val="21"/>
        </w:rPr>
      </w:pPr>
      <w:r w:rsidRPr="00084A92">
        <w:rPr>
          <w:rFonts w:ascii="Century Gothic" w:hAnsi="Century Gothic" w:cs="Arial"/>
          <w:iCs/>
          <w:sz w:val="21"/>
          <w:szCs w:val="21"/>
        </w:rPr>
        <w:t>Informar a chefia imediata quando da constatação de qualquer defeito para que sejam tomadas as providências necessárias;</w:t>
      </w:r>
    </w:p>
    <w:p w:rsidR="009A3134" w:rsidRPr="00084A92" w:rsidRDefault="009A3134" w:rsidP="009A3134">
      <w:pPr>
        <w:pStyle w:val="Corpodetexto21"/>
        <w:numPr>
          <w:ilvl w:val="0"/>
          <w:numId w:val="43"/>
        </w:numPr>
        <w:tabs>
          <w:tab w:val="left" w:pos="426"/>
        </w:tabs>
        <w:spacing w:before="40" w:line="240" w:lineRule="auto"/>
        <w:ind w:left="426" w:right="112"/>
        <w:rPr>
          <w:rFonts w:ascii="Century Gothic" w:hAnsi="Century Gothic"/>
          <w:sz w:val="21"/>
          <w:szCs w:val="21"/>
        </w:rPr>
      </w:pPr>
      <w:r w:rsidRPr="00084A92">
        <w:rPr>
          <w:rFonts w:ascii="Century Gothic" w:hAnsi="Century Gothic" w:cs="Arial"/>
          <w:iCs/>
          <w:sz w:val="21"/>
          <w:szCs w:val="21"/>
        </w:rPr>
        <w:t>Utilizar sempre os equipamentos de proteção e segurança exigidos para o exercício da função;</w:t>
      </w:r>
    </w:p>
    <w:p w:rsidR="009A3134" w:rsidRPr="00084A92" w:rsidRDefault="009A3134" w:rsidP="009A3134">
      <w:pPr>
        <w:pStyle w:val="Corpodetexto21"/>
        <w:numPr>
          <w:ilvl w:val="0"/>
          <w:numId w:val="43"/>
        </w:numPr>
        <w:tabs>
          <w:tab w:val="left" w:pos="426"/>
        </w:tabs>
        <w:spacing w:before="40" w:line="240" w:lineRule="auto"/>
        <w:ind w:left="426" w:right="112"/>
        <w:rPr>
          <w:rFonts w:ascii="Century Gothic" w:hAnsi="Century Gothic"/>
          <w:sz w:val="21"/>
          <w:szCs w:val="21"/>
        </w:rPr>
      </w:pPr>
      <w:r w:rsidRPr="00084A92">
        <w:rPr>
          <w:rFonts w:ascii="Century Gothic" w:hAnsi="Century Gothic" w:cs="Arial"/>
          <w:iCs/>
          <w:sz w:val="21"/>
          <w:szCs w:val="21"/>
        </w:rPr>
        <w:t>Operar trator de pneus, conforme as necessidades da Autarquia.</w:t>
      </w:r>
    </w:p>
    <w:p w:rsidR="009A3134" w:rsidRPr="00084A92" w:rsidRDefault="009A3134" w:rsidP="009A3134">
      <w:pPr>
        <w:pStyle w:val="Corpodetexto21"/>
        <w:numPr>
          <w:ilvl w:val="0"/>
          <w:numId w:val="43"/>
        </w:numPr>
        <w:tabs>
          <w:tab w:val="left" w:pos="426"/>
        </w:tabs>
        <w:spacing w:before="40" w:line="240" w:lineRule="auto"/>
        <w:ind w:left="426" w:right="112"/>
        <w:rPr>
          <w:rFonts w:ascii="Century Gothic" w:hAnsi="Century Gothic"/>
          <w:sz w:val="21"/>
          <w:szCs w:val="21"/>
        </w:rPr>
      </w:pPr>
      <w:r w:rsidRPr="00084A92">
        <w:rPr>
          <w:rFonts w:ascii="Century Gothic" w:hAnsi="Century Gothic" w:cs="Arial"/>
          <w:iCs/>
          <w:sz w:val="21"/>
          <w:szCs w:val="21"/>
        </w:rPr>
        <w:t>Conduzir veículos do SAAE quando necessário, devidamente habilitado;</w:t>
      </w:r>
    </w:p>
    <w:p w:rsidR="009A3134" w:rsidRPr="00084A92" w:rsidRDefault="009A3134" w:rsidP="009A3134">
      <w:pPr>
        <w:pStyle w:val="Corpodetexto21"/>
        <w:numPr>
          <w:ilvl w:val="0"/>
          <w:numId w:val="43"/>
        </w:numPr>
        <w:tabs>
          <w:tab w:val="left" w:pos="426"/>
        </w:tabs>
        <w:spacing w:before="40" w:line="240" w:lineRule="auto"/>
        <w:ind w:left="426" w:right="112"/>
        <w:rPr>
          <w:rFonts w:ascii="Century Gothic" w:hAnsi="Century Gothic"/>
          <w:sz w:val="21"/>
          <w:szCs w:val="21"/>
        </w:rPr>
      </w:pPr>
      <w:r w:rsidRPr="00084A92">
        <w:rPr>
          <w:rFonts w:ascii="Century Gothic" w:hAnsi="Century Gothic" w:cs="Arial"/>
          <w:iCs/>
          <w:sz w:val="21"/>
          <w:szCs w:val="21"/>
        </w:rPr>
        <w:t xml:space="preserve">Desempenhar outras atividades que lhe forem atribuídas pela chefia imediata, relacionadas </w:t>
      </w:r>
      <w:r w:rsidR="005B270A">
        <w:rPr>
          <w:rFonts w:ascii="Century Gothic" w:hAnsi="Century Gothic" w:cs="Arial"/>
          <w:iCs/>
          <w:sz w:val="21"/>
          <w:szCs w:val="21"/>
        </w:rPr>
        <w:t xml:space="preserve">a </w:t>
      </w:r>
      <w:r w:rsidRPr="00084A92">
        <w:rPr>
          <w:rFonts w:ascii="Century Gothic" w:hAnsi="Century Gothic" w:cs="Arial"/>
          <w:iCs/>
          <w:sz w:val="21"/>
          <w:szCs w:val="21"/>
        </w:rPr>
        <w:t>função que exerce.</w:t>
      </w:r>
    </w:p>
    <w:p w:rsidR="009A3134" w:rsidRPr="00084A92" w:rsidRDefault="009A3134" w:rsidP="009A3134">
      <w:pPr>
        <w:ind w:right="112"/>
        <w:jc w:val="center"/>
        <w:rPr>
          <w:rFonts w:ascii="Century Gothic" w:hAnsi="Century Gothic" w:cs="Arial"/>
          <w:iCs/>
          <w:sz w:val="21"/>
          <w:szCs w:val="21"/>
        </w:rPr>
      </w:pPr>
    </w:p>
    <w:p w:rsidR="009A3134" w:rsidRPr="005B270A" w:rsidRDefault="009A3134" w:rsidP="009A3134">
      <w:pPr>
        <w:pStyle w:val="Ttulo6"/>
        <w:keepLines w:val="0"/>
        <w:numPr>
          <w:ilvl w:val="5"/>
          <w:numId w:val="1"/>
        </w:numPr>
        <w:suppressAutoHyphens/>
        <w:spacing w:before="0"/>
        <w:ind w:left="0" w:right="112"/>
        <w:rPr>
          <w:rFonts w:ascii="Century Gothic" w:hAnsi="Century Gothic"/>
          <w:color w:val="auto"/>
          <w:sz w:val="21"/>
          <w:szCs w:val="21"/>
          <w:u w:val="single"/>
        </w:rPr>
      </w:pPr>
      <w:r w:rsidRPr="005B270A">
        <w:rPr>
          <w:rFonts w:ascii="Century Gothic" w:hAnsi="Century Gothic" w:cs="Arial"/>
          <w:iCs/>
          <w:color w:val="auto"/>
          <w:sz w:val="21"/>
          <w:szCs w:val="21"/>
          <w:u w:val="single"/>
        </w:rPr>
        <w:t>REQUISITOS PARA O PROVIMENTO</w:t>
      </w:r>
    </w:p>
    <w:p w:rsidR="009A3134" w:rsidRPr="005B270A" w:rsidRDefault="009A3134" w:rsidP="009A3134">
      <w:pPr>
        <w:ind w:right="112"/>
        <w:rPr>
          <w:rFonts w:ascii="Century Gothic" w:hAnsi="Century Gothic"/>
          <w:sz w:val="21"/>
          <w:szCs w:val="21"/>
        </w:rPr>
      </w:pPr>
      <w:r w:rsidRPr="005B270A">
        <w:rPr>
          <w:rFonts w:ascii="Century Gothic" w:hAnsi="Century Gothic" w:cs="Arial"/>
          <w:iCs/>
          <w:sz w:val="21"/>
          <w:szCs w:val="21"/>
        </w:rPr>
        <w:t>De 1ª a 4ª Série do Ensino Fundamental e Carteira Nacional de Habilitação - D</w:t>
      </w:r>
    </w:p>
    <w:p w:rsidR="009A3134" w:rsidRPr="00084A92" w:rsidRDefault="009A3134" w:rsidP="009A3134">
      <w:pPr>
        <w:ind w:right="112"/>
        <w:jc w:val="center"/>
        <w:rPr>
          <w:rFonts w:ascii="Century Gothic" w:hAnsi="Century Gothic" w:cs="Arial"/>
          <w:b/>
          <w:iCs/>
          <w:color w:val="000000"/>
          <w:sz w:val="21"/>
          <w:szCs w:val="21"/>
        </w:rPr>
      </w:pPr>
    </w:p>
    <w:p w:rsidR="009A3134" w:rsidRDefault="009A3134" w:rsidP="009A3134">
      <w:pPr>
        <w:ind w:right="112"/>
        <w:jc w:val="center"/>
        <w:rPr>
          <w:rFonts w:ascii="Century Gothic" w:hAnsi="Century Gothic" w:cs="Arial"/>
          <w:b/>
          <w:iCs/>
          <w:color w:val="000000"/>
          <w:sz w:val="21"/>
          <w:szCs w:val="21"/>
        </w:rPr>
      </w:pPr>
    </w:p>
    <w:p w:rsidR="009A3134" w:rsidRPr="002649C2" w:rsidRDefault="009A3134" w:rsidP="009A3134">
      <w:pPr>
        <w:ind w:right="112"/>
        <w:jc w:val="center"/>
        <w:rPr>
          <w:rFonts w:ascii="Arial" w:hAnsi="Arial" w:cs="Arial"/>
          <w:sz w:val="21"/>
          <w:szCs w:val="21"/>
        </w:rPr>
      </w:pPr>
      <w:r w:rsidRPr="002649C2">
        <w:rPr>
          <w:rFonts w:ascii="Arial" w:hAnsi="Arial" w:cs="Arial"/>
          <w:b/>
          <w:iCs/>
          <w:color w:val="000000"/>
          <w:sz w:val="21"/>
          <w:szCs w:val="21"/>
        </w:rPr>
        <w:t>MECÂNICO DE OPERAÇÃO</w:t>
      </w:r>
    </w:p>
    <w:p w:rsidR="009A3134" w:rsidRPr="00084A92" w:rsidRDefault="009A3134" w:rsidP="009A3134">
      <w:pPr>
        <w:ind w:right="112"/>
        <w:jc w:val="center"/>
        <w:rPr>
          <w:rFonts w:ascii="Century Gothic" w:hAnsi="Century Gothic" w:cs="Arial"/>
          <w:b/>
          <w:iCs/>
          <w:color w:val="000000"/>
          <w:sz w:val="21"/>
          <w:szCs w:val="21"/>
        </w:rPr>
      </w:pPr>
    </w:p>
    <w:p w:rsidR="009A3134" w:rsidRPr="00877E5A" w:rsidRDefault="009A3134" w:rsidP="009A3134">
      <w:pPr>
        <w:ind w:right="112"/>
        <w:rPr>
          <w:rFonts w:ascii="Century Gothic" w:hAnsi="Century Gothic"/>
          <w:sz w:val="21"/>
          <w:szCs w:val="21"/>
        </w:rPr>
      </w:pPr>
      <w:r w:rsidRPr="00877E5A">
        <w:rPr>
          <w:rFonts w:ascii="Century Gothic" w:hAnsi="Century Gothic" w:cs="Arial"/>
          <w:b/>
          <w:i/>
          <w:iCs/>
          <w:sz w:val="21"/>
          <w:szCs w:val="21"/>
        </w:rPr>
        <w:t>DESCRIÇÃO DO CARGO:</w:t>
      </w:r>
    </w:p>
    <w:p w:rsidR="009A3134" w:rsidRPr="002649C2" w:rsidRDefault="009A3134" w:rsidP="009A3134">
      <w:pPr>
        <w:pStyle w:val="Corpodetexto21"/>
        <w:spacing w:line="240" w:lineRule="auto"/>
        <w:ind w:right="112"/>
        <w:rPr>
          <w:rFonts w:ascii="Century Gothic" w:hAnsi="Century Gothic"/>
          <w:sz w:val="21"/>
          <w:szCs w:val="21"/>
        </w:rPr>
      </w:pPr>
      <w:r w:rsidRPr="002649C2">
        <w:rPr>
          <w:rFonts w:ascii="Century Gothic" w:hAnsi="Century Gothic" w:cs="Arial"/>
          <w:iCs/>
          <w:sz w:val="21"/>
          <w:szCs w:val="21"/>
          <w:u w:val="single"/>
        </w:rPr>
        <w:t>SUMÁRIO</w:t>
      </w:r>
      <w:r w:rsidRPr="002649C2">
        <w:rPr>
          <w:rFonts w:ascii="Century Gothic" w:hAnsi="Century Gothic" w:cs="Arial"/>
          <w:iCs/>
          <w:sz w:val="21"/>
          <w:szCs w:val="21"/>
        </w:rPr>
        <w:t>:</w:t>
      </w:r>
    </w:p>
    <w:p w:rsidR="009A3134" w:rsidRPr="002649C2" w:rsidRDefault="009A3134" w:rsidP="009A3134">
      <w:pPr>
        <w:ind w:right="112"/>
        <w:jc w:val="both"/>
        <w:rPr>
          <w:rFonts w:ascii="Century Gothic" w:hAnsi="Century Gothic"/>
          <w:sz w:val="21"/>
          <w:szCs w:val="21"/>
        </w:rPr>
      </w:pPr>
      <w:r w:rsidRPr="002649C2">
        <w:rPr>
          <w:rFonts w:ascii="Century Gothic" w:hAnsi="Century Gothic" w:cs="Arial"/>
          <w:iCs/>
          <w:sz w:val="21"/>
          <w:szCs w:val="21"/>
        </w:rPr>
        <w:t xml:space="preserve">Executar instalação e manutenção de diversos tipos de máquinas e aparelhos, bombas e motores, reparando ou substituindo peças fazendo os ajustes, regulagens e lubrificação conveniente, utilizando ferramentas e instrumentos de medição e controle, assegurando um funcionamento regular e eficiente. </w:t>
      </w:r>
    </w:p>
    <w:p w:rsidR="009A3134" w:rsidRPr="002649C2" w:rsidRDefault="009A3134" w:rsidP="009A3134">
      <w:pPr>
        <w:ind w:right="112"/>
        <w:jc w:val="both"/>
        <w:rPr>
          <w:rFonts w:ascii="Century Gothic" w:hAnsi="Century Gothic" w:cs="Arial"/>
          <w:iCs/>
          <w:sz w:val="21"/>
          <w:szCs w:val="21"/>
        </w:rPr>
      </w:pPr>
    </w:p>
    <w:p w:rsidR="009A3134" w:rsidRPr="002649C2" w:rsidRDefault="009A3134" w:rsidP="009A3134">
      <w:pPr>
        <w:pStyle w:val="Corpodetexto21"/>
        <w:spacing w:line="240" w:lineRule="auto"/>
        <w:ind w:right="112"/>
        <w:rPr>
          <w:rFonts w:ascii="Century Gothic" w:hAnsi="Century Gothic"/>
          <w:sz w:val="21"/>
          <w:szCs w:val="21"/>
        </w:rPr>
      </w:pPr>
      <w:r w:rsidRPr="002649C2">
        <w:rPr>
          <w:rFonts w:ascii="Century Gothic" w:hAnsi="Century Gothic" w:cs="Arial"/>
          <w:iCs/>
          <w:sz w:val="21"/>
          <w:szCs w:val="21"/>
          <w:u w:val="single"/>
        </w:rPr>
        <w:t xml:space="preserve">TAREFAS E RESPONSABILIDADES TÍPICAS: </w:t>
      </w:r>
    </w:p>
    <w:p w:rsidR="009A3134" w:rsidRPr="002649C2" w:rsidRDefault="009A3134" w:rsidP="009A3134">
      <w:pPr>
        <w:pStyle w:val="Corpodetexto21"/>
        <w:numPr>
          <w:ilvl w:val="0"/>
          <w:numId w:val="44"/>
        </w:numPr>
        <w:spacing w:before="40" w:line="240" w:lineRule="auto"/>
        <w:ind w:left="426" w:right="112"/>
        <w:rPr>
          <w:rFonts w:ascii="Century Gothic" w:hAnsi="Century Gothic"/>
          <w:sz w:val="21"/>
          <w:szCs w:val="21"/>
        </w:rPr>
      </w:pPr>
      <w:r w:rsidRPr="002649C2">
        <w:rPr>
          <w:rFonts w:ascii="Century Gothic" w:hAnsi="Century Gothic" w:cs="Arial"/>
          <w:iCs/>
          <w:sz w:val="21"/>
          <w:szCs w:val="21"/>
        </w:rPr>
        <w:t>Atualizar cadastros de todos os equipamentos eletromecânicos do SAAE;</w:t>
      </w:r>
    </w:p>
    <w:p w:rsidR="009A3134" w:rsidRPr="002649C2" w:rsidRDefault="009A3134" w:rsidP="009A3134">
      <w:pPr>
        <w:pStyle w:val="Corpodetexto21"/>
        <w:numPr>
          <w:ilvl w:val="0"/>
          <w:numId w:val="44"/>
        </w:numPr>
        <w:spacing w:before="40" w:line="240" w:lineRule="auto"/>
        <w:ind w:left="426" w:right="112"/>
        <w:rPr>
          <w:rFonts w:ascii="Century Gothic" w:hAnsi="Century Gothic"/>
          <w:sz w:val="21"/>
          <w:szCs w:val="21"/>
        </w:rPr>
      </w:pPr>
      <w:r w:rsidRPr="002649C2">
        <w:rPr>
          <w:rFonts w:ascii="Century Gothic" w:hAnsi="Century Gothic" w:cs="Arial"/>
          <w:iCs/>
          <w:sz w:val="21"/>
          <w:szCs w:val="21"/>
        </w:rPr>
        <w:t>Efetuar a manutenção preventiva e corretiva de bombas e motores, examinando seu funcionamento, lubrificando-os e regulando-os;</w:t>
      </w:r>
    </w:p>
    <w:p w:rsidR="009A3134" w:rsidRPr="002649C2" w:rsidRDefault="009A3134" w:rsidP="009A3134">
      <w:pPr>
        <w:pStyle w:val="Corpodetexto21"/>
        <w:numPr>
          <w:ilvl w:val="0"/>
          <w:numId w:val="44"/>
        </w:numPr>
        <w:spacing w:before="40" w:line="240" w:lineRule="auto"/>
        <w:ind w:left="426" w:right="112"/>
        <w:rPr>
          <w:rFonts w:ascii="Century Gothic" w:hAnsi="Century Gothic"/>
          <w:sz w:val="21"/>
          <w:szCs w:val="21"/>
        </w:rPr>
      </w:pPr>
      <w:r w:rsidRPr="002649C2">
        <w:rPr>
          <w:rFonts w:ascii="Century Gothic" w:hAnsi="Century Gothic" w:cs="Arial"/>
          <w:iCs/>
          <w:sz w:val="21"/>
          <w:szCs w:val="21"/>
        </w:rPr>
        <w:t>Localizar defeitos nas máquinas ou diretamente nas peças defeituosas desmontando total ou parcialmente a máquina, orientando-se pelas especificações do equipamento, utilizando ferramentas apropriadas ou outros utensílios para consertar ou substituir a peça defeituosa;</w:t>
      </w:r>
    </w:p>
    <w:p w:rsidR="009A3134" w:rsidRPr="002649C2" w:rsidRDefault="009A3134" w:rsidP="009A3134">
      <w:pPr>
        <w:pStyle w:val="Corpodetexto21"/>
        <w:numPr>
          <w:ilvl w:val="0"/>
          <w:numId w:val="44"/>
        </w:numPr>
        <w:spacing w:before="40" w:line="240" w:lineRule="auto"/>
        <w:ind w:left="426" w:right="112"/>
        <w:rPr>
          <w:rFonts w:ascii="Century Gothic" w:hAnsi="Century Gothic"/>
          <w:sz w:val="21"/>
          <w:szCs w:val="21"/>
        </w:rPr>
      </w:pPr>
      <w:r w:rsidRPr="002649C2">
        <w:rPr>
          <w:rFonts w:ascii="Century Gothic" w:hAnsi="Century Gothic" w:cs="Arial"/>
          <w:iCs/>
          <w:sz w:val="21"/>
          <w:szCs w:val="21"/>
        </w:rPr>
        <w:t>Substituir peças defeituosas ou repará-las utilizando ferramentas, como limas, serras, chaves diversas ou dispositivos de bancada, para reconstituir o sistema danificado;</w:t>
      </w:r>
    </w:p>
    <w:p w:rsidR="009A3134" w:rsidRPr="002649C2" w:rsidRDefault="009A3134" w:rsidP="009A3134">
      <w:pPr>
        <w:pStyle w:val="Corpodetexto21"/>
        <w:numPr>
          <w:ilvl w:val="0"/>
          <w:numId w:val="44"/>
        </w:numPr>
        <w:spacing w:before="40" w:line="240" w:lineRule="auto"/>
        <w:ind w:left="426" w:right="112"/>
        <w:rPr>
          <w:rFonts w:ascii="Century Gothic" w:hAnsi="Century Gothic"/>
          <w:sz w:val="21"/>
          <w:szCs w:val="21"/>
        </w:rPr>
      </w:pPr>
      <w:r w:rsidRPr="002649C2">
        <w:rPr>
          <w:rFonts w:ascii="Century Gothic" w:hAnsi="Century Gothic" w:cs="Arial"/>
          <w:iCs/>
          <w:sz w:val="21"/>
          <w:szCs w:val="21"/>
        </w:rPr>
        <w:t>Fazer a montagem do conjunto reparado, ajustando as peças, empregando instrumentos específicos, para devolver à máquina as condições de funcionamento;</w:t>
      </w:r>
    </w:p>
    <w:p w:rsidR="009A3134" w:rsidRPr="002649C2" w:rsidRDefault="009A3134" w:rsidP="009A3134">
      <w:pPr>
        <w:pStyle w:val="Corpodetexto21"/>
        <w:numPr>
          <w:ilvl w:val="0"/>
          <w:numId w:val="44"/>
        </w:numPr>
        <w:spacing w:before="40" w:line="240" w:lineRule="auto"/>
        <w:ind w:left="426" w:right="112"/>
        <w:rPr>
          <w:rFonts w:ascii="Century Gothic" w:hAnsi="Century Gothic"/>
          <w:sz w:val="21"/>
          <w:szCs w:val="21"/>
        </w:rPr>
      </w:pPr>
      <w:r w:rsidRPr="002649C2">
        <w:rPr>
          <w:rFonts w:ascii="Century Gothic" w:hAnsi="Century Gothic" w:cs="Arial"/>
          <w:iCs/>
          <w:sz w:val="21"/>
          <w:szCs w:val="21"/>
        </w:rPr>
        <w:t>Lubrificar pontos determinados das partes móveis, utilizando óleo, graxas e produtos similares, para proteger a máquina e assegurar-lhe o perfeito funcionamento;</w:t>
      </w:r>
    </w:p>
    <w:p w:rsidR="009A3134" w:rsidRPr="002649C2" w:rsidRDefault="009A3134" w:rsidP="009A3134">
      <w:pPr>
        <w:pStyle w:val="Corpodetexto21"/>
        <w:numPr>
          <w:ilvl w:val="0"/>
          <w:numId w:val="44"/>
        </w:numPr>
        <w:spacing w:before="40" w:line="240" w:lineRule="auto"/>
        <w:ind w:left="426" w:right="112"/>
        <w:rPr>
          <w:rFonts w:ascii="Century Gothic" w:hAnsi="Century Gothic"/>
          <w:sz w:val="21"/>
          <w:szCs w:val="21"/>
        </w:rPr>
      </w:pPr>
      <w:r w:rsidRPr="002649C2">
        <w:rPr>
          <w:rFonts w:ascii="Century Gothic" w:hAnsi="Century Gothic" w:cs="Arial"/>
          <w:iCs/>
          <w:sz w:val="21"/>
          <w:szCs w:val="21"/>
        </w:rPr>
        <w:t>Verificando o resultado final operando a máquina ou equipamento complementar em situação real, para certificar-se de seu funcionamento dentro das condições exigidas;</w:t>
      </w:r>
    </w:p>
    <w:p w:rsidR="009A3134" w:rsidRPr="002649C2" w:rsidRDefault="009A3134" w:rsidP="009A3134">
      <w:pPr>
        <w:pStyle w:val="Corpodetexto21"/>
        <w:numPr>
          <w:ilvl w:val="0"/>
          <w:numId w:val="44"/>
        </w:numPr>
        <w:spacing w:before="40" w:line="240" w:lineRule="auto"/>
        <w:ind w:left="426" w:right="112"/>
        <w:rPr>
          <w:rFonts w:ascii="Century Gothic" w:hAnsi="Century Gothic"/>
          <w:sz w:val="21"/>
          <w:szCs w:val="21"/>
        </w:rPr>
      </w:pPr>
      <w:r w:rsidRPr="002649C2">
        <w:rPr>
          <w:rFonts w:ascii="Century Gothic" w:hAnsi="Century Gothic" w:cs="Arial"/>
          <w:iCs/>
          <w:sz w:val="21"/>
          <w:szCs w:val="21"/>
        </w:rPr>
        <w:t>Executar serviços de serralharia para confecção de objetos, tais como portas, grades, suporte e outros;</w:t>
      </w:r>
    </w:p>
    <w:p w:rsidR="009A3134" w:rsidRPr="002649C2" w:rsidRDefault="009A3134" w:rsidP="009A3134">
      <w:pPr>
        <w:pStyle w:val="Corpodetexto21"/>
        <w:numPr>
          <w:ilvl w:val="0"/>
          <w:numId w:val="44"/>
        </w:numPr>
        <w:spacing w:before="40" w:line="240" w:lineRule="auto"/>
        <w:ind w:left="426" w:right="112"/>
        <w:rPr>
          <w:rFonts w:ascii="Century Gothic" w:hAnsi="Century Gothic"/>
          <w:sz w:val="21"/>
          <w:szCs w:val="21"/>
        </w:rPr>
      </w:pPr>
      <w:r w:rsidRPr="002649C2">
        <w:rPr>
          <w:rFonts w:ascii="Century Gothic" w:hAnsi="Century Gothic" w:cs="Arial"/>
          <w:iCs/>
          <w:sz w:val="21"/>
          <w:szCs w:val="21"/>
        </w:rPr>
        <w:t>Operar comandos de sistemas computadorizados para fins de monitoramento e proteção de máquinas equipamentos;</w:t>
      </w:r>
    </w:p>
    <w:p w:rsidR="009A3134" w:rsidRPr="002649C2" w:rsidRDefault="009A3134" w:rsidP="009A3134">
      <w:pPr>
        <w:pStyle w:val="Corpodetexto21"/>
        <w:numPr>
          <w:ilvl w:val="0"/>
          <w:numId w:val="44"/>
        </w:numPr>
        <w:spacing w:before="40" w:line="240" w:lineRule="auto"/>
        <w:ind w:left="426" w:right="112"/>
        <w:rPr>
          <w:rFonts w:ascii="Century Gothic" w:hAnsi="Century Gothic"/>
          <w:sz w:val="21"/>
          <w:szCs w:val="21"/>
        </w:rPr>
      </w:pPr>
      <w:r w:rsidRPr="002649C2">
        <w:rPr>
          <w:rFonts w:ascii="Century Gothic" w:hAnsi="Century Gothic" w:cs="Arial"/>
          <w:iCs/>
          <w:sz w:val="21"/>
          <w:szCs w:val="21"/>
        </w:rPr>
        <w:t>Realizar a usinagem de peças em equipamentos tais como: torno, plaina, rosqueadeira e outros;</w:t>
      </w:r>
    </w:p>
    <w:p w:rsidR="009A3134" w:rsidRPr="002649C2" w:rsidRDefault="009A3134" w:rsidP="009A3134">
      <w:pPr>
        <w:pStyle w:val="Corpodetexto21"/>
        <w:numPr>
          <w:ilvl w:val="0"/>
          <w:numId w:val="44"/>
        </w:numPr>
        <w:spacing w:before="40" w:line="240" w:lineRule="auto"/>
        <w:ind w:left="426" w:right="112"/>
        <w:rPr>
          <w:rFonts w:ascii="Century Gothic" w:hAnsi="Century Gothic"/>
          <w:sz w:val="21"/>
          <w:szCs w:val="21"/>
        </w:rPr>
      </w:pPr>
      <w:r w:rsidRPr="002649C2">
        <w:rPr>
          <w:rFonts w:ascii="Century Gothic" w:hAnsi="Century Gothic" w:cs="Arial"/>
          <w:iCs/>
          <w:sz w:val="21"/>
          <w:szCs w:val="21"/>
        </w:rPr>
        <w:t>Atuar na fabricação e recuperação de chaves de partida de acionamentos de motores elétricos e painéis;</w:t>
      </w:r>
    </w:p>
    <w:p w:rsidR="009A3134" w:rsidRPr="002649C2" w:rsidRDefault="009A3134" w:rsidP="009A3134">
      <w:pPr>
        <w:pStyle w:val="Corpodetexto21"/>
        <w:numPr>
          <w:ilvl w:val="0"/>
          <w:numId w:val="44"/>
        </w:numPr>
        <w:spacing w:before="40" w:line="240" w:lineRule="auto"/>
        <w:ind w:left="426" w:right="112"/>
        <w:rPr>
          <w:rFonts w:ascii="Century Gothic" w:hAnsi="Century Gothic"/>
          <w:sz w:val="21"/>
          <w:szCs w:val="21"/>
        </w:rPr>
      </w:pPr>
      <w:r w:rsidRPr="002649C2">
        <w:rPr>
          <w:rFonts w:ascii="Century Gothic" w:hAnsi="Century Gothic" w:cs="Arial"/>
          <w:iCs/>
          <w:sz w:val="21"/>
          <w:szCs w:val="21"/>
        </w:rPr>
        <w:t>Especificar peças, materiais e ferramentas para atender necessidades dos equipamentos;</w:t>
      </w:r>
    </w:p>
    <w:p w:rsidR="009A3134" w:rsidRPr="002649C2" w:rsidRDefault="009A3134" w:rsidP="009A3134">
      <w:pPr>
        <w:pStyle w:val="Corpodetexto21"/>
        <w:numPr>
          <w:ilvl w:val="0"/>
          <w:numId w:val="44"/>
        </w:numPr>
        <w:spacing w:before="40" w:line="240" w:lineRule="auto"/>
        <w:ind w:left="426" w:right="112"/>
        <w:rPr>
          <w:rFonts w:ascii="Century Gothic" w:hAnsi="Century Gothic"/>
          <w:sz w:val="21"/>
          <w:szCs w:val="21"/>
        </w:rPr>
      </w:pPr>
      <w:r w:rsidRPr="002649C2">
        <w:rPr>
          <w:rFonts w:ascii="Century Gothic" w:hAnsi="Century Gothic" w:cs="Arial"/>
          <w:iCs/>
          <w:sz w:val="21"/>
          <w:szCs w:val="21"/>
        </w:rPr>
        <w:t>Efetuar a lubrificação de motores e bombas;</w:t>
      </w:r>
    </w:p>
    <w:p w:rsidR="009A3134" w:rsidRPr="002649C2" w:rsidRDefault="009A3134" w:rsidP="009A3134">
      <w:pPr>
        <w:pStyle w:val="Corpodetexto21"/>
        <w:numPr>
          <w:ilvl w:val="0"/>
          <w:numId w:val="44"/>
        </w:numPr>
        <w:spacing w:before="40" w:line="240" w:lineRule="auto"/>
        <w:ind w:left="426" w:right="112"/>
        <w:rPr>
          <w:rFonts w:ascii="Century Gothic" w:hAnsi="Century Gothic"/>
          <w:sz w:val="21"/>
          <w:szCs w:val="21"/>
        </w:rPr>
      </w:pPr>
      <w:r w:rsidRPr="002649C2">
        <w:rPr>
          <w:rFonts w:ascii="Century Gothic" w:hAnsi="Century Gothic" w:cs="Arial"/>
          <w:iCs/>
          <w:sz w:val="21"/>
          <w:szCs w:val="21"/>
        </w:rPr>
        <w:t>Especificar componentes dos equipamentos elétricos e mecânicos;</w:t>
      </w:r>
    </w:p>
    <w:p w:rsidR="009A3134" w:rsidRPr="002649C2" w:rsidRDefault="009A3134" w:rsidP="009A3134">
      <w:pPr>
        <w:pStyle w:val="Corpodetexto21"/>
        <w:numPr>
          <w:ilvl w:val="0"/>
          <w:numId w:val="44"/>
        </w:numPr>
        <w:spacing w:before="40" w:line="240" w:lineRule="auto"/>
        <w:ind w:left="426" w:right="112"/>
        <w:rPr>
          <w:rFonts w:ascii="Century Gothic" w:hAnsi="Century Gothic"/>
          <w:sz w:val="21"/>
          <w:szCs w:val="21"/>
        </w:rPr>
      </w:pPr>
      <w:r w:rsidRPr="002649C2">
        <w:rPr>
          <w:rFonts w:ascii="Century Gothic" w:hAnsi="Century Gothic" w:cs="Arial"/>
          <w:iCs/>
          <w:sz w:val="21"/>
          <w:szCs w:val="21"/>
        </w:rPr>
        <w:t>Executar atividades de oficina e solda;</w:t>
      </w:r>
    </w:p>
    <w:p w:rsidR="009A3134" w:rsidRPr="002649C2" w:rsidRDefault="009A3134" w:rsidP="009A3134">
      <w:pPr>
        <w:pStyle w:val="Corpodetexto21"/>
        <w:numPr>
          <w:ilvl w:val="0"/>
          <w:numId w:val="44"/>
        </w:numPr>
        <w:spacing w:before="40" w:line="240" w:lineRule="auto"/>
        <w:ind w:left="426" w:right="112"/>
        <w:rPr>
          <w:rFonts w:ascii="Century Gothic" w:hAnsi="Century Gothic"/>
          <w:sz w:val="21"/>
          <w:szCs w:val="21"/>
        </w:rPr>
      </w:pPr>
      <w:r w:rsidRPr="002649C2">
        <w:rPr>
          <w:rFonts w:ascii="Century Gothic" w:hAnsi="Century Gothic" w:cs="Arial"/>
          <w:iCs/>
          <w:sz w:val="21"/>
          <w:szCs w:val="21"/>
        </w:rPr>
        <w:t>Efetuar consultas em catálogos técnicos mecânicos;</w:t>
      </w:r>
    </w:p>
    <w:p w:rsidR="009A3134" w:rsidRPr="002649C2" w:rsidRDefault="009A3134" w:rsidP="009A3134">
      <w:pPr>
        <w:pStyle w:val="Corpodetexto21"/>
        <w:numPr>
          <w:ilvl w:val="0"/>
          <w:numId w:val="44"/>
        </w:numPr>
        <w:spacing w:before="40" w:line="240" w:lineRule="auto"/>
        <w:ind w:left="426" w:right="112"/>
        <w:rPr>
          <w:rFonts w:ascii="Century Gothic" w:hAnsi="Century Gothic"/>
          <w:sz w:val="21"/>
          <w:szCs w:val="21"/>
        </w:rPr>
      </w:pPr>
      <w:r w:rsidRPr="002649C2">
        <w:rPr>
          <w:rFonts w:ascii="Century Gothic" w:hAnsi="Century Gothic" w:cs="Arial"/>
          <w:iCs/>
          <w:sz w:val="21"/>
          <w:szCs w:val="21"/>
        </w:rPr>
        <w:t>Confeccionar peças e realizar soldas da oficina;</w:t>
      </w:r>
    </w:p>
    <w:p w:rsidR="009A3134" w:rsidRPr="002649C2" w:rsidRDefault="009A3134" w:rsidP="009A3134">
      <w:pPr>
        <w:pStyle w:val="Corpodetexto21"/>
        <w:numPr>
          <w:ilvl w:val="0"/>
          <w:numId w:val="44"/>
        </w:numPr>
        <w:spacing w:before="40" w:line="240" w:lineRule="auto"/>
        <w:ind w:left="426" w:right="112"/>
        <w:rPr>
          <w:rFonts w:ascii="Century Gothic" w:hAnsi="Century Gothic"/>
          <w:sz w:val="21"/>
          <w:szCs w:val="21"/>
        </w:rPr>
      </w:pPr>
      <w:r w:rsidRPr="002649C2">
        <w:rPr>
          <w:rFonts w:ascii="Century Gothic" w:hAnsi="Century Gothic" w:cs="Arial"/>
          <w:iCs/>
          <w:sz w:val="21"/>
          <w:szCs w:val="21"/>
        </w:rPr>
        <w:t>Emitir laudos de quebra de equipamentos;</w:t>
      </w:r>
    </w:p>
    <w:p w:rsidR="009A3134" w:rsidRPr="002649C2" w:rsidRDefault="009A3134" w:rsidP="009A3134">
      <w:pPr>
        <w:pStyle w:val="Corpodetexto21"/>
        <w:numPr>
          <w:ilvl w:val="0"/>
          <w:numId w:val="44"/>
        </w:numPr>
        <w:spacing w:before="40" w:line="240" w:lineRule="auto"/>
        <w:ind w:left="426" w:right="112"/>
        <w:rPr>
          <w:rFonts w:ascii="Century Gothic" w:hAnsi="Century Gothic"/>
          <w:sz w:val="21"/>
          <w:szCs w:val="21"/>
        </w:rPr>
      </w:pPr>
      <w:r w:rsidRPr="002649C2">
        <w:rPr>
          <w:rFonts w:ascii="Century Gothic" w:hAnsi="Century Gothic" w:cs="Arial"/>
          <w:iCs/>
          <w:sz w:val="21"/>
          <w:szCs w:val="21"/>
        </w:rPr>
        <w:t>Atender as solicitações de serviços, emitir requisição de material;</w:t>
      </w:r>
    </w:p>
    <w:p w:rsidR="009A3134" w:rsidRPr="002649C2" w:rsidRDefault="009A3134" w:rsidP="009A3134">
      <w:pPr>
        <w:pStyle w:val="Corpodetexto21"/>
        <w:numPr>
          <w:ilvl w:val="0"/>
          <w:numId w:val="44"/>
        </w:numPr>
        <w:spacing w:before="40" w:line="240" w:lineRule="auto"/>
        <w:ind w:left="426" w:right="112"/>
        <w:rPr>
          <w:rFonts w:ascii="Century Gothic" w:hAnsi="Century Gothic"/>
          <w:sz w:val="21"/>
          <w:szCs w:val="21"/>
        </w:rPr>
      </w:pPr>
      <w:r w:rsidRPr="002649C2">
        <w:rPr>
          <w:rFonts w:ascii="Century Gothic" w:hAnsi="Century Gothic" w:cs="Arial"/>
          <w:iCs/>
          <w:sz w:val="21"/>
          <w:szCs w:val="21"/>
        </w:rPr>
        <w:t>Controlar entrada e saída de ferramentas</w:t>
      </w:r>
    </w:p>
    <w:p w:rsidR="009A3134" w:rsidRPr="002649C2" w:rsidRDefault="009A3134" w:rsidP="009A3134">
      <w:pPr>
        <w:pStyle w:val="Corpodetexto21"/>
        <w:numPr>
          <w:ilvl w:val="0"/>
          <w:numId w:val="44"/>
        </w:numPr>
        <w:spacing w:before="40" w:line="240" w:lineRule="auto"/>
        <w:ind w:left="426" w:right="112"/>
        <w:rPr>
          <w:rFonts w:ascii="Century Gothic" w:hAnsi="Century Gothic"/>
          <w:sz w:val="21"/>
          <w:szCs w:val="21"/>
        </w:rPr>
      </w:pPr>
      <w:r w:rsidRPr="002649C2">
        <w:rPr>
          <w:rFonts w:ascii="Century Gothic" w:hAnsi="Century Gothic" w:cs="Arial"/>
          <w:iCs/>
          <w:sz w:val="21"/>
          <w:szCs w:val="21"/>
        </w:rPr>
        <w:t>Elaborar relatórios periódicos indicando ocorrências, resultados de inspeção dos acontecimentos e outros, a serem fornecidos à chefia imediata;</w:t>
      </w:r>
    </w:p>
    <w:p w:rsidR="009A3134" w:rsidRPr="002649C2" w:rsidRDefault="009A3134" w:rsidP="009A3134">
      <w:pPr>
        <w:pStyle w:val="Corpodetexto21"/>
        <w:numPr>
          <w:ilvl w:val="0"/>
          <w:numId w:val="44"/>
        </w:numPr>
        <w:spacing w:before="40" w:line="240" w:lineRule="auto"/>
        <w:ind w:left="426" w:right="112"/>
        <w:rPr>
          <w:rFonts w:ascii="Century Gothic" w:hAnsi="Century Gothic"/>
          <w:sz w:val="21"/>
          <w:szCs w:val="21"/>
        </w:rPr>
      </w:pPr>
      <w:r w:rsidRPr="002649C2">
        <w:rPr>
          <w:rFonts w:ascii="Century Gothic" w:hAnsi="Century Gothic" w:cs="Arial"/>
          <w:iCs/>
          <w:sz w:val="21"/>
          <w:szCs w:val="21"/>
        </w:rPr>
        <w:t xml:space="preserve">Utilizar sempre os equipamentos de proteção e segurança exigidos para o exercício da função; </w:t>
      </w:r>
    </w:p>
    <w:p w:rsidR="009A3134" w:rsidRPr="002649C2" w:rsidRDefault="009A3134" w:rsidP="009A3134">
      <w:pPr>
        <w:pStyle w:val="Corpodetexto21"/>
        <w:numPr>
          <w:ilvl w:val="0"/>
          <w:numId w:val="44"/>
        </w:numPr>
        <w:spacing w:before="40" w:line="240" w:lineRule="auto"/>
        <w:ind w:left="426" w:right="112"/>
        <w:rPr>
          <w:rFonts w:ascii="Century Gothic" w:hAnsi="Century Gothic"/>
          <w:sz w:val="21"/>
          <w:szCs w:val="21"/>
        </w:rPr>
      </w:pPr>
      <w:r w:rsidRPr="002649C2">
        <w:rPr>
          <w:rFonts w:ascii="Century Gothic" w:hAnsi="Century Gothic" w:cs="Arial"/>
          <w:iCs/>
          <w:sz w:val="21"/>
          <w:szCs w:val="21"/>
        </w:rPr>
        <w:t>Conduzir veículos do SAAE quando necessário, devidamente habilitado;</w:t>
      </w:r>
    </w:p>
    <w:p w:rsidR="009A3134" w:rsidRPr="002649C2" w:rsidRDefault="009A3134" w:rsidP="009A3134">
      <w:pPr>
        <w:pStyle w:val="Corpodetexto21"/>
        <w:numPr>
          <w:ilvl w:val="0"/>
          <w:numId w:val="44"/>
        </w:numPr>
        <w:spacing w:before="40" w:line="240" w:lineRule="auto"/>
        <w:ind w:left="426" w:right="112"/>
        <w:rPr>
          <w:rFonts w:ascii="Century Gothic" w:hAnsi="Century Gothic"/>
          <w:sz w:val="21"/>
          <w:szCs w:val="21"/>
        </w:rPr>
      </w:pPr>
      <w:r w:rsidRPr="002649C2">
        <w:rPr>
          <w:rFonts w:ascii="Century Gothic" w:hAnsi="Century Gothic" w:cs="Arial"/>
          <w:iCs/>
          <w:sz w:val="21"/>
          <w:szCs w:val="21"/>
        </w:rPr>
        <w:t>Desempenhar outras atividades que lhe forem atribuídas pela chefia imediata, relacionadas à função que exerce.</w:t>
      </w:r>
    </w:p>
    <w:p w:rsidR="009A3134" w:rsidRPr="002649C2" w:rsidRDefault="009A3134" w:rsidP="009A3134">
      <w:pPr>
        <w:ind w:right="112"/>
        <w:jc w:val="center"/>
        <w:rPr>
          <w:rFonts w:ascii="Century Gothic" w:hAnsi="Century Gothic" w:cs="Arial"/>
          <w:iCs/>
          <w:sz w:val="21"/>
          <w:szCs w:val="21"/>
        </w:rPr>
      </w:pPr>
    </w:p>
    <w:p w:rsidR="009A3134" w:rsidRPr="005B270A" w:rsidRDefault="009A3134" w:rsidP="009A3134">
      <w:pPr>
        <w:pStyle w:val="Ttulo6"/>
        <w:keepLines w:val="0"/>
        <w:numPr>
          <w:ilvl w:val="5"/>
          <w:numId w:val="1"/>
        </w:numPr>
        <w:suppressAutoHyphens/>
        <w:spacing w:before="0"/>
        <w:ind w:left="0" w:right="112"/>
        <w:rPr>
          <w:rFonts w:ascii="Century Gothic" w:hAnsi="Century Gothic"/>
          <w:color w:val="auto"/>
          <w:sz w:val="21"/>
          <w:szCs w:val="21"/>
        </w:rPr>
      </w:pPr>
      <w:r w:rsidRPr="005B270A">
        <w:rPr>
          <w:rFonts w:ascii="Century Gothic" w:hAnsi="Century Gothic" w:cs="Arial"/>
          <w:iCs/>
          <w:color w:val="auto"/>
          <w:sz w:val="21"/>
          <w:szCs w:val="21"/>
          <w:u w:val="single"/>
        </w:rPr>
        <w:lastRenderedPageBreak/>
        <w:t>REQUISITOS PARA O PROVIMENTO</w:t>
      </w:r>
    </w:p>
    <w:p w:rsidR="009A3134" w:rsidRPr="005B270A" w:rsidRDefault="009A3134" w:rsidP="009A3134">
      <w:pPr>
        <w:ind w:right="112"/>
        <w:rPr>
          <w:rFonts w:ascii="Century Gothic" w:hAnsi="Century Gothic"/>
          <w:sz w:val="21"/>
          <w:szCs w:val="21"/>
        </w:rPr>
      </w:pPr>
      <w:r w:rsidRPr="005B270A">
        <w:rPr>
          <w:rFonts w:ascii="Century Gothic" w:hAnsi="Century Gothic" w:cs="Arial"/>
          <w:iCs/>
          <w:sz w:val="21"/>
          <w:szCs w:val="21"/>
        </w:rPr>
        <w:t>De 1ª a 4ª Série do Ensino Fundamental.</w:t>
      </w:r>
    </w:p>
    <w:p w:rsidR="009A3134" w:rsidRDefault="009A3134" w:rsidP="009A3134">
      <w:pPr>
        <w:ind w:right="112"/>
        <w:jc w:val="center"/>
        <w:rPr>
          <w:rFonts w:ascii="Century Gothic" w:hAnsi="Century Gothic" w:cs="Arial"/>
          <w:b/>
          <w:iCs/>
          <w:sz w:val="21"/>
          <w:szCs w:val="21"/>
        </w:rPr>
      </w:pPr>
    </w:p>
    <w:p w:rsidR="009A3134" w:rsidRPr="002649C2" w:rsidRDefault="009A3134" w:rsidP="009A3134">
      <w:pPr>
        <w:ind w:right="112"/>
        <w:jc w:val="center"/>
        <w:rPr>
          <w:rFonts w:ascii="Century Gothic" w:hAnsi="Century Gothic" w:cs="Arial"/>
          <w:b/>
          <w:iCs/>
          <w:sz w:val="21"/>
          <w:szCs w:val="21"/>
        </w:rPr>
      </w:pPr>
    </w:p>
    <w:p w:rsidR="009A3134" w:rsidRPr="002649C2" w:rsidRDefault="009A3134" w:rsidP="009A3134">
      <w:pPr>
        <w:ind w:right="112"/>
        <w:jc w:val="center"/>
        <w:rPr>
          <w:rFonts w:ascii="Arial" w:hAnsi="Arial" w:cs="Arial"/>
          <w:sz w:val="21"/>
          <w:szCs w:val="21"/>
        </w:rPr>
      </w:pPr>
      <w:r w:rsidRPr="002649C2">
        <w:rPr>
          <w:rFonts w:ascii="Arial" w:hAnsi="Arial" w:cs="Arial"/>
          <w:b/>
          <w:iCs/>
          <w:color w:val="000000"/>
          <w:sz w:val="21"/>
          <w:szCs w:val="21"/>
        </w:rPr>
        <w:t>ELETRICISTA DE OPERAÇÃO</w:t>
      </w:r>
    </w:p>
    <w:p w:rsidR="009A3134" w:rsidRPr="00877E5A" w:rsidRDefault="009A3134" w:rsidP="009A3134">
      <w:pPr>
        <w:ind w:right="112"/>
        <w:jc w:val="center"/>
        <w:rPr>
          <w:rFonts w:ascii="Century Gothic" w:hAnsi="Century Gothic" w:cs="Arial"/>
          <w:b/>
          <w:i/>
          <w:iCs/>
          <w:color w:val="000000"/>
          <w:sz w:val="21"/>
          <w:szCs w:val="21"/>
        </w:rPr>
      </w:pPr>
    </w:p>
    <w:p w:rsidR="009A3134" w:rsidRPr="002649C2" w:rsidRDefault="009A3134" w:rsidP="009A3134">
      <w:pPr>
        <w:ind w:right="112"/>
        <w:rPr>
          <w:rFonts w:ascii="Arial" w:hAnsi="Arial" w:cs="Arial"/>
          <w:sz w:val="21"/>
          <w:szCs w:val="21"/>
        </w:rPr>
      </w:pPr>
      <w:r w:rsidRPr="002649C2">
        <w:rPr>
          <w:rFonts w:ascii="Arial" w:hAnsi="Arial" w:cs="Arial"/>
          <w:b/>
          <w:iCs/>
          <w:sz w:val="21"/>
          <w:szCs w:val="21"/>
        </w:rPr>
        <w:t>DESCRIÇÃO DO CARGO:</w:t>
      </w:r>
    </w:p>
    <w:p w:rsidR="009A3134" w:rsidRPr="002649C2" w:rsidRDefault="009A3134" w:rsidP="009A3134">
      <w:pPr>
        <w:pStyle w:val="Corpodetexto21"/>
        <w:spacing w:line="240" w:lineRule="auto"/>
        <w:ind w:right="112"/>
        <w:rPr>
          <w:rFonts w:ascii="Century Gothic" w:hAnsi="Century Gothic"/>
          <w:sz w:val="21"/>
          <w:szCs w:val="21"/>
        </w:rPr>
      </w:pPr>
      <w:r w:rsidRPr="002649C2">
        <w:rPr>
          <w:rFonts w:ascii="Century Gothic" w:hAnsi="Century Gothic" w:cs="Arial"/>
          <w:iCs/>
          <w:sz w:val="21"/>
          <w:szCs w:val="21"/>
          <w:u w:val="single"/>
        </w:rPr>
        <w:t>SUMÁRIO</w:t>
      </w:r>
      <w:r w:rsidRPr="002649C2">
        <w:rPr>
          <w:rFonts w:ascii="Century Gothic" w:hAnsi="Century Gothic" w:cs="Arial"/>
          <w:iCs/>
          <w:sz w:val="21"/>
          <w:szCs w:val="21"/>
        </w:rPr>
        <w:t>:</w:t>
      </w:r>
    </w:p>
    <w:p w:rsidR="009A3134" w:rsidRPr="002649C2" w:rsidRDefault="009A3134" w:rsidP="009A3134">
      <w:pPr>
        <w:ind w:right="112"/>
        <w:jc w:val="both"/>
        <w:rPr>
          <w:rFonts w:ascii="Century Gothic" w:hAnsi="Century Gothic"/>
          <w:sz w:val="21"/>
          <w:szCs w:val="21"/>
        </w:rPr>
      </w:pPr>
      <w:r w:rsidRPr="002649C2">
        <w:rPr>
          <w:rFonts w:ascii="Century Gothic" w:hAnsi="Century Gothic" w:cs="Arial"/>
          <w:iCs/>
          <w:sz w:val="21"/>
          <w:szCs w:val="21"/>
        </w:rPr>
        <w:t xml:space="preserve">Executar a instalação e manutenção elétrica e de máquinas e equipamentos do SAAE, executando novas instalações e eventuais reparos nas redes, aparelhos, motores, painéis de comando, bombas, etc, utilizando ferramentas, aparelhos e instrumentos de medição e controle, a fim de assegurar o perfeito funcionamento das mesmas. </w:t>
      </w:r>
    </w:p>
    <w:p w:rsidR="009A3134" w:rsidRPr="002649C2" w:rsidRDefault="009A3134" w:rsidP="009A3134">
      <w:pPr>
        <w:ind w:right="112"/>
        <w:jc w:val="both"/>
        <w:rPr>
          <w:rFonts w:ascii="Century Gothic" w:hAnsi="Century Gothic" w:cs="Arial"/>
          <w:iCs/>
          <w:sz w:val="21"/>
          <w:szCs w:val="21"/>
        </w:rPr>
      </w:pPr>
    </w:p>
    <w:p w:rsidR="009A3134" w:rsidRPr="002649C2" w:rsidRDefault="009A3134" w:rsidP="009A3134">
      <w:pPr>
        <w:pStyle w:val="Corpodetexto21"/>
        <w:spacing w:line="240" w:lineRule="auto"/>
        <w:ind w:right="112"/>
        <w:rPr>
          <w:rFonts w:ascii="Century Gothic" w:hAnsi="Century Gothic"/>
          <w:sz w:val="21"/>
          <w:szCs w:val="21"/>
        </w:rPr>
      </w:pPr>
      <w:r w:rsidRPr="002649C2">
        <w:rPr>
          <w:rFonts w:ascii="Century Gothic" w:hAnsi="Century Gothic" w:cs="Arial"/>
          <w:iCs/>
          <w:sz w:val="21"/>
          <w:szCs w:val="21"/>
          <w:u w:val="single"/>
        </w:rPr>
        <w:t>TAREFAS E RESPONSABILIDADES TÍPICAS:</w:t>
      </w:r>
    </w:p>
    <w:p w:rsidR="009A3134" w:rsidRPr="002649C2" w:rsidRDefault="009A3134" w:rsidP="009A3134">
      <w:pPr>
        <w:pStyle w:val="Corpodetexto21"/>
        <w:numPr>
          <w:ilvl w:val="0"/>
          <w:numId w:val="45"/>
        </w:numPr>
        <w:spacing w:before="40" w:line="240" w:lineRule="auto"/>
        <w:ind w:left="567" w:right="112" w:hanging="567"/>
        <w:rPr>
          <w:rFonts w:ascii="Century Gothic" w:hAnsi="Century Gothic"/>
          <w:sz w:val="21"/>
          <w:szCs w:val="21"/>
        </w:rPr>
      </w:pPr>
      <w:r w:rsidRPr="002649C2">
        <w:rPr>
          <w:rFonts w:ascii="Century Gothic" w:hAnsi="Century Gothic" w:cs="Arial"/>
          <w:iCs/>
          <w:sz w:val="21"/>
          <w:szCs w:val="21"/>
        </w:rPr>
        <w:t>Atualizar cadastros de todos os equipamentos eletromecânicos do SAAE;</w:t>
      </w:r>
    </w:p>
    <w:p w:rsidR="009A3134" w:rsidRPr="002649C2" w:rsidRDefault="009A3134" w:rsidP="009A3134">
      <w:pPr>
        <w:pStyle w:val="Corpodetexto21"/>
        <w:numPr>
          <w:ilvl w:val="0"/>
          <w:numId w:val="45"/>
        </w:numPr>
        <w:spacing w:before="40" w:line="240" w:lineRule="auto"/>
        <w:ind w:left="567" w:right="112" w:hanging="567"/>
        <w:rPr>
          <w:rFonts w:ascii="Century Gothic" w:hAnsi="Century Gothic"/>
          <w:sz w:val="21"/>
          <w:szCs w:val="21"/>
        </w:rPr>
      </w:pPr>
      <w:r w:rsidRPr="002649C2">
        <w:rPr>
          <w:rFonts w:ascii="Century Gothic" w:hAnsi="Century Gothic" w:cs="Arial"/>
          <w:iCs/>
          <w:sz w:val="21"/>
          <w:szCs w:val="21"/>
        </w:rPr>
        <w:t xml:space="preserve">Realizar vistorias periódicas dos equipamentos, proporcionando manutenção adequada; </w:t>
      </w:r>
    </w:p>
    <w:p w:rsidR="009A3134" w:rsidRPr="002649C2" w:rsidRDefault="009A3134" w:rsidP="009A3134">
      <w:pPr>
        <w:pStyle w:val="Corpodetexto21"/>
        <w:numPr>
          <w:ilvl w:val="0"/>
          <w:numId w:val="45"/>
        </w:numPr>
        <w:spacing w:before="40" w:line="240" w:lineRule="auto"/>
        <w:ind w:left="567" w:right="112" w:hanging="567"/>
        <w:rPr>
          <w:rFonts w:ascii="Century Gothic" w:hAnsi="Century Gothic"/>
          <w:sz w:val="21"/>
          <w:szCs w:val="21"/>
        </w:rPr>
      </w:pPr>
      <w:r w:rsidRPr="002649C2">
        <w:rPr>
          <w:rFonts w:ascii="Century Gothic" w:hAnsi="Century Gothic" w:cs="Arial"/>
          <w:iCs/>
          <w:sz w:val="21"/>
          <w:szCs w:val="21"/>
        </w:rPr>
        <w:t>Instalar ou supervisionar a instalação de aparelhos elétricos, lâmpadas, tomadas, etc., nas diversas unidades do SAAE;</w:t>
      </w:r>
    </w:p>
    <w:p w:rsidR="009A3134" w:rsidRPr="002649C2" w:rsidRDefault="009A3134" w:rsidP="009A3134">
      <w:pPr>
        <w:pStyle w:val="Corpodetexto21"/>
        <w:numPr>
          <w:ilvl w:val="0"/>
          <w:numId w:val="45"/>
        </w:numPr>
        <w:spacing w:before="40" w:line="240" w:lineRule="auto"/>
        <w:ind w:left="567" w:right="112" w:hanging="567"/>
        <w:rPr>
          <w:rFonts w:ascii="Century Gothic" w:hAnsi="Century Gothic"/>
          <w:sz w:val="21"/>
          <w:szCs w:val="21"/>
        </w:rPr>
      </w:pPr>
      <w:r w:rsidRPr="002649C2">
        <w:rPr>
          <w:rFonts w:ascii="Century Gothic" w:hAnsi="Century Gothic" w:cs="Arial"/>
          <w:iCs/>
          <w:sz w:val="21"/>
          <w:szCs w:val="21"/>
        </w:rPr>
        <w:t xml:space="preserve">Inspecionar o funcionamento de motores e equipamentos elétricos, </w:t>
      </w:r>
      <w:r w:rsidR="005B270A">
        <w:rPr>
          <w:rFonts w:ascii="Century Gothic" w:hAnsi="Century Gothic" w:cs="Arial"/>
          <w:iCs/>
          <w:sz w:val="21"/>
          <w:szCs w:val="21"/>
        </w:rPr>
        <w:t>reparar ou solicitar o</w:t>
      </w:r>
      <w:r w:rsidRPr="002649C2">
        <w:rPr>
          <w:rFonts w:ascii="Century Gothic" w:hAnsi="Century Gothic" w:cs="Arial"/>
          <w:iCs/>
          <w:sz w:val="21"/>
          <w:szCs w:val="21"/>
        </w:rPr>
        <w:t xml:space="preserve"> encaminhamento para conserto quando for necessário; </w:t>
      </w:r>
    </w:p>
    <w:p w:rsidR="009A3134" w:rsidRPr="002649C2" w:rsidRDefault="009A3134" w:rsidP="009A3134">
      <w:pPr>
        <w:pStyle w:val="Corpodetexto21"/>
        <w:numPr>
          <w:ilvl w:val="0"/>
          <w:numId w:val="45"/>
        </w:numPr>
        <w:spacing w:before="40" w:line="240" w:lineRule="auto"/>
        <w:ind w:left="567" w:right="112" w:hanging="567"/>
        <w:rPr>
          <w:rFonts w:ascii="Century Gothic" w:hAnsi="Century Gothic"/>
          <w:sz w:val="21"/>
          <w:szCs w:val="21"/>
        </w:rPr>
      </w:pPr>
      <w:r w:rsidRPr="002649C2">
        <w:rPr>
          <w:rFonts w:ascii="Century Gothic" w:hAnsi="Century Gothic" w:cs="Arial"/>
          <w:iCs/>
          <w:sz w:val="21"/>
          <w:szCs w:val="21"/>
        </w:rPr>
        <w:t xml:space="preserve">Zelar pela limpeza dos painéis e equipamentos elétricos, bem como manter as ferramentas em perfeita ordem de funcionamento; </w:t>
      </w:r>
    </w:p>
    <w:p w:rsidR="009A3134" w:rsidRPr="002649C2" w:rsidRDefault="009A3134" w:rsidP="009A3134">
      <w:pPr>
        <w:pStyle w:val="Corpodetexto21"/>
        <w:numPr>
          <w:ilvl w:val="0"/>
          <w:numId w:val="45"/>
        </w:numPr>
        <w:spacing w:before="40" w:line="240" w:lineRule="auto"/>
        <w:ind w:left="567" w:right="112" w:hanging="567"/>
        <w:rPr>
          <w:rFonts w:ascii="Century Gothic" w:hAnsi="Century Gothic"/>
          <w:sz w:val="21"/>
          <w:szCs w:val="21"/>
        </w:rPr>
      </w:pPr>
      <w:r w:rsidRPr="002649C2">
        <w:rPr>
          <w:rFonts w:ascii="Century Gothic" w:hAnsi="Century Gothic" w:cs="Arial"/>
          <w:iCs/>
          <w:sz w:val="21"/>
          <w:szCs w:val="21"/>
        </w:rPr>
        <w:t>Elaborar relatórios periódicos, indicando ocorrências, resultados de inspeção ou acontecimentos, a serem fornecidos à chefia imediata;</w:t>
      </w:r>
    </w:p>
    <w:p w:rsidR="009A3134" w:rsidRPr="002649C2" w:rsidRDefault="009A3134" w:rsidP="009A3134">
      <w:pPr>
        <w:pStyle w:val="Corpodetexto21"/>
        <w:numPr>
          <w:ilvl w:val="0"/>
          <w:numId w:val="45"/>
        </w:numPr>
        <w:spacing w:before="40" w:line="240" w:lineRule="auto"/>
        <w:ind w:left="567" w:right="112" w:hanging="567"/>
        <w:rPr>
          <w:rFonts w:ascii="Century Gothic" w:hAnsi="Century Gothic"/>
          <w:sz w:val="21"/>
          <w:szCs w:val="21"/>
        </w:rPr>
      </w:pPr>
      <w:r w:rsidRPr="002649C2">
        <w:rPr>
          <w:rFonts w:ascii="Century Gothic" w:hAnsi="Century Gothic" w:cs="Arial"/>
          <w:iCs/>
          <w:sz w:val="21"/>
          <w:szCs w:val="21"/>
        </w:rPr>
        <w:t>Operar máquinas ou equipamentos em situação real a fim de certificar-se de seu perfeito funcionamento;</w:t>
      </w:r>
    </w:p>
    <w:p w:rsidR="009A3134" w:rsidRPr="002649C2" w:rsidRDefault="009A3134" w:rsidP="009A3134">
      <w:pPr>
        <w:pStyle w:val="Corpodetexto21"/>
        <w:numPr>
          <w:ilvl w:val="0"/>
          <w:numId w:val="45"/>
        </w:numPr>
        <w:spacing w:before="40" w:line="240" w:lineRule="auto"/>
        <w:ind w:left="567" w:right="112" w:hanging="567"/>
        <w:rPr>
          <w:rFonts w:ascii="Century Gothic" w:hAnsi="Century Gothic"/>
          <w:sz w:val="21"/>
          <w:szCs w:val="21"/>
        </w:rPr>
      </w:pPr>
      <w:r w:rsidRPr="002649C2">
        <w:rPr>
          <w:rFonts w:ascii="Century Gothic" w:hAnsi="Century Gothic" w:cs="Arial"/>
          <w:iCs/>
          <w:sz w:val="21"/>
          <w:szCs w:val="21"/>
        </w:rPr>
        <w:t>Operar comandos de sistemas computadorizados para fins de monitoramento e proteção de máquinas e equipamentos;</w:t>
      </w:r>
    </w:p>
    <w:p w:rsidR="009A3134" w:rsidRPr="002649C2" w:rsidRDefault="009A3134" w:rsidP="009A3134">
      <w:pPr>
        <w:pStyle w:val="Corpodetexto21"/>
        <w:numPr>
          <w:ilvl w:val="0"/>
          <w:numId w:val="45"/>
        </w:numPr>
        <w:spacing w:before="40" w:line="240" w:lineRule="auto"/>
        <w:ind w:left="567" w:right="112" w:hanging="567"/>
        <w:rPr>
          <w:rFonts w:ascii="Century Gothic" w:hAnsi="Century Gothic"/>
          <w:sz w:val="21"/>
          <w:szCs w:val="21"/>
        </w:rPr>
      </w:pPr>
      <w:r w:rsidRPr="002649C2">
        <w:rPr>
          <w:rFonts w:ascii="Century Gothic" w:hAnsi="Century Gothic" w:cs="Arial"/>
          <w:iCs/>
          <w:sz w:val="21"/>
          <w:szCs w:val="21"/>
        </w:rPr>
        <w:t>Desenvolver e montar quadros de comandos;</w:t>
      </w:r>
    </w:p>
    <w:p w:rsidR="009A3134" w:rsidRPr="002649C2" w:rsidRDefault="009A3134" w:rsidP="009A3134">
      <w:pPr>
        <w:pStyle w:val="Corpodetexto21"/>
        <w:numPr>
          <w:ilvl w:val="0"/>
          <w:numId w:val="45"/>
        </w:numPr>
        <w:spacing w:before="40" w:line="240" w:lineRule="auto"/>
        <w:ind w:left="567" w:right="112" w:hanging="567"/>
        <w:rPr>
          <w:rFonts w:ascii="Century Gothic" w:hAnsi="Century Gothic"/>
          <w:sz w:val="21"/>
          <w:szCs w:val="21"/>
        </w:rPr>
      </w:pPr>
      <w:r w:rsidRPr="002649C2">
        <w:rPr>
          <w:rFonts w:ascii="Century Gothic" w:hAnsi="Century Gothic" w:cs="Arial"/>
          <w:iCs/>
          <w:sz w:val="21"/>
          <w:szCs w:val="21"/>
        </w:rPr>
        <w:t>Realizar medição de energia elétrica por meio de instrumentos próprios nas unidades consumidoras</w:t>
      </w:r>
    </w:p>
    <w:p w:rsidR="009A3134" w:rsidRPr="002649C2" w:rsidRDefault="009A3134" w:rsidP="009A3134">
      <w:pPr>
        <w:pStyle w:val="Corpodetexto21"/>
        <w:numPr>
          <w:ilvl w:val="0"/>
          <w:numId w:val="45"/>
        </w:numPr>
        <w:spacing w:before="40" w:line="240" w:lineRule="auto"/>
        <w:ind w:left="567" w:right="112" w:hanging="567"/>
        <w:rPr>
          <w:rFonts w:ascii="Century Gothic" w:hAnsi="Century Gothic"/>
          <w:sz w:val="21"/>
          <w:szCs w:val="21"/>
        </w:rPr>
      </w:pPr>
      <w:r w:rsidRPr="002649C2">
        <w:rPr>
          <w:rFonts w:ascii="Century Gothic" w:hAnsi="Century Gothic" w:cs="Arial"/>
          <w:iCs/>
          <w:sz w:val="21"/>
          <w:szCs w:val="21"/>
        </w:rPr>
        <w:t>Elaborar planilhas de cálculos para análise operacional e relatórios a partir de informações retiradas dos instrumentos de medições;</w:t>
      </w:r>
    </w:p>
    <w:p w:rsidR="009A3134" w:rsidRPr="002649C2" w:rsidRDefault="009A3134" w:rsidP="009A3134">
      <w:pPr>
        <w:pStyle w:val="Corpodetexto21"/>
        <w:numPr>
          <w:ilvl w:val="0"/>
          <w:numId w:val="45"/>
        </w:numPr>
        <w:spacing w:before="40" w:line="240" w:lineRule="auto"/>
        <w:ind w:left="567" w:right="112" w:hanging="567"/>
        <w:rPr>
          <w:rFonts w:ascii="Century Gothic" w:hAnsi="Century Gothic"/>
          <w:sz w:val="21"/>
          <w:szCs w:val="21"/>
        </w:rPr>
      </w:pPr>
      <w:r w:rsidRPr="002649C2">
        <w:rPr>
          <w:rFonts w:ascii="Century Gothic" w:hAnsi="Century Gothic" w:cs="Arial"/>
          <w:iCs/>
          <w:sz w:val="21"/>
          <w:szCs w:val="21"/>
        </w:rPr>
        <w:t>Manusear instrumentos de medição e utilizar softwares referentes ai registro de medição de grandezas elétricas, vazão e pressão;</w:t>
      </w:r>
    </w:p>
    <w:p w:rsidR="009A3134" w:rsidRPr="002649C2" w:rsidRDefault="009A3134" w:rsidP="009A3134">
      <w:pPr>
        <w:pStyle w:val="Corpodetexto21"/>
        <w:numPr>
          <w:ilvl w:val="0"/>
          <w:numId w:val="45"/>
        </w:numPr>
        <w:spacing w:before="40" w:line="240" w:lineRule="auto"/>
        <w:ind w:left="567" w:right="112" w:hanging="567"/>
        <w:rPr>
          <w:rFonts w:ascii="Century Gothic" w:hAnsi="Century Gothic"/>
          <w:sz w:val="21"/>
          <w:szCs w:val="21"/>
        </w:rPr>
      </w:pPr>
      <w:r w:rsidRPr="002649C2">
        <w:rPr>
          <w:rFonts w:ascii="Century Gothic" w:hAnsi="Century Gothic" w:cs="Arial"/>
          <w:iCs/>
          <w:sz w:val="21"/>
          <w:szCs w:val="21"/>
        </w:rPr>
        <w:t>Ler e elaborar diagramas de circuitos elétrico-eletrônicos;</w:t>
      </w:r>
    </w:p>
    <w:p w:rsidR="009A3134" w:rsidRPr="002649C2" w:rsidRDefault="009A3134" w:rsidP="009A3134">
      <w:pPr>
        <w:pStyle w:val="Corpodetexto21"/>
        <w:numPr>
          <w:ilvl w:val="0"/>
          <w:numId w:val="45"/>
        </w:numPr>
        <w:spacing w:before="40" w:line="240" w:lineRule="auto"/>
        <w:ind w:left="567" w:right="112" w:hanging="567"/>
        <w:rPr>
          <w:rFonts w:ascii="Century Gothic" w:hAnsi="Century Gothic"/>
          <w:sz w:val="21"/>
          <w:szCs w:val="21"/>
        </w:rPr>
      </w:pPr>
      <w:r w:rsidRPr="002649C2">
        <w:rPr>
          <w:rFonts w:ascii="Century Gothic" w:hAnsi="Century Gothic" w:cs="Arial"/>
          <w:iCs/>
          <w:sz w:val="21"/>
          <w:szCs w:val="21"/>
        </w:rPr>
        <w:t>Conhecer normas referentes a projetos elétrico-eletrônicos;</w:t>
      </w:r>
    </w:p>
    <w:p w:rsidR="009A3134" w:rsidRPr="002649C2" w:rsidRDefault="009A3134" w:rsidP="009A3134">
      <w:pPr>
        <w:pStyle w:val="Corpodetexto21"/>
        <w:numPr>
          <w:ilvl w:val="0"/>
          <w:numId w:val="45"/>
        </w:numPr>
        <w:spacing w:before="40" w:line="240" w:lineRule="auto"/>
        <w:ind w:left="567" w:right="112" w:hanging="567"/>
        <w:rPr>
          <w:rFonts w:ascii="Century Gothic" w:hAnsi="Century Gothic"/>
          <w:sz w:val="21"/>
          <w:szCs w:val="21"/>
        </w:rPr>
      </w:pPr>
      <w:r w:rsidRPr="002649C2">
        <w:rPr>
          <w:rFonts w:ascii="Century Gothic" w:hAnsi="Century Gothic" w:cs="Arial"/>
          <w:iCs/>
          <w:sz w:val="21"/>
          <w:szCs w:val="21"/>
        </w:rPr>
        <w:t>Realizar auditagem dos dados apurados no campo;</w:t>
      </w:r>
    </w:p>
    <w:p w:rsidR="009A3134" w:rsidRPr="002649C2" w:rsidRDefault="009A3134" w:rsidP="009A3134">
      <w:pPr>
        <w:pStyle w:val="Corpodetexto21"/>
        <w:numPr>
          <w:ilvl w:val="0"/>
          <w:numId w:val="45"/>
        </w:numPr>
        <w:spacing w:before="40" w:line="240" w:lineRule="auto"/>
        <w:ind w:left="567" w:right="112" w:hanging="567"/>
        <w:rPr>
          <w:rFonts w:ascii="Century Gothic" w:hAnsi="Century Gothic"/>
          <w:sz w:val="21"/>
          <w:szCs w:val="21"/>
        </w:rPr>
      </w:pPr>
      <w:r w:rsidRPr="002649C2">
        <w:rPr>
          <w:rFonts w:ascii="Century Gothic" w:hAnsi="Century Gothic" w:cs="Arial"/>
          <w:iCs/>
          <w:sz w:val="21"/>
          <w:szCs w:val="21"/>
        </w:rPr>
        <w:t>Elaborar relatórios técnicos;</w:t>
      </w:r>
    </w:p>
    <w:p w:rsidR="009A3134" w:rsidRPr="002649C2" w:rsidRDefault="009A3134" w:rsidP="009A3134">
      <w:pPr>
        <w:pStyle w:val="Corpodetexto21"/>
        <w:numPr>
          <w:ilvl w:val="0"/>
          <w:numId w:val="45"/>
        </w:numPr>
        <w:spacing w:before="40" w:line="240" w:lineRule="auto"/>
        <w:ind w:left="567" w:right="112" w:hanging="567"/>
        <w:rPr>
          <w:rFonts w:ascii="Century Gothic" w:hAnsi="Century Gothic"/>
          <w:sz w:val="21"/>
          <w:szCs w:val="21"/>
        </w:rPr>
      </w:pPr>
      <w:r w:rsidRPr="002649C2">
        <w:rPr>
          <w:rFonts w:ascii="Century Gothic" w:hAnsi="Century Gothic" w:cs="Arial"/>
          <w:iCs/>
          <w:sz w:val="21"/>
          <w:szCs w:val="21"/>
        </w:rPr>
        <w:t>Analisar e criticar os registros de consumo de energia elétrica, contratos de demandas, analise e especificações de equipamentos elétricos;</w:t>
      </w:r>
    </w:p>
    <w:p w:rsidR="009A3134" w:rsidRPr="002649C2" w:rsidRDefault="009A3134" w:rsidP="009A3134">
      <w:pPr>
        <w:pStyle w:val="Corpodetexto21"/>
        <w:numPr>
          <w:ilvl w:val="0"/>
          <w:numId w:val="45"/>
        </w:numPr>
        <w:spacing w:before="40" w:line="240" w:lineRule="auto"/>
        <w:ind w:left="567" w:right="112" w:hanging="567"/>
        <w:rPr>
          <w:rFonts w:ascii="Century Gothic" w:hAnsi="Century Gothic"/>
          <w:sz w:val="21"/>
          <w:szCs w:val="21"/>
        </w:rPr>
      </w:pPr>
      <w:r w:rsidRPr="002649C2">
        <w:rPr>
          <w:rFonts w:ascii="Century Gothic" w:hAnsi="Century Gothic" w:cs="Arial"/>
          <w:iCs/>
          <w:sz w:val="21"/>
          <w:szCs w:val="21"/>
        </w:rPr>
        <w:t>Propor alternativas para eficiência energética, conhecer atividades práticas de campo, conhecimentos básicos de informática.</w:t>
      </w:r>
    </w:p>
    <w:p w:rsidR="009A3134" w:rsidRPr="002649C2" w:rsidRDefault="009A3134" w:rsidP="009A3134">
      <w:pPr>
        <w:pStyle w:val="Corpodetexto21"/>
        <w:numPr>
          <w:ilvl w:val="0"/>
          <w:numId w:val="45"/>
        </w:numPr>
        <w:spacing w:before="40" w:line="240" w:lineRule="auto"/>
        <w:ind w:left="567" w:right="112" w:hanging="567"/>
        <w:rPr>
          <w:rFonts w:ascii="Century Gothic" w:hAnsi="Century Gothic"/>
          <w:sz w:val="21"/>
          <w:szCs w:val="21"/>
        </w:rPr>
      </w:pPr>
      <w:r w:rsidRPr="002649C2">
        <w:rPr>
          <w:rFonts w:ascii="Century Gothic" w:hAnsi="Century Gothic" w:cs="Arial"/>
          <w:iCs/>
          <w:sz w:val="21"/>
          <w:szCs w:val="21"/>
        </w:rPr>
        <w:t>Executar outras atividades conforme padrões da área de atuação</w:t>
      </w:r>
    </w:p>
    <w:p w:rsidR="009A3134" w:rsidRPr="002649C2" w:rsidRDefault="009A3134" w:rsidP="009A3134">
      <w:pPr>
        <w:pStyle w:val="Corpodetexto21"/>
        <w:numPr>
          <w:ilvl w:val="0"/>
          <w:numId w:val="45"/>
        </w:numPr>
        <w:spacing w:before="40" w:line="240" w:lineRule="auto"/>
        <w:ind w:left="567" w:right="112" w:hanging="567"/>
        <w:rPr>
          <w:rFonts w:ascii="Century Gothic" w:hAnsi="Century Gothic"/>
          <w:sz w:val="21"/>
          <w:szCs w:val="21"/>
        </w:rPr>
      </w:pPr>
      <w:r w:rsidRPr="002649C2">
        <w:rPr>
          <w:rFonts w:ascii="Century Gothic" w:hAnsi="Century Gothic" w:cs="Arial"/>
          <w:iCs/>
          <w:sz w:val="21"/>
          <w:szCs w:val="21"/>
        </w:rPr>
        <w:t>Utilizar sempre os equipamentos de proteção e segurança exigidos para o exercício da função;</w:t>
      </w:r>
    </w:p>
    <w:p w:rsidR="009A3134" w:rsidRPr="002649C2" w:rsidRDefault="009A3134" w:rsidP="009A3134">
      <w:pPr>
        <w:pStyle w:val="Corpodetexto21"/>
        <w:numPr>
          <w:ilvl w:val="0"/>
          <w:numId w:val="45"/>
        </w:numPr>
        <w:spacing w:before="40" w:line="240" w:lineRule="auto"/>
        <w:ind w:left="567" w:right="112" w:hanging="567"/>
        <w:rPr>
          <w:rFonts w:ascii="Century Gothic" w:hAnsi="Century Gothic"/>
          <w:sz w:val="21"/>
          <w:szCs w:val="21"/>
        </w:rPr>
      </w:pPr>
      <w:r w:rsidRPr="002649C2">
        <w:rPr>
          <w:rFonts w:ascii="Century Gothic" w:hAnsi="Century Gothic" w:cs="Arial"/>
          <w:iCs/>
          <w:sz w:val="21"/>
          <w:szCs w:val="21"/>
        </w:rPr>
        <w:t>Conduzir veículos do SAAE quando necessário, devidamente habilitado;</w:t>
      </w:r>
    </w:p>
    <w:p w:rsidR="009A3134" w:rsidRPr="002649C2" w:rsidRDefault="009A3134" w:rsidP="009A3134">
      <w:pPr>
        <w:pStyle w:val="Corpodetexto21"/>
        <w:numPr>
          <w:ilvl w:val="0"/>
          <w:numId w:val="45"/>
        </w:numPr>
        <w:spacing w:before="40" w:line="240" w:lineRule="auto"/>
        <w:ind w:left="567" w:right="112" w:hanging="567"/>
        <w:rPr>
          <w:rFonts w:ascii="Century Gothic" w:hAnsi="Century Gothic"/>
          <w:sz w:val="21"/>
          <w:szCs w:val="21"/>
        </w:rPr>
      </w:pPr>
      <w:r w:rsidRPr="002649C2">
        <w:rPr>
          <w:rFonts w:ascii="Century Gothic" w:hAnsi="Century Gothic" w:cs="Arial"/>
          <w:iCs/>
          <w:sz w:val="21"/>
          <w:szCs w:val="21"/>
        </w:rPr>
        <w:t>Desempenhar outras atividades que lhe forem atribuídas pela chefia imediata, relacionadas à função que exerce.</w:t>
      </w:r>
    </w:p>
    <w:p w:rsidR="009A3134" w:rsidRPr="005B270A" w:rsidRDefault="009A3134" w:rsidP="009A3134">
      <w:pPr>
        <w:pStyle w:val="Ttulo6"/>
        <w:keepLines w:val="0"/>
        <w:numPr>
          <w:ilvl w:val="5"/>
          <w:numId w:val="1"/>
        </w:numPr>
        <w:suppressAutoHyphens/>
        <w:spacing w:before="0"/>
        <w:ind w:left="0" w:right="112"/>
        <w:rPr>
          <w:rFonts w:ascii="Century Gothic" w:hAnsi="Century Gothic"/>
          <w:color w:val="auto"/>
          <w:sz w:val="21"/>
          <w:szCs w:val="21"/>
        </w:rPr>
      </w:pPr>
      <w:r w:rsidRPr="005B270A">
        <w:rPr>
          <w:rFonts w:ascii="Century Gothic" w:hAnsi="Century Gothic" w:cs="Arial"/>
          <w:iCs/>
          <w:color w:val="auto"/>
          <w:sz w:val="21"/>
          <w:szCs w:val="21"/>
          <w:u w:val="single"/>
        </w:rPr>
        <w:lastRenderedPageBreak/>
        <w:t>REQUISITOS PARA O PROVIMENTO</w:t>
      </w:r>
    </w:p>
    <w:p w:rsidR="009A3134" w:rsidRPr="005B270A" w:rsidRDefault="009A3134" w:rsidP="009A3134">
      <w:pPr>
        <w:ind w:right="112"/>
        <w:rPr>
          <w:rFonts w:ascii="Century Gothic" w:hAnsi="Century Gothic"/>
          <w:sz w:val="21"/>
          <w:szCs w:val="21"/>
        </w:rPr>
      </w:pPr>
      <w:r w:rsidRPr="005B270A">
        <w:rPr>
          <w:rFonts w:ascii="Century Gothic" w:hAnsi="Century Gothic" w:cs="Arial"/>
          <w:iCs/>
          <w:sz w:val="21"/>
          <w:szCs w:val="21"/>
        </w:rPr>
        <w:t>De 1ª a 4ª Série do Ensino Fundamental.</w:t>
      </w:r>
    </w:p>
    <w:p w:rsidR="009A3134" w:rsidRPr="002649C2" w:rsidRDefault="009A3134" w:rsidP="009A3134">
      <w:pPr>
        <w:pStyle w:val="Corpodetexto"/>
        <w:ind w:right="112"/>
        <w:rPr>
          <w:rFonts w:ascii="Century Gothic" w:hAnsi="Century Gothic"/>
          <w:bCs/>
          <w:iCs/>
          <w:color w:val="000000"/>
          <w:sz w:val="21"/>
          <w:szCs w:val="21"/>
        </w:rPr>
      </w:pPr>
    </w:p>
    <w:p w:rsidR="009A3134" w:rsidRPr="002649C2" w:rsidRDefault="009A3134" w:rsidP="009A3134">
      <w:pPr>
        <w:pStyle w:val="Corpodetexto"/>
        <w:ind w:firstLine="1418"/>
        <w:rPr>
          <w:rFonts w:ascii="Century Gothic" w:hAnsi="Century Gothic"/>
          <w:sz w:val="21"/>
          <w:szCs w:val="21"/>
        </w:rPr>
      </w:pPr>
      <w:r w:rsidRPr="002649C2">
        <w:rPr>
          <w:rFonts w:ascii="Century Gothic" w:hAnsi="Century Gothic"/>
          <w:bCs/>
          <w:sz w:val="21"/>
          <w:szCs w:val="21"/>
        </w:rPr>
        <w:t>Art. 9</w:t>
      </w:r>
      <w:r w:rsidRPr="002649C2">
        <w:rPr>
          <w:rFonts w:ascii="Century Gothic" w:hAnsi="Century Gothic"/>
          <w:sz w:val="21"/>
          <w:szCs w:val="21"/>
        </w:rPr>
        <w:t>º</w:t>
      </w:r>
      <w:r w:rsidR="005B270A">
        <w:rPr>
          <w:rFonts w:ascii="Century Gothic" w:hAnsi="Century Gothic"/>
          <w:sz w:val="21"/>
          <w:szCs w:val="21"/>
        </w:rPr>
        <w:t xml:space="preserve"> </w:t>
      </w:r>
      <w:r w:rsidRPr="002649C2">
        <w:rPr>
          <w:rFonts w:ascii="Century Gothic" w:hAnsi="Century Gothic"/>
          <w:bCs/>
          <w:sz w:val="21"/>
          <w:szCs w:val="21"/>
        </w:rPr>
        <w:t>Esta Lei entrará em vigor na data da sua publicação, revogadas as disposições em contrário.</w:t>
      </w:r>
    </w:p>
    <w:p w:rsidR="009A3134" w:rsidRPr="002649C2" w:rsidRDefault="009A3134" w:rsidP="009A3134">
      <w:pPr>
        <w:pStyle w:val="Corpodetexto"/>
        <w:ind w:firstLine="708"/>
        <w:rPr>
          <w:rFonts w:ascii="Century Gothic" w:hAnsi="Century Gothic"/>
          <w:bCs/>
          <w:sz w:val="21"/>
          <w:szCs w:val="21"/>
        </w:rPr>
      </w:pPr>
    </w:p>
    <w:p w:rsidR="0015331A" w:rsidRDefault="009864C6" w:rsidP="00FA12A4">
      <w:pPr>
        <w:pStyle w:val="SemEspaamento"/>
        <w:ind w:firstLine="1418"/>
        <w:jc w:val="both"/>
        <w:rPr>
          <w:rFonts w:ascii="Century Gothic" w:hAnsi="Century Gothic"/>
          <w:b/>
        </w:rPr>
      </w:pPr>
      <w:r w:rsidRPr="00DA3051">
        <w:rPr>
          <w:rFonts w:ascii="Century Gothic" w:hAnsi="Century Gothic"/>
          <w:b/>
        </w:rPr>
        <w:t>G</w:t>
      </w:r>
      <w:r w:rsidR="00B047BA" w:rsidRPr="00DA3051">
        <w:rPr>
          <w:rFonts w:ascii="Century Gothic" w:hAnsi="Century Gothic"/>
          <w:b/>
        </w:rPr>
        <w:t xml:space="preserve">ABINETE DO PRESIDENTE, </w:t>
      </w:r>
      <w:r w:rsidR="00DA3051">
        <w:rPr>
          <w:rFonts w:ascii="Century Gothic" w:hAnsi="Century Gothic"/>
          <w:b/>
        </w:rPr>
        <w:t xml:space="preserve">em </w:t>
      </w:r>
      <w:r w:rsidR="00B66F10">
        <w:rPr>
          <w:rFonts w:ascii="Century Gothic" w:hAnsi="Century Gothic"/>
          <w:b/>
        </w:rPr>
        <w:t>2</w:t>
      </w:r>
      <w:r w:rsidR="006F20A5">
        <w:rPr>
          <w:rFonts w:ascii="Century Gothic" w:hAnsi="Century Gothic"/>
          <w:b/>
        </w:rPr>
        <w:t>1</w:t>
      </w:r>
      <w:r w:rsidR="00D8263C">
        <w:rPr>
          <w:rFonts w:ascii="Century Gothic" w:hAnsi="Century Gothic"/>
          <w:b/>
        </w:rPr>
        <w:t xml:space="preserve"> de dezembro</w:t>
      </w:r>
      <w:r w:rsidR="00177315">
        <w:rPr>
          <w:rFonts w:ascii="Century Gothic" w:hAnsi="Century Gothic"/>
          <w:b/>
        </w:rPr>
        <w:t xml:space="preserve"> </w:t>
      </w:r>
      <w:r w:rsidR="00B047BA" w:rsidRPr="00DA3051">
        <w:rPr>
          <w:rFonts w:ascii="Century Gothic" w:hAnsi="Century Gothic"/>
          <w:b/>
        </w:rPr>
        <w:t>de 201</w:t>
      </w:r>
      <w:r w:rsidR="00104869" w:rsidRPr="00DA3051">
        <w:rPr>
          <w:rFonts w:ascii="Century Gothic" w:hAnsi="Century Gothic"/>
          <w:b/>
        </w:rPr>
        <w:t>7</w:t>
      </w:r>
      <w:r w:rsidR="00B047BA" w:rsidRPr="00DA3051">
        <w:rPr>
          <w:rFonts w:ascii="Century Gothic" w:hAnsi="Century Gothic"/>
          <w:b/>
        </w:rPr>
        <w:t>.</w:t>
      </w:r>
    </w:p>
    <w:p w:rsidR="005241DC" w:rsidRDefault="005241DC" w:rsidP="0015331A">
      <w:pPr>
        <w:jc w:val="center"/>
        <w:rPr>
          <w:rFonts w:ascii="Century Gothic" w:hAnsi="Century Gothic"/>
          <w:b/>
        </w:rPr>
      </w:pPr>
    </w:p>
    <w:p w:rsidR="005241DC" w:rsidRDefault="005241DC" w:rsidP="0015331A">
      <w:pPr>
        <w:jc w:val="center"/>
        <w:rPr>
          <w:rFonts w:ascii="Century Gothic" w:hAnsi="Century Gothic"/>
          <w:b/>
        </w:rPr>
      </w:pPr>
    </w:p>
    <w:p w:rsidR="007A5A71" w:rsidRDefault="007A5A71" w:rsidP="0015331A">
      <w:pPr>
        <w:jc w:val="center"/>
        <w:rPr>
          <w:rFonts w:ascii="Century Gothic" w:hAnsi="Century Gothic"/>
          <w:b/>
        </w:rPr>
      </w:pPr>
      <w:bookmarkStart w:id="0" w:name="_GoBack"/>
      <w:bookmarkEnd w:id="0"/>
    </w:p>
    <w:p w:rsidR="0015331A" w:rsidRPr="00F43984" w:rsidRDefault="00104869" w:rsidP="0015331A">
      <w:pPr>
        <w:jc w:val="center"/>
        <w:rPr>
          <w:rFonts w:ascii="Century Gothic" w:hAnsi="Century Gothic"/>
          <w:b/>
        </w:rPr>
      </w:pPr>
      <w:r w:rsidRPr="00F43984">
        <w:rPr>
          <w:rFonts w:ascii="Century Gothic" w:hAnsi="Century Gothic"/>
          <w:b/>
        </w:rPr>
        <w:t>PEDRO RAUBER</w:t>
      </w:r>
    </w:p>
    <w:p w:rsidR="00B93E45" w:rsidRDefault="0015331A" w:rsidP="00A47C6B">
      <w:pPr>
        <w:jc w:val="center"/>
        <w:rPr>
          <w:rFonts w:ascii="Arial" w:hAnsi="Arial" w:cs="Courier New"/>
          <w:b/>
          <w:bCs/>
          <w:sz w:val="21"/>
          <w:szCs w:val="21"/>
        </w:rPr>
      </w:pPr>
      <w:r w:rsidRPr="00F43984">
        <w:rPr>
          <w:rFonts w:ascii="Century Gothic" w:hAnsi="Century Gothic"/>
          <w:b/>
        </w:rPr>
        <w:t>Presidente</w:t>
      </w:r>
    </w:p>
    <w:sectPr w:rsidR="00B93E45" w:rsidSect="00E060C4">
      <w:headerReference w:type="default" r:id="rId28"/>
      <w:footerReference w:type="default" r:id="rId29"/>
      <w:pgSz w:w="11906" w:h="16838"/>
      <w:pgMar w:top="2155"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07E" w:rsidRDefault="0001307E">
      <w:r>
        <w:separator/>
      </w:r>
    </w:p>
  </w:endnote>
  <w:endnote w:type="continuationSeparator" w:id="0">
    <w:p w:rsidR="0001307E" w:rsidRDefault="00013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ndale Sans UI">
    <w:charset w:val="00"/>
    <w:family w:val="auto"/>
    <w:pitch w:val="variable"/>
  </w:font>
  <w:font w:name="Liberation Serif">
    <w:charset w:val="00"/>
    <w:family w:val="roman"/>
    <w:pitch w:val="variable"/>
    <w:sig w:usb0="E0000AFF" w:usb1="500078FF" w:usb2="00000021" w:usb3="00000000" w:csb0="000001BF" w:csb1="00000000"/>
  </w:font>
  <w:font w:name="SimSun, 宋体">
    <w:charset w:val="00"/>
    <w:family w:val="auto"/>
    <w:pitch w:val="variable"/>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MT">
    <w:altName w:val="Arial"/>
    <w:charset w:val="00"/>
    <w:family w:val="swiss"/>
    <w:pitch w:val="default"/>
  </w:font>
  <w:font w:name="sans-serif">
    <w:altName w:val="Arial"/>
    <w:charset w:val="00"/>
    <w:family w:val="auto"/>
    <w:pitch w:val="default"/>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FDB" w:rsidRDefault="00E73FDB" w:rsidP="00781F0E">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07E" w:rsidRDefault="0001307E">
      <w:r>
        <w:separator/>
      </w:r>
    </w:p>
  </w:footnote>
  <w:footnote w:type="continuationSeparator" w:id="0">
    <w:p w:rsidR="0001307E" w:rsidRDefault="00013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FDB" w:rsidRDefault="00E73FDB" w:rsidP="00781F0E">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720" w:firstLine="0"/>
      </w:pPr>
    </w:lvl>
    <w:lvl w:ilvl="1">
      <w:start w:val="1"/>
      <w:numFmt w:val="none"/>
      <w:suff w:val="nothing"/>
      <w:lvlText w:val=""/>
      <w:lvlJc w:val="left"/>
      <w:pPr>
        <w:tabs>
          <w:tab w:val="num" w:pos="0"/>
        </w:tabs>
        <w:ind w:left="720" w:firstLine="0"/>
      </w:pPr>
    </w:lvl>
    <w:lvl w:ilvl="2">
      <w:start w:val="1"/>
      <w:numFmt w:val="none"/>
      <w:pStyle w:val="Ttulo3"/>
      <w:suff w:val="nothing"/>
      <w:lvlText w:val=""/>
      <w:lvlJc w:val="left"/>
      <w:pPr>
        <w:tabs>
          <w:tab w:val="num" w:pos="0"/>
        </w:tabs>
        <w:ind w:left="720" w:firstLine="0"/>
      </w:pPr>
    </w:lvl>
    <w:lvl w:ilvl="3">
      <w:start w:val="1"/>
      <w:numFmt w:val="none"/>
      <w:suff w:val="nothing"/>
      <w:lvlText w:val=""/>
      <w:lvlJc w:val="left"/>
      <w:pPr>
        <w:tabs>
          <w:tab w:val="num" w:pos="0"/>
        </w:tabs>
        <w:ind w:left="720" w:firstLine="0"/>
      </w:pPr>
    </w:lvl>
    <w:lvl w:ilvl="4">
      <w:start w:val="1"/>
      <w:numFmt w:val="none"/>
      <w:suff w:val="nothing"/>
      <w:lvlText w:val=""/>
      <w:lvlJc w:val="left"/>
      <w:pPr>
        <w:tabs>
          <w:tab w:val="num" w:pos="0"/>
        </w:tabs>
        <w:ind w:left="720" w:firstLine="0"/>
      </w:pPr>
    </w:lvl>
    <w:lvl w:ilvl="5">
      <w:start w:val="1"/>
      <w:numFmt w:val="none"/>
      <w:suff w:val="nothing"/>
      <w:lvlText w:val=""/>
      <w:lvlJc w:val="left"/>
      <w:pPr>
        <w:tabs>
          <w:tab w:val="num" w:pos="0"/>
        </w:tabs>
        <w:ind w:left="720" w:firstLine="0"/>
      </w:pPr>
    </w:lvl>
    <w:lvl w:ilvl="6">
      <w:start w:val="1"/>
      <w:numFmt w:val="none"/>
      <w:suff w:val="nothing"/>
      <w:lvlText w:val=""/>
      <w:lvlJc w:val="left"/>
      <w:pPr>
        <w:tabs>
          <w:tab w:val="num" w:pos="0"/>
        </w:tabs>
        <w:ind w:left="720" w:firstLine="0"/>
      </w:pPr>
    </w:lvl>
    <w:lvl w:ilvl="7">
      <w:start w:val="1"/>
      <w:numFmt w:val="none"/>
      <w:suff w:val="nothing"/>
      <w:lvlText w:val=""/>
      <w:lvlJc w:val="left"/>
      <w:pPr>
        <w:tabs>
          <w:tab w:val="num" w:pos="0"/>
        </w:tabs>
        <w:ind w:left="720" w:firstLine="0"/>
      </w:pPr>
    </w:lvl>
    <w:lvl w:ilvl="8">
      <w:start w:val="1"/>
      <w:numFmt w:val="none"/>
      <w:suff w:val="nothing"/>
      <w:lvlText w:val=""/>
      <w:lvlJc w:val="left"/>
      <w:pPr>
        <w:tabs>
          <w:tab w:val="num" w:pos="0"/>
        </w:tabs>
        <w:ind w:left="72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19C22BC"/>
    <w:name w:val="WW8Num3"/>
    <w:lvl w:ilvl="0">
      <w:start w:val="1"/>
      <w:numFmt w:val="decimal"/>
      <w:lvlText w:val="%1."/>
      <w:lvlJc w:val="left"/>
      <w:pPr>
        <w:tabs>
          <w:tab w:val="num" w:pos="1134"/>
        </w:tabs>
        <w:ind w:left="0" w:firstLine="0"/>
      </w:pPr>
      <w:rPr>
        <w:rFonts w:ascii="Arial" w:hAnsi="Arial" w:cs="Arial" w:hint="default"/>
        <w:b w:val="0"/>
        <w:bCs w:val="0"/>
        <w:i w:val="0"/>
        <w:iCs/>
        <w:caps w:val="0"/>
        <w:smallCaps w:val="0"/>
        <w:strike w:val="0"/>
        <w:dstrike w:val="0"/>
        <w:outline w:val="0"/>
        <w:shadow w:val="0"/>
        <w:vanish w:val="0"/>
        <w:position w:val="0"/>
        <w:sz w:val="24"/>
        <w:szCs w:val="21"/>
        <w:vertAlign w:val="baseline"/>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15:restartNumberingAfterBreak="0">
    <w:nsid w:val="00000004"/>
    <w:multiLevelType w:val="multilevel"/>
    <w:tmpl w:val="00000004"/>
    <w:name w:val="WW8Num4"/>
    <w:lvl w:ilvl="0">
      <w:start w:val="1"/>
      <w:numFmt w:val="decimal"/>
      <w:lvlText w:val="%1."/>
      <w:lvlJc w:val="left"/>
      <w:pPr>
        <w:tabs>
          <w:tab w:val="num" w:pos="1134"/>
        </w:tabs>
        <w:ind w:left="0" w:firstLine="0"/>
      </w:pPr>
      <w:rPr>
        <w:rFonts w:ascii="Arial" w:hAnsi="Arial" w:cs="Arial" w:hint="default"/>
        <w:b w:val="0"/>
        <w:bCs w:val="0"/>
        <w:i w:val="0"/>
        <w:caps w:val="0"/>
        <w:smallCaps w:val="0"/>
        <w:strike w:val="0"/>
        <w:dstrike w:val="0"/>
        <w:outline w:val="0"/>
        <w:shadow w:val="0"/>
        <w:vanish w:val="0"/>
        <w:kern w:val="1"/>
        <w:position w:val="0"/>
        <w:sz w:val="24"/>
        <w:szCs w:val="24"/>
        <w:vertAlign w:val="baseline"/>
      </w:rPr>
    </w:lvl>
    <w:lvl w:ilvl="1">
      <w:start w:val="10"/>
      <w:numFmt w:val="decimal"/>
      <w:lvlText w:val="Art. %2"/>
      <w:lvlJc w:val="left"/>
      <w:pPr>
        <w:tabs>
          <w:tab w:val="num" w:pos="1134"/>
        </w:tabs>
        <w:ind w:left="0" w:firstLine="0"/>
      </w:pPr>
      <w:rPr>
        <w:rFonts w:ascii="Verdana" w:hAnsi="Verdana" w:cs="Times New Roman" w:hint="default"/>
        <w:b/>
        <w:i w:val="0"/>
        <w:caps w:val="0"/>
        <w:smallCaps w:val="0"/>
        <w:strike w:val="0"/>
        <w:dstrike w:val="0"/>
        <w:outline w:val="0"/>
        <w:shadow w:val="0"/>
        <w:vanish w:val="0"/>
        <w:position w:val="0"/>
        <w:sz w:val="22"/>
        <w:szCs w:val="22"/>
        <w:vertAlign w:val="baseline"/>
      </w:rPr>
    </w:lvl>
    <w:lvl w:ilvl="2">
      <w:start w:val="1"/>
      <w:numFmt w:val="decimal"/>
      <w:lvlText w:val="§ %3º"/>
      <w:lvlJc w:val="left"/>
      <w:pPr>
        <w:tabs>
          <w:tab w:val="num" w:pos="567"/>
        </w:tabs>
        <w:ind w:left="0" w:firstLine="0"/>
      </w:pPr>
      <w:rPr>
        <w:rFonts w:ascii="Arial" w:hAnsi="Arial" w:cs="Arial" w:hint="default"/>
        <w:b/>
        <w:i w:val="0"/>
        <w:caps w:val="0"/>
        <w:smallCaps w:val="0"/>
        <w:strike w:val="0"/>
        <w:dstrike w:val="0"/>
        <w:outline w:val="0"/>
        <w:shadow w:val="0"/>
        <w:vanish w:val="0"/>
        <w:position w:val="0"/>
        <w:sz w:val="20"/>
        <w:szCs w:val="20"/>
        <w:vertAlign w:val="baseline"/>
      </w:rPr>
    </w:lvl>
    <w:lvl w:ilvl="3">
      <w:start w:val="1"/>
      <w:numFmt w:val="upperRoman"/>
      <w:lvlText w:val="%4 -"/>
      <w:lvlJc w:val="left"/>
      <w:pPr>
        <w:tabs>
          <w:tab w:val="num" w:pos="-31680"/>
        </w:tabs>
        <w:ind w:left="567" w:hanging="567"/>
      </w:pPr>
      <w:rPr>
        <w:rFonts w:ascii="Verdana" w:hAnsi="Verdana" w:cs="Times New Roman" w:hint="default"/>
        <w:b w:val="0"/>
        <w:i w:val="0"/>
        <w:caps w:val="0"/>
        <w:smallCaps w:val="0"/>
        <w:strike w:val="0"/>
        <w:dstrike w:val="0"/>
        <w:outline w:val="0"/>
        <w:shadow w:val="0"/>
        <w:vanish w:val="0"/>
        <w:color w:val="auto"/>
        <w:position w:val="0"/>
        <w:sz w:val="20"/>
        <w:szCs w:val="20"/>
        <w:vertAlign w:val="baseline"/>
      </w:rPr>
    </w:lvl>
    <w:lvl w:ilvl="4">
      <w:start w:val="1"/>
      <w:numFmt w:val="lowerLetter"/>
      <w:lvlText w:val="%5)"/>
      <w:lvlJc w:val="left"/>
      <w:pPr>
        <w:tabs>
          <w:tab w:val="num" w:pos="-31680"/>
        </w:tabs>
        <w:ind w:left="851" w:hanging="284"/>
      </w:pPr>
      <w:rPr>
        <w:rFonts w:ascii="Verdana" w:hAnsi="Verdana" w:cs="Times New Roman" w:hint="default"/>
        <w:b w:val="0"/>
        <w:i w:val="0"/>
        <w:caps w:val="0"/>
        <w:smallCaps w:val="0"/>
        <w:strike w:val="0"/>
        <w:dstrike w:val="0"/>
        <w:outline w:val="0"/>
        <w:shadow w:val="0"/>
        <w:vanish w:val="0"/>
        <w:position w:val="0"/>
        <w:sz w:val="20"/>
        <w:szCs w:val="20"/>
        <w:vertAlign w:val="baseline"/>
      </w:rPr>
    </w:lvl>
    <w:lvl w:ilvl="5">
      <w:start w:val="1"/>
      <w:numFmt w:val="decimal"/>
      <w:lvlText w:val="%1.%2.%3.%4.%5.%6."/>
      <w:lvlJc w:val="left"/>
      <w:pPr>
        <w:tabs>
          <w:tab w:val="num" w:pos="-29014"/>
        </w:tabs>
        <w:ind w:left="30598" w:hanging="936"/>
      </w:pPr>
      <w:rPr>
        <w:rFonts w:cs="Times New Roman" w:hint="default"/>
      </w:rPr>
    </w:lvl>
    <w:lvl w:ilvl="6">
      <w:start w:val="1"/>
      <w:numFmt w:val="decimal"/>
      <w:lvlText w:val="%1.%2.%3.%4.%5.%6.%7."/>
      <w:lvlJc w:val="left"/>
      <w:pPr>
        <w:tabs>
          <w:tab w:val="num" w:pos="-28294"/>
        </w:tabs>
        <w:ind w:left="30094" w:hanging="1080"/>
      </w:pPr>
      <w:rPr>
        <w:rFonts w:cs="Times New Roman" w:hint="default"/>
      </w:rPr>
    </w:lvl>
    <w:lvl w:ilvl="7">
      <w:start w:val="1"/>
      <w:numFmt w:val="decimal"/>
      <w:lvlText w:val="%1.%2.%3.%4.%5.%6.%7.%8."/>
      <w:lvlJc w:val="left"/>
      <w:pPr>
        <w:tabs>
          <w:tab w:val="num" w:pos="-27574"/>
        </w:tabs>
        <w:ind w:left="29590" w:hanging="1224"/>
      </w:pPr>
      <w:rPr>
        <w:rFonts w:cs="Times New Roman" w:hint="default"/>
        <w:b w:val="0"/>
        <w:i w:val="0"/>
        <w:caps w:val="0"/>
        <w:smallCaps w:val="0"/>
        <w:strike w:val="0"/>
        <w:dstrike w:val="0"/>
        <w:outline w:val="0"/>
        <w:shadow w:val="0"/>
        <w:vanish w:val="0"/>
        <w:position w:val="0"/>
        <w:sz w:val="20"/>
        <w:szCs w:val="20"/>
        <w:vertAlign w:val="baseline"/>
      </w:rPr>
    </w:lvl>
    <w:lvl w:ilvl="8">
      <w:start w:val="1"/>
      <w:numFmt w:val="decimal"/>
      <w:lvlText w:val="%1.%2.%3.%4.%5.%6.%7.%8.%9."/>
      <w:lvlJc w:val="left"/>
      <w:pPr>
        <w:tabs>
          <w:tab w:val="num" w:pos="-26494"/>
        </w:tabs>
        <w:ind w:left="29014" w:hanging="1440"/>
      </w:pPr>
      <w:rPr>
        <w:rFonts w:cs="Times New Roman"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Arial" w:hAnsi="Arial" w:cs="Arial"/>
        <w:i/>
        <w:i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rPr>
        <w:rFonts w:ascii="Arial" w:hAnsi="Arial" w:cs="Arial"/>
        <w:i/>
        <w:iCs/>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ascii="Arial" w:hAnsi="Arial" w:cs="Arial"/>
        <w:i/>
        <w:iCs/>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cs="Arial"/>
        <w:i/>
        <w:iCs/>
        <w:szCs w:val="24"/>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8884A93C"/>
    <w:name w:val="WW8Num11"/>
    <w:lvl w:ilvl="0">
      <w:start w:val="1"/>
      <w:numFmt w:val="decimal"/>
      <w:lvlText w:val="%1."/>
      <w:lvlJc w:val="left"/>
      <w:pPr>
        <w:tabs>
          <w:tab w:val="num" w:pos="720"/>
        </w:tabs>
        <w:ind w:left="720" w:hanging="360"/>
      </w:pPr>
      <w:rPr>
        <w:rFonts w:ascii="Arial" w:hAnsi="Arial" w:cs="Arial" w:hint="default"/>
        <w:b w:val="0"/>
        <w:bCs w:val="0"/>
        <w:i w:val="0"/>
        <w:iCs/>
        <w:caps w:val="0"/>
        <w:smallCaps w:val="0"/>
        <w:strike w:val="0"/>
        <w:dstrike w:val="0"/>
        <w:outline w:val="0"/>
        <w:shadow w:val="0"/>
        <w:vanish w:val="0"/>
        <w:kern w:val="1"/>
        <w:position w:val="0"/>
        <w:sz w:val="21"/>
        <w:szCs w:val="21"/>
        <w:vertAlign w:val="baseline"/>
      </w:r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ascii="Arial" w:hAnsi="Arial" w:cs="Arial"/>
        <w:i/>
        <w:iCs/>
      </w:rPr>
    </w:lvl>
  </w:abstractNum>
  <w:abstractNum w:abstractNumId="12" w15:restartNumberingAfterBreak="0">
    <w:nsid w:val="0000000D"/>
    <w:multiLevelType w:val="singleLevel"/>
    <w:tmpl w:val="0000000D"/>
    <w:name w:val="WW8Num13"/>
    <w:lvl w:ilvl="0">
      <w:start w:val="1"/>
      <w:numFmt w:val="decimal"/>
      <w:lvlText w:val="%1."/>
      <w:lvlJc w:val="left"/>
      <w:pPr>
        <w:tabs>
          <w:tab w:val="num" w:pos="720"/>
        </w:tabs>
        <w:ind w:left="720" w:hanging="360"/>
      </w:pPr>
      <w:rPr>
        <w:rFonts w:ascii="Arial" w:hAnsi="Arial" w:cs="Arial"/>
        <w:i/>
        <w:iCs/>
        <w:szCs w:val="24"/>
      </w:r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ascii="Arial" w:hAnsi="Arial" w:cs="Arial"/>
        <w:i/>
        <w:iCs/>
        <w:szCs w:val="24"/>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i/>
        <w:iCs/>
        <w:sz w:val="24"/>
        <w:szCs w:val="24"/>
      </w:rPr>
    </w:lvl>
  </w:abstractNum>
  <w:abstractNum w:abstractNumId="16"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i/>
        <w:iCs/>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rPr>
        <w:rFonts w:ascii="Arial" w:hAnsi="Arial" w:cs="Arial" w:hint="default"/>
        <w:i/>
        <w:iCs/>
      </w:rPr>
    </w:lvl>
  </w:abstractNum>
  <w:abstractNum w:abstractNumId="18" w15:restartNumberingAfterBreak="0">
    <w:nsid w:val="00000013"/>
    <w:multiLevelType w:val="singleLevel"/>
    <w:tmpl w:val="00000013"/>
    <w:name w:val="WW8Num19"/>
    <w:lvl w:ilvl="0">
      <w:start w:val="1"/>
      <w:numFmt w:val="decimal"/>
      <w:lvlText w:val="%1."/>
      <w:lvlJc w:val="left"/>
      <w:pPr>
        <w:tabs>
          <w:tab w:val="num" w:pos="720"/>
        </w:tabs>
        <w:ind w:left="720" w:hanging="360"/>
      </w:pPr>
      <w:rPr>
        <w:rFonts w:ascii="Arial" w:hAnsi="Arial" w:cs="Arial"/>
        <w:i/>
        <w:iCs/>
        <w:szCs w:val="24"/>
      </w:rPr>
    </w:lvl>
  </w:abstractNum>
  <w:abstractNum w:abstractNumId="19" w15:restartNumberingAfterBreak="0">
    <w:nsid w:val="00000014"/>
    <w:multiLevelType w:val="singleLevel"/>
    <w:tmpl w:val="00000014"/>
    <w:name w:val="WW8Num20"/>
    <w:lvl w:ilvl="0">
      <w:start w:val="1"/>
      <w:numFmt w:val="decimal"/>
      <w:lvlText w:val="%1."/>
      <w:lvlJc w:val="left"/>
      <w:pPr>
        <w:tabs>
          <w:tab w:val="num" w:pos="720"/>
        </w:tabs>
        <w:ind w:left="720" w:hanging="360"/>
      </w:pPr>
      <w:rPr>
        <w:rFonts w:ascii="Arial" w:hAnsi="Arial" w:cs="Arial"/>
        <w:i/>
        <w:iCs/>
        <w:szCs w:val="24"/>
      </w:rPr>
    </w:lvl>
  </w:abstractNum>
  <w:abstractNum w:abstractNumId="20" w15:restartNumberingAfterBreak="0">
    <w:nsid w:val="00000015"/>
    <w:multiLevelType w:val="multilevel"/>
    <w:tmpl w:val="00000015"/>
    <w:name w:val="WW8Num21"/>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28A1902"/>
    <w:multiLevelType w:val="hybridMultilevel"/>
    <w:tmpl w:val="52D4F2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7DE017E"/>
    <w:multiLevelType w:val="hybridMultilevel"/>
    <w:tmpl w:val="7BDC2864"/>
    <w:lvl w:ilvl="0" w:tplc="FAD4520E">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3" w15:restartNumberingAfterBreak="0">
    <w:nsid w:val="08CB0ACA"/>
    <w:multiLevelType w:val="hybridMultilevel"/>
    <w:tmpl w:val="318044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0C3D2D2A"/>
    <w:multiLevelType w:val="hybridMultilevel"/>
    <w:tmpl w:val="CCF8E9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0D26284F"/>
    <w:multiLevelType w:val="hybridMultilevel"/>
    <w:tmpl w:val="2BF231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41A58AF"/>
    <w:multiLevelType w:val="hybridMultilevel"/>
    <w:tmpl w:val="FC805E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93711F3"/>
    <w:multiLevelType w:val="hybridMultilevel"/>
    <w:tmpl w:val="A26A4E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CC85E45"/>
    <w:multiLevelType w:val="hybridMultilevel"/>
    <w:tmpl w:val="AF8638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F2E537D"/>
    <w:multiLevelType w:val="hybridMultilevel"/>
    <w:tmpl w:val="E76CBC6E"/>
    <w:lvl w:ilvl="0" w:tplc="26A26A78">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0" w15:restartNumberingAfterBreak="0">
    <w:nsid w:val="336F75F1"/>
    <w:multiLevelType w:val="hybridMultilevel"/>
    <w:tmpl w:val="05807B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278472B"/>
    <w:multiLevelType w:val="hybridMultilevel"/>
    <w:tmpl w:val="EAAA21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2B308B4"/>
    <w:multiLevelType w:val="hybridMultilevel"/>
    <w:tmpl w:val="3078EC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96C6F5F"/>
    <w:multiLevelType w:val="hybridMultilevel"/>
    <w:tmpl w:val="A906EE5C"/>
    <w:lvl w:ilvl="0" w:tplc="353452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4" w15:restartNumberingAfterBreak="0">
    <w:nsid w:val="4B430BF8"/>
    <w:multiLevelType w:val="hybridMultilevel"/>
    <w:tmpl w:val="BF46870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5AF664B"/>
    <w:multiLevelType w:val="hybridMultilevel"/>
    <w:tmpl w:val="3D02D4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8D94FB6"/>
    <w:multiLevelType w:val="hybridMultilevel"/>
    <w:tmpl w:val="88AE03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9460D2B"/>
    <w:multiLevelType w:val="hybridMultilevel"/>
    <w:tmpl w:val="C33EC7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D7D4CCF"/>
    <w:multiLevelType w:val="hybridMultilevel"/>
    <w:tmpl w:val="BFBAF0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656433F"/>
    <w:multiLevelType w:val="hybridMultilevel"/>
    <w:tmpl w:val="05F041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9BF1AC7"/>
    <w:multiLevelType w:val="hybridMultilevel"/>
    <w:tmpl w:val="FBB03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9D56E8E"/>
    <w:multiLevelType w:val="hybridMultilevel"/>
    <w:tmpl w:val="276003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4181285"/>
    <w:multiLevelType w:val="hybridMultilevel"/>
    <w:tmpl w:val="642C4DF0"/>
    <w:lvl w:ilvl="0" w:tplc="57C806C8">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3" w15:restartNumberingAfterBreak="0">
    <w:nsid w:val="77F54E2F"/>
    <w:multiLevelType w:val="hybridMultilevel"/>
    <w:tmpl w:val="5D9EE1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2"/>
  </w:num>
  <w:num w:numId="5">
    <w:abstractNumId w:val="42"/>
  </w:num>
  <w:num w:numId="6">
    <w:abstractNumId w:val="1"/>
  </w:num>
  <w:num w:numId="7">
    <w:abstractNumId w:val="33"/>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38"/>
  </w:num>
  <w:num w:numId="28">
    <w:abstractNumId w:val="25"/>
  </w:num>
  <w:num w:numId="29">
    <w:abstractNumId w:val="39"/>
  </w:num>
  <w:num w:numId="30">
    <w:abstractNumId w:val="34"/>
  </w:num>
  <w:num w:numId="31">
    <w:abstractNumId w:val="36"/>
  </w:num>
  <w:num w:numId="32">
    <w:abstractNumId w:val="31"/>
  </w:num>
  <w:num w:numId="33">
    <w:abstractNumId w:val="35"/>
  </w:num>
  <w:num w:numId="34">
    <w:abstractNumId w:val="43"/>
  </w:num>
  <w:num w:numId="35">
    <w:abstractNumId w:val="32"/>
  </w:num>
  <w:num w:numId="36">
    <w:abstractNumId w:val="40"/>
  </w:num>
  <w:num w:numId="37">
    <w:abstractNumId w:val="41"/>
  </w:num>
  <w:num w:numId="38">
    <w:abstractNumId w:val="24"/>
  </w:num>
  <w:num w:numId="39">
    <w:abstractNumId w:val="37"/>
  </w:num>
  <w:num w:numId="40">
    <w:abstractNumId w:val="30"/>
  </w:num>
  <w:num w:numId="41">
    <w:abstractNumId w:val="21"/>
  </w:num>
  <w:num w:numId="42">
    <w:abstractNumId w:val="28"/>
  </w:num>
  <w:num w:numId="43">
    <w:abstractNumId w:val="26"/>
  </w:num>
  <w:num w:numId="44">
    <w:abstractNumId w:val="23"/>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087"/>
    <w:rsid w:val="00000A99"/>
    <w:rsid w:val="00002145"/>
    <w:rsid w:val="000111F5"/>
    <w:rsid w:val="0001307E"/>
    <w:rsid w:val="0002619F"/>
    <w:rsid w:val="00030469"/>
    <w:rsid w:val="00030516"/>
    <w:rsid w:val="00033504"/>
    <w:rsid w:val="00033BD7"/>
    <w:rsid w:val="00056055"/>
    <w:rsid w:val="00063807"/>
    <w:rsid w:val="00067528"/>
    <w:rsid w:val="00071F33"/>
    <w:rsid w:val="0007659F"/>
    <w:rsid w:val="000827E0"/>
    <w:rsid w:val="00083BAA"/>
    <w:rsid w:val="000952AC"/>
    <w:rsid w:val="000A3227"/>
    <w:rsid w:val="000B0C53"/>
    <w:rsid w:val="000B38EC"/>
    <w:rsid w:val="000D26E0"/>
    <w:rsid w:val="000E7DBB"/>
    <w:rsid w:val="00104869"/>
    <w:rsid w:val="00122134"/>
    <w:rsid w:val="00123FBD"/>
    <w:rsid w:val="001300C4"/>
    <w:rsid w:val="001318C9"/>
    <w:rsid w:val="00133018"/>
    <w:rsid w:val="00143065"/>
    <w:rsid w:val="0015331A"/>
    <w:rsid w:val="00155011"/>
    <w:rsid w:val="00161709"/>
    <w:rsid w:val="00177315"/>
    <w:rsid w:val="00177BD9"/>
    <w:rsid w:val="001823E0"/>
    <w:rsid w:val="00186D12"/>
    <w:rsid w:val="00187BC9"/>
    <w:rsid w:val="001977F0"/>
    <w:rsid w:val="001C1D2D"/>
    <w:rsid w:val="001D222F"/>
    <w:rsid w:val="001D5AAA"/>
    <w:rsid w:val="001D6551"/>
    <w:rsid w:val="001E1E07"/>
    <w:rsid w:val="001F1DF7"/>
    <w:rsid w:val="001F231C"/>
    <w:rsid w:val="001F4F01"/>
    <w:rsid w:val="0020102F"/>
    <w:rsid w:val="00217E74"/>
    <w:rsid w:val="00234CCE"/>
    <w:rsid w:val="0025512D"/>
    <w:rsid w:val="00265D83"/>
    <w:rsid w:val="00266B10"/>
    <w:rsid w:val="00274748"/>
    <w:rsid w:val="00280848"/>
    <w:rsid w:val="002945C1"/>
    <w:rsid w:val="002953E7"/>
    <w:rsid w:val="002A5F43"/>
    <w:rsid w:val="002B018E"/>
    <w:rsid w:val="002B0838"/>
    <w:rsid w:val="002C4054"/>
    <w:rsid w:val="002C4CE7"/>
    <w:rsid w:val="002C5C5A"/>
    <w:rsid w:val="002D36CF"/>
    <w:rsid w:val="002D70D3"/>
    <w:rsid w:val="002E4ED9"/>
    <w:rsid w:val="002E5850"/>
    <w:rsid w:val="002F056C"/>
    <w:rsid w:val="002F7480"/>
    <w:rsid w:val="00302AEB"/>
    <w:rsid w:val="00305B10"/>
    <w:rsid w:val="003149C6"/>
    <w:rsid w:val="00323087"/>
    <w:rsid w:val="00323BD1"/>
    <w:rsid w:val="00327D1D"/>
    <w:rsid w:val="00342B1E"/>
    <w:rsid w:val="00357D96"/>
    <w:rsid w:val="00363E26"/>
    <w:rsid w:val="003663A6"/>
    <w:rsid w:val="00371FF1"/>
    <w:rsid w:val="0037255B"/>
    <w:rsid w:val="00385F58"/>
    <w:rsid w:val="00395A20"/>
    <w:rsid w:val="003A0117"/>
    <w:rsid w:val="003A111E"/>
    <w:rsid w:val="003A18D5"/>
    <w:rsid w:val="003A2F51"/>
    <w:rsid w:val="003A3F3C"/>
    <w:rsid w:val="003C14F6"/>
    <w:rsid w:val="003C2E01"/>
    <w:rsid w:val="003D60B4"/>
    <w:rsid w:val="003F0FCE"/>
    <w:rsid w:val="00404D2D"/>
    <w:rsid w:val="00415B42"/>
    <w:rsid w:val="00427912"/>
    <w:rsid w:val="00443AC9"/>
    <w:rsid w:val="00447336"/>
    <w:rsid w:val="0046281E"/>
    <w:rsid w:val="00487030"/>
    <w:rsid w:val="00490C89"/>
    <w:rsid w:val="00496799"/>
    <w:rsid w:val="0049776D"/>
    <w:rsid w:val="004A39A8"/>
    <w:rsid w:val="004B3FD2"/>
    <w:rsid w:val="004C1E57"/>
    <w:rsid w:val="004C3994"/>
    <w:rsid w:val="004C5148"/>
    <w:rsid w:val="004D7B0D"/>
    <w:rsid w:val="004E0FB8"/>
    <w:rsid w:val="005013BC"/>
    <w:rsid w:val="00501439"/>
    <w:rsid w:val="005031C8"/>
    <w:rsid w:val="0050344F"/>
    <w:rsid w:val="00505CFA"/>
    <w:rsid w:val="005073DD"/>
    <w:rsid w:val="005215A3"/>
    <w:rsid w:val="005241DC"/>
    <w:rsid w:val="00525D18"/>
    <w:rsid w:val="0053623E"/>
    <w:rsid w:val="00541771"/>
    <w:rsid w:val="005605BA"/>
    <w:rsid w:val="00560F05"/>
    <w:rsid w:val="00561354"/>
    <w:rsid w:val="00572E84"/>
    <w:rsid w:val="00590AD3"/>
    <w:rsid w:val="00593E46"/>
    <w:rsid w:val="00596394"/>
    <w:rsid w:val="005A3F31"/>
    <w:rsid w:val="005A6DD0"/>
    <w:rsid w:val="005B270A"/>
    <w:rsid w:val="005B35A3"/>
    <w:rsid w:val="005B4966"/>
    <w:rsid w:val="005B4D0A"/>
    <w:rsid w:val="005E2301"/>
    <w:rsid w:val="005F0196"/>
    <w:rsid w:val="005F4379"/>
    <w:rsid w:val="006008B2"/>
    <w:rsid w:val="0060225F"/>
    <w:rsid w:val="00611C9C"/>
    <w:rsid w:val="00622656"/>
    <w:rsid w:val="0064593F"/>
    <w:rsid w:val="00691AA3"/>
    <w:rsid w:val="006A6D0E"/>
    <w:rsid w:val="006B4185"/>
    <w:rsid w:val="006B5871"/>
    <w:rsid w:val="006D654A"/>
    <w:rsid w:val="006E0ED4"/>
    <w:rsid w:val="006F20A5"/>
    <w:rsid w:val="006F4330"/>
    <w:rsid w:val="007064F2"/>
    <w:rsid w:val="00712B20"/>
    <w:rsid w:val="007145A6"/>
    <w:rsid w:val="00714FBB"/>
    <w:rsid w:val="007227D8"/>
    <w:rsid w:val="007230FB"/>
    <w:rsid w:val="00750355"/>
    <w:rsid w:val="00751F94"/>
    <w:rsid w:val="00773072"/>
    <w:rsid w:val="00781F0E"/>
    <w:rsid w:val="007843F9"/>
    <w:rsid w:val="00787D06"/>
    <w:rsid w:val="007A5A71"/>
    <w:rsid w:val="007A5C10"/>
    <w:rsid w:val="007B44E0"/>
    <w:rsid w:val="007B517E"/>
    <w:rsid w:val="007D122B"/>
    <w:rsid w:val="007D3A4C"/>
    <w:rsid w:val="008017E2"/>
    <w:rsid w:val="00811F15"/>
    <w:rsid w:val="008150A0"/>
    <w:rsid w:val="008216FE"/>
    <w:rsid w:val="00825297"/>
    <w:rsid w:val="00827401"/>
    <w:rsid w:val="00837163"/>
    <w:rsid w:val="008558DB"/>
    <w:rsid w:val="008637C3"/>
    <w:rsid w:val="00863B0D"/>
    <w:rsid w:val="00863FCA"/>
    <w:rsid w:val="00874A63"/>
    <w:rsid w:val="008864C1"/>
    <w:rsid w:val="00891E01"/>
    <w:rsid w:val="0089358C"/>
    <w:rsid w:val="008A524F"/>
    <w:rsid w:val="008A6D4D"/>
    <w:rsid w:val="008B13E4"/>
    <w:rsid w:val="008C420C"/>
    <w:rsid w:val="008C7B69"/>
    <w:rsid w:val="008C7EEE"/>
    <w:rsid w:val="008D0E08"/>
    <w:rsid w:val="008D5342"/>
    <w:rsid w:val="008E16EB"/>
    <w:rsid w:val="008E27B4"/>
    <w:rsid w:val="008F5E9F"/>
    <w:rsid w:val="00911D82"/>
    <w:rsid w:val="00912B79"/>
    <w:rsid w:val="009232D6"/>
    <w:rsid w:val="00934575"/>
    <w:rsid w:val="00936B48"/>
    <w:rsid w:val="00942A1B"/>
    <w:rsid w:val="0095617E"/>
    <w:rsid w:val="00957B77"/>
    <w:rsid w:val="009625C7"/>
    <w:rsid w:val="00963393"/>
    <w:rsid w:val="009864C6"/>
    <w:rsid w:val="009875DF"/>
    <w:rsid w:val="0099006D"/>
    <w:rsid w:val="009916D6"/>
    <w:rsid w:val="00996678"/>
    <w:rsid w:val="009A01E3"/>
    <w:rsid w:val="009A3134"/>
    <w:rsid w:val="009B4B4B"/>
    <w:rsid w:val="009C1429"/>
    <w:rsid w:val="009C4A0B"/>
    <w:rsid w:val="009D7B69"/>
    <w:rsid w:val="009E2B58"/>
    <w:rsid w:val="009F694D"/>
    <w:rsid w:val="00A01B16"/>
    <w:rsid w:val="00A109E4"/>
    <w:rsid w:val="00A15F9A"/>
    <w:rsid w:val="00A2157C"/>
    <w:rsid w:val="00A35D4D"/>
    <w:rsid w:val="00A422CA"/>
    <w:rsid w:val="00A433A3"/>
    <w:rsid w:val="00A465EA"/>
    <w:rsid w:val="00A47B0A"/>
    <w:rsid w:val="00A47C6B"/>
    <w:rsid w:val="00A5212E"/>
    <w:rsid w:val="00A73593"/>
    <w:rsid w:val="00A856BE"/>
    <w:rsid w:val="00A90C1F"/>
    <w:rsid w:val="00A93E96"/>
    <w:rsid w:val="00A94649"/>
    <w:rsid w:val="00AA292A"/>
    <w:rsid w:val="00AB003B"/>
    <w:rsid w:val="00AB39AF"/>
    <w:rsid w:val="00AC0F54"/>
    <w:rsid w:val="00AC29C1"/>
    <w:rsid w:val="00AD7B1E"/>
    <w:rsid w:val="00AD7CDE"/>
    <w:rsid w:val="00AE44FD"/>
    <w:rsid w:val="00B00934"/>
    <w:rsid w:val="00B047BA"/>
    <w:rsid w:val="00B076AF"/>
    <w:rsid w:val="00B136C7"/>
    <w:rsid w:val="00B143E4"/>
    <w:rsid w:val="00B25863"/>
    <w:rsid w:val="00B346E0"/>
    <w:rsid w:val="00B34CB3"/>
    <w:rsid w:val="00B36BB5"/>
    <w:rsid w:val="00B37945"/>
    <w:rsid w:val="00B418BB"/>
    <w:rsid w:val="00B6315B"/>
    <w:rsid w:val="00B64E69"/>
    <w:rsid w:val="00B66F10"/>
    <w:rsid w:val="00B70FFD"/>
    <w:rsid w:val="00B72C23"/>
    <w:rsid w:val="00B90BFA"/>
    <w:rsid w:val="00B92B99"/>
    <w:rsid w:val="00B93E45"/>
    <w:rsid w:val="00BA2684"/>
    <w:rsid w:val="00BB5D9A"/>
    <w:rsid w:val="00BB7FCF"/>
    <w:rsid w:val="00BD0545"/>
    <w:rsid w:val="00BD271D"/>
    <w:rsid w:val="00BD499C"/>
    <w:rsid w:val="00BE6C74"/>
    <w:rsid w:val="00BF471E"/>
    <w:rsid w:val="00BF4B57"/>
    <w:rsid w:val="00C02BC2"/>
    <w:rsid w:val="00C04C0B"/>
    <w:rsid w:val="00C04DA2"/>
    <w:rsid w:val="00C0589D"/>
    <w:rsid w:val="00C10ABE"/>
    <w:rsid w:val="00C22192"/>
    <w:rsid w:val="00C27AE1"/>
    <w:rsid w:val="00C422E0"/>
    <w:rsid w:val="00C43E43"/>
    <w:rsid w:val="00C5508B"/>
    <w:rsid w:val="00C6410C"/>
    <w:rsid w:val="00C71251"/>
    <w:rsid w:val="00C74076"/>
    <w:rsid w:val="00C80591"/>
    <w:rsid w:val="00C9089B"/>
    <w:rsid w:val="00C9626A"/>
    <w:rsid w:val="00CB00B9"/>
    <w:rsid w:val="00CB6995"/>
    <w:rsid w:val="00CC4BB9"/>
    <w:rsid w:val="00CD2A59"/>
    <w:rsid w:val="00CD441F"/>
    <w:rsid w:val="00CE2347"/>
    <w:rsid w:val="00CF0237"/>
    <w:rsid w:val="00CF30EA"/>
    <w:rsid w:val="00CF647E"/>
    <w:rsid w:val="00CF6868"/>
    <w:rsid w:val="00D019AE"/>
    <w:rsid w:val="00D204C7"/>
    <w:rsid w:val="00D23B57"/>
    <w:rsid w:val="00D273C5"/>
    <w:rsid w:val="00D31DC3"/>
    <w:rsid w:val="00D37A71"/>
    <w:rsid w:val="00D4197C"/>
    <w:rsid w:val="00D41A00"/>
    <w:rsid w:val="00D547E6"/>
    <w:rsid w:val="00D67F86"/>
    <w:rsid w:val="00D70C6F"/>
    <w:rsid w:val="00D8263C"/>
    <w:rsid w:val="00D9469A"/>
    <w:rsid w:val="00DA0FB8"/>
    <w:rsid w:val="00DA3051"/>
    <w:rsid w:val="00DA7DDB"/>
    <w:rsid w:val="00DC0D41"/>
    <w:rsid w:val="00DC3862"/>
    <w:rsid w:val="00DD4A23"/>
    <w:rsid w:val="00DD7C8B"/>
    <w:rsid w:val="00DE13EF"/>
    <w:rsid w:val="00DE14FF"/>
    <w:rsid w:val="00DE301F"/>
    <w:rsid w:val="00DE4AC2"/>
    <w:rsid w:val="00DF390F"/>
    <w:rsid w:val="00E0045C"/>
    <w:rsid w:val="00E02927"/>
    <w:rsid w:val="00E02F4C"/>
    <w:rsid w:val="00E04CE5"/>
    <w:rsid w:val="00E058AA"/>
    <w:rsid w:val="00E060C4"/>
    <w:rsid w:val="00E71B4B"/>
    <w:rsid w:val="00E73FDB"/>
    <w:rsid w:val="00E87A75"/>
    <w:rsid w:val="00E90F64"/>
    <w:rsid w:val="00E91935"/>
    <w:rsid w:val="00EA235C"/>
    <w:rsid w:val="00EB0D60"/>
    <w:rsid w:val="00EB24B6"/>
    <w:rsid w:val="00EB7B9A"/>
    <w:rsid w:val="00EC2DC6"/>
    <w:rsid w:val="00EE019C"/>
    <w:rsid w:val="00EE2D37"/>
    <w:rsid w:val="00EE542A"/>
    <w:rsid w:val="00F0030E"/>
    <w:rsid w:val="00F07FD8"/>
    <w:rsid w:val="00F12B8D"/>
    <w:rsid w:val="00F16E98"/>
    <w:rsid w:val="00F20AE6"/>
    <w:rsid w:val="00F26926"/>
    <w:rsid w:val="00F3111B"/>
    <w:rsid w:val="00F43984"/>
    <w:rsid w:val="00F4672D"/>
    <w:rsid w:val="00F63EA0"/>
    <w:rsid w:val="00F768E7"/>
    <w:rsid w:val="00F901F2"/>
    <w:rsid w:val="00F91E6A"/>
    <w:rsid w:val="00FA12A4"/>
    <w:rsid w:val="00FA689C"/>
    <w:rsid w:val="00FC365D"/>
    <w:rsid w:val="00FD657D"/>
    <w:rsid w:val="00FE26E4"/>
    <w:rsid w:val="00FF18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docId w15:val="{A2BF5199-6549-4E7D-9390-A9CF1C7F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FD8"/>
    <w:rPr>
      <w:sz w:val="24"/>
      <w:szCs w:val="24"/>
    </w:rPr>
  </w:style>
  <w:style w:type="paragraph" w:styleId="Ttulo1">
    <w:name w:val="heading 1"/>
    <w:basedOn w:val="Normal"/>
    <w:next w:val="Normal"/>
    <w:link w:val="Ttulo1Char"/>
    <w:qFormat/>
    <w:rsid w:val="009A31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9A3134"/>
    <w:pPr>
      <w:keepNext/>
      <w:numPr>
        <w:ilvl w:val="1"/>
        <w:numId w:val="1"/>
      </w:numPr>
      <w:suppressAutoHyphens/>
      <w:spacing w:line="360" w:lineRule="auto"/>
      <w:outlineLvl w:val="1"/>
    </w:pPr>
    <w:rPr>
      <w:b/>
      <w:lang w:eastAsia="zh-CN"/>
    </w:rPr>
  </w:style>
  <w:style w:type="paragraph" w:styleId="Ttulo3">
    <w:name w:val="heading 3"/>
    <w:basedOn w:val="Normal"/>
    <w:next w:val="Normal"/>
    <w:link w:val="Ttulo3Char"/>
    <w:unhideWhenUsed/>
    <w:qFormat/>
    <w:rsid w:val="00F91E6A"/>
    <w:pPr>
      <w:keepNext/>
      <w:widowControl w:val="0"/>
      <w:numPr>
        <w:ilvl w:val="2"/>
        <w:numId w:val="2"/>
      </w:numPr>
      <w:suppressAutoHyphens/>
      <w:overflowPunct w:val="0"/>
      <w:autoSpaceDE w:val="0"/>
      <w:spacing w:before="240" w:after="60"/>
      <w:outlineLvl w:val="2"/>
    </w:pPr>
    <w:rPr>
      <w:rFonts w:ascii="Arial" w:eastAsia="Lucida Sans Unicode" w:hAnsi="Arial" w:cs="Arial"/>
      <w:b/>
      <w:bCs/>
      <w:kern w:val="2"/>
      <w:sz w:val="26"/>
      <w:szCs w:val="26"/>
      <w:lang w:eastAsia="ar-SA"/>
    </w:rPr>
  </w:style>
  <w:style w:type="paragraph" w:styleId="Ttulo4">
    <w:name w:val="heading 4"/>
    <w:basedOn w:val="Normal"/>
    <w:next w:val="Normal"/>
    <w:link w:val="Ttulo4Char"/>
    <w:unhideWhenUsed/>
    <w:qFormat/>
    <w:rsid w:val="009A3134"/>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9A313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nhideWhenUsed/>
    <w:qFormat/>
    <w:rsid w:val="009A3134"/>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nhideWhenUsed/>
    <w:qFormat/>
    <w:rsid w:val="009A3134"/>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9A31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81F0E"/>
    <w:pPr>
      <w:tabs>
        <w:tab w:val="center" w:pos="4252"/>
        <w:tab w:val="right" w:pos="8504"/>
      </w:tabs>
    </w:pPr>
  </w:style>
  <w:style w:type="paragraph" w:styleId="Rodap">
    <w:name w:val="footer"/>
    <w:basedOn w:val="Normal"/>
    <w:rsid w:val="00781F0E"/>
    <w:pPr>
      <w:tabs>
        <w:tab w:val="center" w:pos="4252"/>
        <w:tab w:val="right" w:pos="8504"/>
      </w:tabs>
    </w:pPr>
  </w:style>
  <w:style w:type="paragraph" w:styleId="Textodebalo">
    <w:name w:val="Balloon Text"/>
    <w:basedOn w:val="Normal"/>
    <w:rsid w:val="00BD499C"/>
    <w:rPr>
      <w:rFonts w:ascii="Tahoma" w:hAnsi="Tahoma" w:cs="Tahoma"/>
      <w:sz w:val="16"/>
      <w:szCs w:val="16"/>
    </w:rPr>
  </w:style>
  <w:style w:type="paragraph" w:customStyle="1" w:styleId="Recuodecorpodetexto21">
    <w:name w:val="Recuo de corpo de texto 21"/>
    <w:basedOn w:val="Normal"/>
    <w:rsid w:val="00C74076"/>
    <w:pPr>
      <w:suppressAutoHyphens/>
      <w:ind w:left="4253"/>
      <w:jc w:val="both"/>
    </w:pPr>
    <w:rPr>
      <w:b/>
      <w:lang w:eastAsia="ar-SA"/>
    </w:rPr>
  </w:style>
  <w:style w:type="paragraph" w:styleId="Recuodecorpodetexto">
    <w:name w:val="Body Text Indent"/>
    <w:basedOn w:val="Normal"/>
    <w:link w:val="RecuodecorpodetextoChar"/>
    <w:rsid w:val="00C74076"/>
    <w:pPr>
      <w:suppressAutoHyphens/>
      <w:ind w:firstLine="1418"/>
      <w:jc w:val="both"/>
    </w:pPr>
    <w:rPr>
      <w:lang w:eastAsia="ar-SA"/>
    </w:rPr>
  </w:style>
  <w:style w:type="character" w:customStyle="1" w:styleId="RecuodecorpodetextoChar">
    <w:name w:val="Recuo de corpo de texto Char"/>
    <w:basedOn w:val="Fontepargpadro"/>
    <w:link w:val="Recuodecorpodetexto"/>
    <w:rsid w:val="00C74076"/>
    <w:rPr>
      <w:sz w:val="24"/>
      <w:szCs w:val="24"/>
      <w:lang w:eastAsia="ar-SA"/>
    </w:rPr>
  </w:style>
  <w:style w:type="character" w:customStyle="1" w:styleId="Ttulo3Char">
    <w:name w:val="Título 3 Char"/>
    <w:basedOn w:val="Fontepargpadro"/>
    <w:link w:val="Ttulo3"/>
    <w:rsid w:val="00F91E6A"/>
    <w:rPr>
      <w:rFonts w:ascii="Arial" w:eastAsia="Lucida Sans Unicode" w:hAnsi="Arial" w:cs="Arial"/>
      <w:b/>
      <w:bCs/>
      <w:kern w:val="2"/>
      <w:sz w:val="26"/>
      <w:szCs w:val="26"/>
      <w:lang w:eastAsia="ar-SA"/>
    </w:rPr>
  </w:style>
  <w:style w:type="paragraph" w:styleId="Ttulo">
    <w:name w:val="Title"/>
    <w:basedOn w:val="Normal"/>
    <w:next w:val="Normal"/>
    <w:link w:val="TtuloChar"/>
    <w:qFormat/>
    <w:rsid w:val="00F91E6A"/>
    <w:pPr>
      <w:widowControl w:val="0"/>
      <w:suppressAutoHyphens/>
      <w:jc w:val="center"/>
    </w:pPr>
    <w:rPr>
      <w:rFonts w:ascii="Arial" w:eastAsia="Lucida Sans Unicode" w:hAnsi="Arial" w:cs="Arial"/>
      <w:b/>
      <w:kern w:val="2"/>
      <w:sz w:val="22"/>
      <w:szCs w:val="20"/>
      <w:lang w:eastAsia="ar-SA"/>
    </w:rPr>
  </w:style>
  <w:style w:type="character" w:customStyle="1" w:styleId="TtuloChar">
    <w:name w:val="Título Char"/>
    <w:basedOn w:val="Fontepargpadro"/>
    <w:link w:val="Ttulo"/>
    <w:rsid w:val="00F91E6A"/>
    <w:rPr>
      <w:rFonts w:ascii="Arial" w:eastAsia="Lucida Sans Unicode" w:hAnsi="Arial" w:cs="Arial"/>
      <w:b/>
      <w:kern w:val="2"/>
      <w:sz w:val="22"/>
      <w:lang w:eastAsia="ar-SA"/>
    </w:rPr>
  </w:style>
  <w:style w:type="paragraph" w:styleId="Corpodetexto">
    <w:name w:val="Body Text"/>
    <w:basedOn w:val="Normal"/>
    <w:link w:val="CorpodetextoChar"/>
    <w:unhideWhenUsed/>
    <w:rsid w:val="00F91E6A"/>
    <w:pPr>
      <w:widowControl w:val="0"/>
      <w:suppressAutoHyphens/>
      <w:spacing w:after="120"/>
    </w:pPr>
    <w:rPr>
      <w:rFonts w:eastAsia="Lucida Sans Unicode"/>
      <w:kern w:val="2"/>
      <w:lang w:eastAsia="ar-SA"/>
    </w:rPr>
  </w:style>
  <w:style w:type="character" w:customStyle="1" w:styleId="CorpodetextoChar">
    <w:name w:val="Corpo de texto Char"/>
    <w:basedOn w:val="Fontepargpadro"/>
    <w:link w:val="Corpodetexto"/>
    <w:rsid w:val="00F91E6A"/>
    <w:rPr>
      <w:rFonts w:eastAsia="Lucida Sans Unicode"/>
      <w:kern w:val="2"/>
      <w:sz w:val="24"/>
      <w:szCs w:val="24"/>
      <w:lang w:eastAsia="ar-SA"/>
    </w:rPr>
  </w:style>
  <w:style w:type="paragraph" w:customStyle="1" w:styleId="Recuodecorpodetexto22">
    <w:name w:val="Recuo de corpo de texto 22"/>
    <w:basedOn w:val="Normal"/>
    <w:rsid w:val="00F91E6A"/>
    <w:pPr>
      <w:widowControl w:val="0"/>
      <w:suppressAutoHyphens/>
      <w:ind w:left="2694" w:hanging="2694"/>
    </w:pPr>
    <w:rPr>
      <w:rFonts w:eastAsia="Lucida Sans Unicode"/>
      <w:kern w:val="2"/>
      <w:lang w:eastAsia="ar-SA"/>
    </w:rPr>
  </w:style>
  <w:style w:type="paragraph" w:customStyle="1" w:styleId="leicorpodetexto">
    <w:name w:val="lei_corpo de texto"/>
    <w:basedOn w:val="Normal"/>
    <w:rsid w:val="00F91E6A"/>
    <w:pPr>
      <w:widowControl w:val="0"/>
      <w:suppressAutoHyphens/>
      <w:ind w:firstLine="1418"/>
    </w:pPr>
    <w:rPr>
      <w:rFonts w:eastAsia="Lucida Sans Unicode"/>
      <w:kern w:val="2"/>
      <w:sz w:val="21"/>
      <w:szCs w:val="20"/>
      <w:lang w:eastAsia="ar-SA"/>
    </w:rPr>
  </w:style>
  <w:style w:type="paragraph" w:customStyle="1" w:styleId="PERMCaptulo">
    <w:name w:val="PERÍM_Capítulo"/>
    <w:basedOn w:val="Normal"/>
    <w:rsid w:val="00F91E6A"/>
    <w:pPr>
      <w:keepNext/>
      <w:widowControl w:val="0"/>
      <w:suppressAutoHyphens/>
      <w:overflowPunct w:val="0"/>
      <w:autoSpaceDE w:val="0"/>
      <w:spacing w:before="240" w:after="60" w:line="360" w:lineRule="auto"/>
      <w:jc w:val="center"/>
      <w:outlineLvl w:val="1"/>
    </w:pPr>
    <w:rPr>
      <w:rFonts w:ascii="Arial" w:eastAsia="Lucida Sans Unicode" w:hAnsi="Arial" w:cs="Arial"/>
      <w:b/>
      <w:bCs/>
      <w:i/>
      <w:kern w:val="2"/>
      <w:sz w:val="22"/>
      <w:szCs w:val="22"/>
      <w:lang w:eastAsia="ar-SA"/>
    </w:rPr>
  </w:style>
  <w:style w:type="character" w:customStyle="1" w:styleId="Fontepargpadro2">
    <w:name w:val="Fonte parág. padrão2"/>
    <w:rsid w:val="0015331A"/>
  </w:style>
  <w:style w:type="character" w:styleId="Forte">
    <w:name w:val="Strong"/>
    <w:basedOn w:val="Fontepargpadro"/>
    <w:qFormat/>
    <w:rsid w:val="0015331A"/>
    <w:rPr>
      <w:b/>
      <w:bCs/>
    </w:rPr>
  </w:style>
  <w:style w:type="paragraph" w:customStyle="1" w:styleId="Contedodatabela">
    <w:name w:val="Conteúdo da tabela"/>
    <w:basedOn w:val="Normal"/>
    <w:rsid w:val="00C04C0B"/>
    <w:pPr>
      <w:widowControl w:val="0"/>
      <w:suppressLineNumbers/>
      <w:suppressAutoHyphens/>
    </w:pPr>
    <w:rPr>
      <w:rFonts w:eastAsia="Lucida Sans Unicode"/>
      <w:kern w:val="1"/>
    </w:rPr>
  </w:style>
  <w:style w:type="paragraph" w:customStyle="1" w:styleId="WW-BodyText2">
    <w:name w:val="WW-Body Text 2"/>
    <w:basedOn w:val="Normal"/>
    <w:rsid w:val="00C04C0B"/>
    <w:pPr>
      <w:widowControl w:val="0"/>
      <w:suppressAutoHyphens/>
      <w:ind w:left="4253"/>
      <w:jc w:val="both"/>
    </w:pPr>
    <w:rPr>
      <w:rFonts w:ascii="Arial" w:eastAsia="Lucida Sans Unicode" w:hAnsi="Arial" w:cs="Arial"/>
      <w:b/>
      <w:kern w:val="1"/>
    </w:rPr>
  </w:style>
  <w:style w:type="paragraph" w:customStyle="1" w:styleId="Textoembloco1">
    <w:name w:val="Texto em bloco1"/>
    <w:basedOn w:val="Normal"/>
    <w:rsid w:val="0060225F"/>
    <w:pPr>
      <w:widowControl w:val="0"/>
      <w:suppressAutoHyphens/>
      <w:ind w:left="4680" w:right="51"/>
      <w:jc w:val="both"/>
    </w:pPr>
    <w:rPr>
      <w:rFonts w:ascii="Century Gothic" w:eastAsia="Lucida Sans Unicode" w:hAnsi="Century Gothic" w:cs="Century Gothic"/>
      <w:b/>
      <w:kern w:val="1"/>
      <w:sz w:val="22"/>
    </w:rPr>
  </w:style>
  <w:style w:type="paragraph" w:styleId="SemEspaamento">
    <w:name w:val="No Spacing"/>
    <w:uiPriority w:val="1"/>
    <w:qFormat/>
    <w:rsid w:val="005B35A3"/>
    <w:rPr>
      <w:rFonts w:asciiTheme="minorHAnsi" w:eastAsiaTheme="minorHAnsi" w:hAnsiTheme="minorHAnsi" w:cstheme="minorBidi"/>
      <w:sz w:val="22"/>
      <w:szCs w:val="22"/>
      <w:lang w:eastAsia="en-US"/>
    </w:rPr>
  </w:style>
  <w:style w:type="table" w:styleId="Tabelacomgrade">
    <w:name w:val="Table Grid"/>
    <w:basedOn w:val="Tabelanormal"/>
    <w:uiPriority w:val="39"/>
    <w:rsid w:val="008558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558DB"/>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nhideWhenUsed/>
    <w:rsid w:val="00E71B4B"/>
    <w:pPr>
      <w:spacing w:before="100" w:beforeAutospacing="1" w:after="100" w:afterAutospacing="1"/>
    </w:pPr>
  </w:style>
  <w:style w:type="paragraph" w:customStyle="1" w:styleId="Standard">
    <w:name w:val="Standard"/>
    <w:rsid w:val="00963393"/>
    <w:pPr>
      <w:widowControl w:val="0"/>
      <w:suppressAutoHyphens/>
      <w:autoSpaceDN w:val="0"/>
      <w:textAlignment w:val="baseline"/>
    </w:pPr>
    <w:rPr>
      <w:rFonts w:eastAsia="Andale Sans UI" w:cs="Tahoma"/>
      <w:kern w:val="3"/>
      <w:sz w:val="24"/>
      <w:szCs w:val="24"/>
      <w:lang w:val="en-US" w:eastAsia="en-US" w:bidi="en-US"/>
    </w:rPr>
  </w:style>
  <w:style w:type="paragraph" w:customStyle="1" w:styleId="Standarduser">
    <w:name w:val="Standard (user)"/>
    <w:rsid w:val="00963393"/>
    <w:pPr>
      <w:suppressAutoHyphens/>
      <w:autoSpaceDN w:val="0"/>
      <w:textAlignment w:val="baseline"/>
    </w:pPr>
    <w:rPr>
      <w:rFonts w:eastAsia="Lucida Sans Unicode"/>
      <w:kern w:val="3"/>
      <w:sz w:val="24"/>
      <w:szCs w:val="24"/>
      <w:lang w:eastAsia="zh-CN" w:bidi="hi-IN"/>
    </w:rPr>
  </w:style>
  <w:style w:type="paragraph" w:customStyle="1" w:styleId="TableContents">
    <w:name w:val="Table Contents"/>
    <w:basedOn w:val="Standard"/>
    <w:rsid w:val="00B93E45"/>
    <w:pPr>
      <w:widowControl/>
      <w:suppressLineNumbers/>
      <w:suppressAutoHyphens w:val="0"/>
    </w:pPr>
    <w:rPr>
      <w:rFonts w:ascii="Liberation Serif" w:eastAsia="SimSun, 宋体" w:hAnsi="Liberation Serif" w:cs="Liberation Serif"/>
      <w:lang w:val="pt-BR" w:eastAsia="zh-CN" w:bidi="hi-IN"/>
    </w:rPr>
  </w:style>
  <w:style w:type="character" w:customStyle="1" w:styleId="Ttulo1Char">
    <w:name w:val="Título 1 Char"/>
    <w:basedOn w:val="Fontepargpadro"/>
    <w:link w:val="Ttulo1"/>
    <w:uiPriority w:val="9"/>
    <w:rsid w:val="009A3134"/>
    <w:rPr>
      <w:rFonts w:asciiTheme="majorHAnsi" w:eastAsiaTheme="majorEastAsia" w:hAnsiTheme="majorHAnsi" w:cstheme="majorBidi"/>
      <w:color w:val="365F91" w:themeColor="accent1" w:themeShade="BF"/>
      <w:sz w:val="32"/>
      <w:szCs w:val="32"/>
    </w:rPr>
  </w:style>
  <w:style w:type="character" w:customStyle="1" w:styleId="Ttulo4Char">
    <w:name w:val="Título 4 Char"/>
    <w:basedOn w:val="Fontepargpadro"/>
    <w:link w:val="Ttulo4"/>
    <w:uiPriority w:val="9"/>
    <w:semiHidden/>
    <w:rsid w:val="009A3134"/>
    <w:rPr>
      <w:rFonts w:asciiTheme="majorHAnsi" w:eastAsiaTheme="majorEastAsia" w:hAnsiTheme="majorHAnsi" w:cstheme="majorBidi"/>
      <w:i/>
      <w:iCs/>
      <w:color w:val="365F91" w:themeColor="accent1" w:themeShade="BF"/>
      <w:sz w:val="24"/>
      <w:szCs w:val="24"/>
    </w:rPr>
  </w:style>
  <w:style w:type="character" w:customStyle="1" w:styleId="Ttulo5Char">
    <w:name w:val="Título 5 Char"/>
    <w:basedOn w:val="Fontepargpadro"/>
    <w:link w:val="Ttulo5"/>
    <w:uiPriority w:val="9"/>
    <w:semiHidden/>
    <w:rsid w:val="009A3134"/>
    <w:rPr>
      <w:rFonts w:asciiTheme="majorHAnsi" w:eastAsiaTheme="majorEastAsia" w:hAnsiTheme="majorHAnsi" w:cstheme="majorBidi"/>
      <w:color w:val="365F91" w:themeColor="accent1" w:themeShade="BF"/>
      <w:sz w:val="24"/>
      <w:szCs w:val="24"/>
    </w:rPr>
  </w:style>
  <w:style w:type="character" w:customStyle="1" w:styleId="Ttulo6Char">
    <w:name w:val="Título 6 Char"/>
    <w:basedOn w:val="Fontepargpadro"/>
    <w:link w:val="Ttulo6"/>
    <w:uiPriority w:val="9"/>
    <w:semiHidden/>
    <w:rsid w:val="009A3134"/>
    <w:rPr>
      <w:rFonts w:asciiTheme="majorHAnsi" w:eastAsiaTheme="majorEastAsia" w:hAnsiTheme="majorHAnsi" w:cstheme="majorBidi"/>
      <w:color w:val="243F60" w:themeColor="accent1" w:themeShade="7F"/>
      <w:sz w:val="24"/>
      <w:szCs w:val="24"/>
    </w:rPr>
  </w:style>
  <w:style w:type="character" w:customStyle="1" w:styleId="Ttulo7Char">
    <w:name w:val="Título 7 Char"/>
    <w:basedOn w:val="Fontepargpadro"/>
    <w:link w:val="Ttulo7"/>
    <w:uiPriority w:val="9"/>
    <w:semiHidden/>
    <w:rsid w:val="009A3134"/>
    <w:rPr>
      <w:rFonts w:asciiTheme="majorHAnsi" w:eastAsiaTheme="majorEastAsia" w:hAnsiTheme="majorHAnsi" w:cstheme="majorBidi"/>
      <w:i/>
      <w:iCs/>
      <w:color w:val="243F60" w:themeColor="accent1" w:themeShade="7F"/>
      <w:sz w:val="24"/>
      <w:szCs w:val="24"/>
    </w:rPr>
  </w:style>
  <w:style w:type="character" w:customStyle="1" w:styleId="Ttulo8Char">
    <w:name w:val="Título 8 Char"/>
    <w:basedOn w:val="Fontepargpadro"/>
    <w:link w:val="Ttulo8"/>
    <w:uiPriority w:val="9"/>
    <w:semiHidden/>
    <w:rsid w:val="009A3134"/>
    <w:rPr>
      <w:rFonts w:asciiTheme="majorHAnsi" w:eastAsiaTheme="majorEastAsia" w:hAnsiTheme="majorHAnsi" w:cstheme="majorBidi"/>
      <w:color w:val="272727" w:themeColor="text1" w:themeTint="D8"/>
      <w:sz w:val="21"/>
      <w:szCs w:val="21"/>
    </w:rPr>
  </w:style>
  <w:style w:type="character" w:customStyle="1" w:styleId="Ttulo2Char">
    <w:name w:val="Título 2 Char"/>
    <w:basedOn w:val="Fontepargpadro"/>
    <w:link w:val="Ttulo2"/>
    <w:rsid w:val="009A3134"/>
    <w:rPr>
      <w:b/>
      <w:sz w:val="24"/>
      <w:szCs w:val="24"/>
      <w:lang w:eastAsia="zh-CN"/>
    </w:rPr>
  </w:style>
  <w:style w:type="character" w:customStyle="1" w:styleId="WW8Num1z0">
    <w:name w:val="WW8Num1z0"/>
    <w:rsid w:val="009A3134"/>
  </w:style>
  <w:style w:type="character" w:customStyle="1" w:styleId="WW8Num1z1">
    <w:name w:val="WW8Num1z1"/>
    <w:rsid w:val="009A3134"/>
  </w:style>
  <w:style w:type="character" w:customStyle="1" w:styleId="WW8Num1z2">
    <w:name w:val="WW8Num1z2"/>
    <w:rsid w:val="009A3134"/>
  </w:style>
  <w:style w:type="character" w:customStyle="1" w:styleId="WW8Num1z3">
    <w:name w:val="WW8Num1z3"/>
    <w:rsid w:val="009A3134"/>
  </w:style>
  <w:style w:type="character" w:customStyle="1" w:styleId="WW8Num1z4">
    <w:name w:val="WW8Num1z4"/>
    <w:rsid w:val="009A3134"/>
  </w:style>
  <w:style w:type="character" w:customStyle="1" w:styleId="WW8Num1z5">
    <w:name w:val="WW8Num1z5"/>
    <w:rsid w:val="009A3134"/>
  </w:style>
  <w:style w:type="character" w:customStyle="1" w:styleId="WW8Num1z6">
    <w:name w:val="WW8Num1z6"/>
    <w:rsid w:val="009A3134"/>
  </w:style>
  <w:style w:type="character" w:customStyle="1" w:styleId="WW8Num1z7">
    <w:name w:val="WW8Num1z7"/>
    <w:rsid w:val="009A3134"/>
  </w:style>
  <w:style w:type="character" w:customStyle="1" w:styleId="WW8Num1z8">
    <w:name w:val="WW8Num1z8"/>
    <w:rsid w:val="009A3134"/>
  </w:style>
  <w:style w:type="character" w:customStyle="1" w:styleId="WW8Num2z0">
    <w:name w:val="WW8Num2z0"/>
    <w:rsid w:val="009A3134"/>
    <w:rPr>
      <w:b w:val="0"/>
      <w:i w:val="0"/>
      <w:em w:val="none"/>
    </w:rPr>
  </w:style>
  <w:style w:type="character" w:customStyle="1" w:styleId="WW8Num2z1">
    <w:name w:val="WW8Num2z1"/>
    <w:rsid w:val="009A3134"/>
    <w:rPr>
      <w:rFonts w:hint="default"/>
    </w:rPr>
  </w:style>
  <w:style w:type="character" w:customStyle="1" w:styleId="WW8Num3z0">
    <w:name w:val="WW8Num3z0"/>
    <w:rsid w:val="009A3134"/>
    <w:rPr>
      <w:rFonts w:ascii="Arial" w:hAnsi="Arial" w:cs="Arial" w:hint="default"/>
      <w:b w:val="0"/>
      <w:bCs w:val="0"/>
      <w:i w:val="0"/>
      <w:iCs/>
      <w:caps w:val="0"/>
      <w:smallCaps w:val="0"/>
      <w:strike w:val="0"/>
      <w:dstrike w:val="0"/>
      <w:outline w:val="0"/>
      <w:shadow w:val="0"/>
      <w:vanish w:val="0"/>
      <w:position w:val="0"/>
      <w:sz w:val="24"/>
      <w:szCs w:val="24"/>
      <w:vertAlign w:val="baseline"/>
    </w:rPr>
  </w:style>
  <w:style w:type="character" w:customStyle="1" w:styleId="WW8Num3z1">
    <w:name w:val="WW8Num3z1"/>
    <w:rsid w:val="009A3134"/>
    <w:rPr>
      <w:rFonts w:hint="default"/>
    </w:rPr>
  </w:style>
  <w:style w:type="character" w:customStyle="1" w:styleId="WW8Num4z0">
    <w:name w:val="WW8Num4z0"/>
    <w:rsid w:val="009A3134"/>
    <w:rPr>
      <w:rFonts w:ascii="Arial" w:hAnsi="Arial" w:cs="Arial" w:hint="default"/>
      <w:b w:val="0"/>
      <w:bCs w:val="0"/>
      <w:i w:val="0"/>
      <w:caps w:val="0"/>
      <w:smallCaps w:val="0"/>
      <w:strike w:val="0"/>
      <w:dstrike w:val="0"/>
      <w:outline w:val="0"/>
      <w:shadow w:val="0"/>
      <w:vanish w:val="0"/>
      <w:kern w:val="1"/>
      <w:position w:val="0"/>
      <w:sz w:val="24"/>
      <w:szCs w:val="24"/>
      <w:vertAlign w:val="baseline"/>
    </w:rPr>
  </w:style>
  <w:style w:type="character" w:customStyle="1" w:styleId="WW8Num4z1">
    <w:name w:val="WW8Num4z1"/>
    <w:rsid w:val="009A3134"/>
    <w:rPr>
      <w:rFonts w:ascii="Verdana" w:hAnsi="Verdana" w:cs="Times New Roman" w:hint="default"/>
      <w:b/>
      <w:i w:val="0"/>
      <w:caps w:val="0"/>
      <w:smallCaps w:val="0"/>
      <w:strike w:val="0"/>
      <w:dstrike w:val="0"/>
      <w:outline w:val="0"/>
      <w:shadow w:val="0"/>
      <w:vanish w:val="0"/>
      <w:position w:val="0"/>
      <w:sz w:val="22"/>
      <w:szCs w:val="22"/>
      <w:vertAlign w:val="baseline"/>
    </w:rPr>
  </w:style>
  <w:style w:type="character" w:customStyle="1" w:styleId="WW8Num4z2">
    <w:name w:val="WW8Num4z2"/>
    <w:rsid w:val="009A3134"/>
    <w:rPr>
      <w:rFonts w:ascii="Arial" w:hAnsi="Arial" w:cs="Arial" w:hint="default"/>
      <w:b/>
      <w:i w:val="0"/>
      <w:caps w:val="0"/>
      <w:smallCaps w:val="0"/>
      <w:strike w:val="0"/>
      <w:dstrike w:val="0"/>
      <w:outline w:val="0"/>
      <w:shadow w:val="0"/>
      <w:vanish w:val="0"/>
      <w:position w:val="0"/>
      <w:sz w:val="20"/>
      <w:szCs w:val="20"/>
      <w:vertAlign w:val="baseline"/>
    </w:rPr>
  </w:style>
  <w:style w:type="character" w:customStyle="1" w:styleId="WW8Num4z3">
    <w:name w:val="WW8Num4z3"/>
    <w:rsid w:val="009A3134"/>
    <w:rPr>
      <w:rFonts w:ascii="Verdana" w:hAnsi="Verdana" w:cs="Times New Roman" w:hint="default"/>
      <w:b w:val="0"/>
      <w:i w:val="0"/>
      <w:caps w:val="0"/>
      <w:smallCaps w:val="0"/>
      <w:strike w:val="0"/>
      <w:dstrike w:val="0"/>
      <w:outline w:val="0"/>
      <w:shadow w:val="0"/>
      <w:vanish w:val="0"/>
      <w:color w:val="auto"/>
      <w:position w:val="0"/>
      <w:sz w:val="20"/>
      <w:szCs w:val="20"/>
      <w:vertAlign w:val="baseline"/>
    </w:rPr>
  </w:style>
  <w:style w:type="character" w:customStyle="1" w:styleId="WW8Num4z4">
    <w:name w:val="WW8Num4z4"/>
    <w:rsid w:val="009A3134"/>
    <w:rPr>
      <w:rFonts w:ascii="Verdana" w:hAnsi="Verdana" w:cs="Times New Roman" w:hint="default"/>
      <w:b w:val="0"/>
      <w:i w:val="0"/>
      <w:caps w:val="0"/>
      <w:smallCaps w:val="0"/>
      <w:strike w:val="0"/>
      <w:dstrike w:val="0"/>
      <w:outline w:val="0"/>
      <w:shadow w:val="0"/>
      <w:vanish w:val="0"/>
      <w:position w:val="0"/>
      <w:sz w:val="20"/>
      <w:szCs w:val="20"/>
      <w:vertAlign w:val="baseline"/>
    </w:rPr>
  </w:style>
  <w:style w:type="character" w:customStyle="1" w:styleId="WW8Num4z5">
    <w:name w:val="WW8Num4z5"/>
    <w:rsid w:val="009A3134"/>
    <w:rPr>
      <w:rFonts w:cs="Times New Roman" w:hint="default"/>
    </w:rPr>
  </w:style>
  <w:style w:type="character" w:customStyle="1" w:styleId="WW8Num4z7">
    <w:name w:val="WW8Num4z7"/>
    <w:rsid w:val="009A3134"/>
    <w:rPr>
      <w:rFonts w:cs="Times New Roman" w:hint="default"/>
      <w:b w:val="0"/>
      <w:i w:val="0"/>
      <w:caps w:val="0"/>
      <w:smallCaps w:val="0"/>
      <w:strike w:val="0"/>
      <w:dstrike w:val="0"/>
      <w:outline w:val="0"/>
      <w:shadow w:val="0"/>
      <w:vanish w:val="0"/>
      <w:position w:val="0"/>
      <w:sz w:val="20"/>
      <w:szCs w:val="20"/>
      <w:vertAlign w:val="baseline"/>
    </w:rPr>
  </w:style>
  <w:style w:type="character" w:customStyle="1" w:styleId="WW8Num5z0">
    <w:name w:val="WW8Num5z0"/>
    <w:rsid w:val="009A3134"/>
    <w:rPr>
      <w:rFonts w:ascii="Arial" w:hAnsi="Arial" w:cs="Arial"/>
      <w:i/>
      <w:iCs/>
      <w:sz w:val="24"/>
      <w:szCs w:val="24"/>
    </w:rPr>
  </w:style>
  <w:style w:type="character" w:customStyle="1" w:styleId="WW8Num5z1">
    <w:name w:val="WW8Num5z1"/>
    <w:rsid w:val="009A3134"/>
  </w:style>
  <w:style w:type="character" w:customStyle="1" w:styleId="WW8Num5z2">
    <w:name w:val="WW8Num5z2"/>
    <w:rsid w:val="009A3134"/>
  </w:style>
  <w:style w:type="character" w:customStyle="1" w:styleId="WW8Num5z3">
    <w:name w:val="WW8Num5z3"/>
    <w:rsid w:val="009A3134"/>
  </w:style>
  <w:style w:type="character" w:customStyle="1" w:styleId="WW8Num5z4">
    <w:name w:val="WW8Num5z4"/>
    <w:rsid w:val="009A3134"/>
  </w:style>
  <w:style w:type="character" w:customStyle="1" w:styleId="WW8Num5z5">
    <w:name w:val="WW8Num5z5"/>
    <w:rsid w:val="009A3134"/>
  </w:style>
  <w:style w:type="character" w:customStyle="1" w:styleId="WW8Num5z6">
    <w:name w:val="WW8Num5z6"/>
    <w:rsid w:val="009A3134"/>
  </w:style>
  <w:style w:type="character" w:customStyle="1" w:styleId="WW8Num5z7">
    <w:name w:val="WW8Num5z7"/>
    <w:rsid w:val="009A3134"/>
  </w:style>
  <w:style w:type="character" w:customStyle="1" w:styleId="WW8Num5z8">
    <w:name w:val="WW8Num5z8"/>
    <w:rsid w:val="009A3134"/>
  </w:style>
  <w:style w:type="character" w:customStyle="1" w:styleId="WW8Num6z0">
    <w:name w:val="WW8Num6z0"/>
    <w:rsid w:val="009A3134"/>
    <w:rPr>
      <w:rFonts w:ascii="Arial" w:hAnsi="Arial" w:cs="Arial"/>
      <w:i/>
      <w:iCs/>
    </w:rPr>
  </w:style>
  <w:style w:type="character" w:customStyle="1" w:styleId="WW8Num7z0">
    <w:name w:val="WW8Num7z0"/>
    <w:rsid w:val="009A3134"/>
    <w:rPr>
      <w:rFonts w:ascii="Arial" w:hAnsi="Arial" w:cs="Arial"/>
      <w:i/>
      <w:iCs/>
      <w:szCs w:val="24"/>
    </w:rPr>
  </w:style>
  <w:style w:type="character" w:customStyle="1" w:styleId="WW8Num7z1">
    <w:name w:val="WW8Num7z1"/>
    <w:rsid w:val="009A3134"/>
  </w:style>
  <w:style w:type="character" w:customStyle="1" w:styleId="WW8Num7z2">
    <w:name w:val="WW8Num7z2"/>
    <w:rsid w:val="009A3134"/>
  </w:style>
  <w:style w:type="character" w:customStyle="1" w:styleId="WW8Num7z3">
    <w:name w:val="WW8Num7z3"/>
    <w:rsid w:val="009A3134"/>
  </w:style>
  <w:style w:type="character" w:customStyle="1" w:styleId="WW8Num7z4">
    <w:name w:val="WW8Num7z4"/>
    <w:rsid w:val="009A3134"/>
  </w:style>
  <w:style w:type="character" w:customStyle="1" w:styleId="WW8Num7z5">
    <w:name w:val="WW8Num7z5"/>
    <w:rsid w:val="009A3134"/>
  </w:style>
  <w:style w:type="character" w:customStyle="1" w:styleId="WW8Num7z6">
    <w:name w:val="WW8Num7z6"/>
    <w:rsid w:val="009A3134"/>
  </w:style>
  <w:style w:type="character" w:customStyle="1" w:styleId="WW8Num7z7">
    <w:name w:val="WW8Num7z7"/>
    <w:rsid w:val="009A3134"/>
  </w:style>
  <w:style w:type="character" w:customStyle="1" w:styleId="WW8Num7z8">
    <w:name w:val="WW8Num7z8"/>
    <w:rsid w:val="009A3134"/>
  </w:style>
  <w:style w:type="character" w:customStyle="1" w:styleId="WW8Num8z0">
    <w:name w:val="WW8Num8z0"/>
    <w:rsid w:val="009A3134"/>
    <w:rPr>
      <w:rFonts w:ascii="Arial" w:hAnsi="Arial" w:cs="Arial"/>
      <w:i/>
      <w:iCs/>
    </w:rPr>
  </w:style>
  <w:style w:type="character" w:customStyle="1" w:styleId="WW8Num9z0">
    <w:name w:val="WW8Num9z0"/>
    <w:rsid w:val="009A3134"/>
    <w:rPr>
      <w:rFonts w:ascii="Arial" w:hAnsi="Arial" w:cs="Arial"/>
      <w:i/>
      <w:iCs/>
      <w:szCs w:val="24"/>
    </w:rPr>
  </w:style>
  <w:style w:type="character" w:customStyle="1" w:styleId="WW8Num10z0">
    <w:name w:val="WW8Num10z0"/>
    <w:rsid w:val="009A3134"/>
  </w:style>
  <w:style w:type="character" w:customStyle="1" w:styleId="WW8Num11z0">
    <w:name w:val="WW8Num11z0"/>
    <w:rsid w:val="009A3134"/>
    <w:rPr>
      <w:rFonts w:ascii="Arial" w:hAnsi="Arial" w:cs="Arial" w:hint="default"/>
      <w:b w:val="0"/>
      <w:bCs w:val="0"/>
      <w:i w:val="0"/>
      <w:iCs/>
      <w:caps w:val="0"/>
      <w:smallCaps w:val="0"/>
      <w:strike w:val="0"/>
      <w:dstrike w:val="0"/>
      <w:outline w:val="0"/>
      <w:shadow w:val="0"/>
      <w:vanish w:val="0"/>
      <w:kern w:val="1"/>
      <w:position w:val="0"/>
      <w:sz w:val="24"/>
      <w:szCs w:val="24"/>
      <w:vertAlign w:val="baseline"/>
    </w:rPr>
  </w:style>
  <w:style w:type="character" w:customStyle="1" w:styleId="WW8Num12z0">
    <w:name w:val="WW8Num12z0"/>
    <w:rsid w:val="009A3134"/>
    <w:rPr>
      <w:rFonts w:ascii="Arial" w:hAnsi="Arial" w:cs="Arial"/>
      <w:i/>
      <w:iCs/>
    </w:rPr>
  </w:style>
  <w:style w:type="character" w:customStyle="1" w:styleId="WW8Num13z0">
    <w:name w:val="WW8Num13z0"/>
    <w:rsid w:val="009A3134"/>
    <w:rPr>
      <w:rFonts w:ascii="Arial" w:hAnsi="Arial" w:cs="Arial"/>
      <w:i/>
      <w:iCs/>
      <w:szCs w:val="24"/>
    </w:rPr>
  </w:style>
  <w:style w:type="character" w:customStyle="1" w:styleId="WW8Num14z0">
    <w:name w:val="WW8Num14z0"/>
    <w:rsid w:val="009A3134"/>
    <w:rPr>
      <w:rFonts w:ascii="Arial" w:hAnsi="Arial" w:cs="Arial"/>
      <w:i/>
      <w:iCs/>
      <w:szCs w:val="24"/>
    </w:rPr>
  </w:style>
  <w:style w:type="character" w:customStyle="1" w:styleId="WW8Num14z1">
    <w:name w:val="WW8Num14z1"/>
    <w:rsid w:val="009A3134"/>
  </w:style>
  <w:style w:type="character" w:customStyle="1" w:styleId="WW8Num14z2">
    <w:name w:val="WW8Num14z2"/>
    <w:rsid w:val="009A3134"/>
  </w:style>
  <w:style w:type="character" w:customStyle="1" w:styleId="WW8Num14z3">
    <w:name w:val="WW8Num14z3"/>
    <w:rsid w:val="009A3134"/>
  </w:style>
  <w:style w:type="character" w:customStyle="1" w:styleId="WW8Num14z4">
    <w:name w:val="WW8Num14z4"/>
    <w:rsid w:val="009A3134"/>
  </w:style>
  <w:style w:type="character" w:customStyle="1" w:styleId="WW8Num14z5">
    <w:name w:val="WW8Num14z5"/>
    <w:rsid w:val="009A3134"/>
  </w:style>
  <w:style w:type="character" w:customStyle="1" w:styleId="WW8Num14z6">
    <w:name w:val="WW8Num14z6"/>
    <w:rsid w:val="009A3134"/>
  </w:style>
  <w:style w:type="character" w:customStyle="1" w:styleId="WW8Num14z7">
    <w:name w:val="WW8Num14z7"/>
    <w:rsid w:val="009A3134"/>
  </w:style>
  <w:style w:type="character" w:customStyle="1" w:styleId="WW8Num14z8">
    <w:name w:val="WW8Num14z8"/>
    <w:rsid w:val="009A3134"/>
  </w:style>
  <w:style w:type="character" w:customStyle="1" w:styleId="WW8Num15z0">
    <w:name w:val="WW8Num15z0"/>
    <w:rsid w:val="009A3134"/>
    <w:rPr>
      <w:rFonts w:ascii="Arial" w:hAnsi="Arial" w:cs="Arial"/>
      <w:i/>
      <w:iCs/>
      <w:szCs w:val="24"/>
    </w:rPr>
  </w:style>
  <w:style w:type="character" w:customStyle="1" w:styleId="WW8Num16z0">
    <w:name w:val="WW8Num16z0"/>
    <w:rsid w:val="009A3134"/>
    <w:rPr>
      <w:rFonts w:ascii="Arial" w:hAnsi="Arial" w:cs="Arial"/>
      <w:i/>
      <w:iCs/>
      <w:sz w:val="24"/>
      <w:szCs w:val="24"/>
    </w:rPr>
  </w:style>
  <w:style w:type="character" w:customStyle="1" w:styleId="WW8Num17z0">
    <w:name w:val="WW8Num17z0"/>
    <w:rsid w:val="009A3134"/>
    <w:rPr>
      <w:rFonts w:ascii="Arial" w:hAnsi="Arial" w:cs="Arial"/>
      <w:i/>
      <w:iCs/>
    </w:rPr>
  </w:style>
  <w:style w:type="character" w:customStyle="1" w:styleId="WW8Num18z0">
    <w:name w:val="WW8Num18z0"/>
    <w:rsid w:val="009A3134"/>
    <w:rPr>
      <w:rFonts w:ascii="Arial" w:hAnsi="Arial" w:cs="Arial" w:hint="default"/>
      <w:i/>
      <w:iCs/>
    </w:rPr>
  </w:style>
  <w:style w:type="character" w:customStyle="1" w:styleId="WW8Num19z0">
    <w:name w:val="WW8Num19z0"/>
    <w:rsid w:val="009A3134"/>
    <w:rPr>
      <w:rFonts w:ascii="Arial" w:hAnsi="Arial" w:cs="Arial"/>
      <w:i/>
      <w:iCs/>
      <w:szCs w:val="24"/>
    </w:rPr>
  </w:style>
  <w:style w:type="character" w:customStyle="1" w:styleId="WW8Num20z0">
    <w:name w:val="WW8Num20z0"/>
    <w:rsid w:val="009A3134"/>
    <w:rPr>
      <w:rFonts w:ascii="Arial" w:hAnsi="Arial" w:cs="Arial"/>
      <w:i/>
      <w:iCs/>
      <w:szCs w:val="24"/>
    </w:rPr>
  </w:style>
  <w:style w:type="character" w:customStyle="1" w:styleId="WW8Num21z0">
    <w:name w:val="WW8Num21z0"/>
    <w:rsid w:val="009A3134"/>
    <w:rPr>
      <w:rFonts w:ascii="Arial" w:hAnsi="Arial" w:cs="Arial"/>
      <w:i/>
      <w:iCs/>
      <w:szCs w:val="24"/>
    </w:rPr>
  </w:style>
  <w:style w:type="character" w:customStyle="1" w:styleId="WW8Num21z1">
    <w:name w:val="WW8Num21z1"/>
    <w:rsid w:val="009A3134"/>
  </w:style>
  <w:style w:type="character" w:customStyle="1" w:styleId="WW8Num21z2">
    <w:name w:val="WW8Num21z2"/>
    <w:rsid w:val="009A3134"/>
  </w:style>
  <w:style w:type="character" w:customStyle="1" w:styleId="WW8Num21z3">
    <w:name w:val="WW8Num21z3"/>
    <w:rsid w:val="009A3134"/>
  </w:style>
  <w:style w:type="character" w:customStyle="1" w:styleId="WW8Num21z4">
    <w:name w:val="WW8Num21z4"/>
    <w:rsid w:val="009A3134"/>
  </w:style>
  <w:style w:type="character" w:customStyle="1" w:styleId="WW8Num21z5">
    <w:name w:val="WW8Num21z5"/>
    <w:rsid w:val="009A3134"/>
  </w:style>
  <w:style w:type="character" w:customStyle="1" w:styleId="WW8Num21z6">
    <w:name w:val="WW8Num21z6"/>
    <w:rsid w:val="009A3134"/>
  </w:style>
  <w:style w:type="character" w:customStyle="1" w:styleId="WW8Num21z7">
    <w:name w:val="WW8Num21z7"/>
    <w:rsid w:val="009A3134"/>
  </w:style>
  <w:style w:type="character" w:customStyle="1" w:styleId="WW8Num21z8">
    <w:name w:val="WW8Num21z8"/>
    <w:rsid w:val="009A3134"/>
  </w:style>
  <w:style w:type="character" w:customStyle="1" w:styleId="WW8Num22z0">
    <w:name w:val="WW8Num22z0"/>
    <w:rsid w:val="009A3134"/>
  </w:style>
  <w:style w:type="character" w:customStyle="1" w:styleId="WW8Num22z1">
    <w:name w:val="WW8Num22z1"/>
    <w:rsid w:val="009A3134"/>
  </w:style>
  <w:style w:type="character" w:customStyle="1" w:styleId="WW8Num22z2">
    <w:name w:val="WW8Num22z2"/>
    <w:rsid w:val="009A3134"/>
  </w:style>
  <w:style w:type="character" w:customStyle="1" w:styleId="WW8Num22z3">
    <w:name w:val="WW8Num22z3"/>
    <w:rsid w:val="009A3134"/>
  </w:style>
  <w:style w:type="character" w:customStyle="1" w:styleId="WW8Num22z4">
    <w:name w:val="WW8Num22z4"/>
    <w:rsid w:val="009A3134"/>
  </w:style>
  <w:style w:type="character" w:customStyle="1" w:styleId="WW8Num22z5">
    <w:name w:val="WW8Num22z5"/>
    <w:rsid w:val="009A3134"/>
  </w:style>
  <w:style w:type="character" w:customStyle="1" w:styleId="WW8Num22z6">
    <w:name w:val="WW8Num22z6"/>
    <w:rsid w:val="009A3134"/>
  </w:style>
  <w:style w:type="character" w:customStyle="1" w:styleId="WW8Num22z7">
    <w:name w:val="WW8Num22z7"/>
    <w:rsid w:val="009A3134"/>
  </w:style>
  <w:style w:type="character" w:customStyle="1" w:styleId="WW8Num22z8">
    <w:name w:val="WW8Num22z8"/>
    <w:rsid w:val="009A3134"/>
  </w:style>
  <w:style w:type="character" w:customStyle="1" w:styleId="WW8Num9z1">
    <w:name w:val="WW8Num9z1"/>
    <w:rsid w:val="009A3134"/>
  </w:style>
  <w:style w:type="character" w:customStyle="1" w:styleId="WW8Num9z2">
    <w:name w:val="WW8Num9z2"/>
    <w:rsid w:val="009A3134"/>
  </w:style>
  <w:style w:type="character" w:customStyle="1" w:styleId="WW8Num9z3">
    <w:name w:val="WW8Num9z3"/>
    <w:rsid w:val="009A3134"/>
  </w:style>
  <w:style w:type="character" w:customStyle="1" w:styleId="WW8Num9z4">
    <w:name w:val="WW8Num9z4"/>
    <w:rsid w:val="009A3134"/>
  </w:style>
  <w:style w:type="character" w:customStyle="1" w:styleId="WW8Num9z5">
    <w:name w:val="WW8Num9z5"/>
    <w:rsid w:val="009A3134"/>
  </w:style>
  <w:style w:type="character" w:customStyle="1" w:styleId="WW8Num9z6">
    <w:name w:val="WW8Num9z6"/>
    <w:rsid w:val="009A3134"/>
  </w:style>
  <w:style w:type="character" w:customStyle="1" w:styleId="WW8Num9z7">
    <w:name w:val="WW8Num9z7"/>
    <w:rsid w:val="009A3134"/>
  </w:style>
  <w:style w:type="character" w:customStyle="1" w:styleId="WW8Num9z8">
    <w:name w:val="WW8Num9z8"/>
    <w:rsid w:val="009A3134"/>
  </w:style>
  <w:style w:type="character" w:customStyle="1" w:styleId="WW8Num16z1">
    <w:name w:val="WW8Num16z1"/>
    <w:rsid w:val="009A3134"/>
  </w:style>
  <w:style w:type="character" w:customStyle="1" w:styleId="WW8Num16z2">
    <w:name w:val="WW8Num16z2"/>
    <w:rsid w:val="009A3134"/>
  </w:style>
  <w:style w:type="character" w:customStyle="1" w:styleId="WW8Num16z3">
    <w:name w:val="WW8Num16z3"/>
    <w:rsid w:val="009A3134"/>
  </w:style>
  <w:style w:type="character" w:customStyle="1" w:styleId="WW8Num16z4">
    <w:name w:val="WW8Num16z4"/>
    <w:rsid w:val="009A3134"/>
  </w:style>
  <w:style w:type="character" w:customStyle="1" w:styleId="WW8Num16z5">
    <w:name w:val="WW8Num16z5"/>
    <w:rsid w:val="009A3134"/>
  </w:style>
  <w:style w:type="character" w:customStyle="1" w:styleId="WW8Num16z6">
    <w:name w:val="WW8Num16z6"/>
    <w:rsid w:val="009A3134"/>
  </w:style>
  <w:style w:type="character" w:customStyle="1" w:styleId="WW8Num16z7">
    <w:name w:val="WW8Num16z7"/>
    <w:rsid w:val="009A3134"/>
  </w:style>
  <w:style w:type="character" w:customStyle="1" w:styleId="WW8Num16z8">
    <w:name w:val="WW8Num16z8"/>
    <w:rsid w:val="009A3134"/>
  </w:style>
  <w:style w:type="character" w:customStyle="1" w:styleId="WW8Num17z1">
    <w:name w:val="WW8Num17z1"/>
    <w:rsid w:val="009A3134"/>
  </w:style>
  <w:style w:type="character" w:customStyle="1" w:styleId="WW8Num17z2">
    <w:name w:val="WW8Num17z2"/>
    <w:rsid w:val="009A3134"/>
  </w:style>
  <w:style w:type="character" w:customStyle="1" w:styleId="WW8Num17z3">
    <w:name w:val="WW8Num17z3"/>
    <w:rsid w:val="009A3134"/>
  </w:style>
  <w:style w:type="character" w:customStyle="1" w:styleId="WW8Num17z4">
    <w:name w:val="WW8Num17z4"/>
    <w:rsid w:val="009A3134"/>
  </w:style>
  <w:style w:type="character" w:customStyle="1" w:styleId="WW8Num17z5">
    <w:name w:val="WW8Num17z5"/>
    <w:rsid w:val="009A3134"/>
  </w:style>
  <w:style w:type="character" w:customStyle="1" w:styleId="WW8Num17z6">
    <w:name w:val="WW8Num17z6"/>
    <w:rsid w:val="009A3134"/>
  </w:style>
  <w:style w:type="character" w:customStyle="1" w:styleId="WW8Num17z7">
    <w:name w:val="WW8Num17z7"/>
    <w:rsid w:val="009A3134"/>
  </w:style>
  <w:style w:type="character" w:customStyle="1" w:styleId="WW8Num17z8">
    <w:name w:val="WW8Num17z8"/>
    <w:rsid w:val="009A3134"/>
  </w:style>
  <w:style w:type="character" w:customStyle="1" w:styleId="WW8Num23z0">
    <w:name w:val="WW8Num23z0"/>
    <w:rsid w:val="009A3134"/>
    <w:rPr>
      <w:rFonts w:ascii="Arial" w:hAnsi="Arial" w:cs="Arial"/>
      <w:szCs w:val="24"/>
    </w:rPr>
  </w:style>
  <w:style w:type="character" w:customStyle="1" w:styleId="WW8Num24z0">
    <w:name w:val="WW8Num24z0"/>
    <w:rsid w:val="009A3134"/>
    <w:rPr>
      <w:rFonts w:ascii="Arial" w:hAnsi="Arial" w:cs="Arial"/>
      <w:szCs w:val="24"/>
    </w:rPr>
  </w:style>
  <w:style w:type="character" w:customStyle="1" w:styleId="WW8Num4z6">
    <w:name w:val="WW8Num4z6"/>
    <w:rsid w:val="009A3134"/>
  </w:style>
  <w:style w:type="character" w:customStyle="1" w:styleId="WW8Num4z8">
    <w:name w:val="WW8Num4z8"/>
    <w:rsid w:val="009A3134"/>
  </w:style>
  <w:style w:type="character" w:customStyle="1" w:styleId="WW8Num6z1">
    <w:name w:val="WW8Num6z1"/>
    <w:rsid w:val="009A3134"/>
    <w:rPr>
      <w:rFonts w:ascii="Verdana" w:hAnsi="Verdana" w:cs="Times New Roman" w:hint="default"/>
      <w:b/>
      <w:i w:val="0"/>
      <w:caps w:val="0"/>
      <w:smallCaps w:val="0"/>
      <w:strike w:val="0"/>
      <w:dstrike w:val="0"/>
      <w:outline w:val="0"/>
      <w:shadow w:val="0"/>
      <w:vanish w:val="0"/>
      <w:position w:val="0"/>
      <w:sz w:val="22"/>
      <w:szCs w:val="22"/>
      <w:vertAlign w:val="baseline"/>
    </w:rPr>
  </w:style>
  <w:style w:type="character" w:customStyle="1" w:styleId="WW8Num6z2">
    <w:name w:val="WW8Num6z2"/>
    <w:rsid w:val="009A3134"/>
    <w:rPr>
      <w:rFonts w:ascii="Arial" w:hAnsi="Arial" w:cs="Arial" w:hint="default"/>
      <w:b/>
      <w:i w:val="0"/>
      <w:caps w:val="0"/>
      <w:smallCaps w:val="0"/>
      <w:strike w:val="0"/>
      <w:dstrike w:val="0"/>
      <w:outline w:val="0"/>
      <w:shadow w:val="0"/>
      <w:vanish w:val="0"/>
      <w:position w:val="0"/>
      <w:sz w:val="20"/>
      <w:szCs w:val="20"/>
      <w:vertAlign w:val="baseline"/>
    </w:rPr>
  </w:style>
  <w:style w:type="character" w:customStyle="1" w:styleId="WW8Num6z3">
    <w:name w:val="WW8Num6z3"/>
    <w:rsid w:val="009A3134"/>
    <w:rPr>
      <w:rFonts w:ascii="Verdana" w:hAnsi="Verdana" w:cs="Times New Roman" w:hint="default"/>
      <w:b w:val="0"/>
      <w:i w:val="0"/>
      <w:caps w:val="0"/>
      <w:smallCaps w:val="0"/>
      <w:strike w:val="0"/>
      <w:dstrike w:val="0"/>
      <w:outline w:val="0"/>
      <w:shadow w:val="0"/>
      <w:vanish w:val="0"/>
      <w:color w:val="auto"/>
      <w:position w:val="0"/>
      <w:sz w:val="20"/>
      <w:szCs w:val="20"/>
      <w:vertAlign w:val="baseline"/>
    </w:rPr>
  </w:style>
  <w:style w:type="character" w:customStyle="1" w:styleId="WW8Num6z4">
    <w:name w:val="WW8Num6z4"/>
    <w:rsid w:val="009A3134"/>
    <w:rPr>
      <w:rFonts w:ascii="Verdana" w:hAnsi="Verdana" w:cs="Times New Roman" w:hint="default"/>
      <w:b w:val="0"/>
      <w:i w:val="0"/>
      <w:caps w:val="0"/>
      <w:smallCaps w:val="0"/>
      <w:strike w:val="0"/>
      <w:dstrike w:val="0"/>
      <w:outline w:val="0"/>
      <w:shadow w:val="0"/>
      <w:vanish w:val="0"/>
      <w:position w:val="0"/>
      <w:sz w:val="20"/>
      <w:szCs w:val="20"/>
      <w:vertAlign w:val="baseline"/>
    </w:rPr>
  </w:style>
  <w:style w:type="character" w:customStyle="1" w:styleId="WW8Num6z5">
    <w:name w:val="WW8Num6z5"/>
    <w:rsid w:val="009A3134"/>
    <w:rPr>
      <w:rFonts w:cs="Times New Roman" w:hint="default"/>
    </w:rPr>
  </w:style>
  <w:style w:type="character" w:customStyle="1" w:styleId="WW8Num6z7">
    <w:name w:val="WW8Num6z7"/>
    <w:rsid w:val="009A3134"/>
    <w:rPr>
      <w:rFonts w:cs="Times New Roman" w:hint="default"/>
      <w:b w:val="0"/>
      <w:i w:val="0"/>
      <w:caps w:val="0"/>
      <w:smallCaps w:val="0"/>
      <w:strike w:val="0"/>
      <w:dstrike w:val="0"/>
      <w:outline w:val="0"/>
      <w:shadow w:val="0"/>
      <w:vanish w:val="0"/>
      <w:position w:val="0"/>
      <w:sz w:val="20"/>
      <w:szCs w:val="20"/>
      <w:vertAlign w:val="baseline"/>
    </w:rPr>
  </w:style>
  <w:style w:type="character" w:customStyle="1" w:styleId="WW8NumSt6z0">
    <w:name w:val="WW8NumSt6z0"/>
    <w:rsid w:val="009A3134"/>
    <w:rPr>
      <w:b w:val="0"/>
      <w:i w:val="0"/>
      <w:em w:val="none"/>
    </w:rPr>
  </w:style>
  <w:style w:type="character" w:customStyle="1" w:styleId="WW8NumSt6z1">
    <w:name w:val="WW8NumSt6z1"/>
    <w:rsid w:val="009A3134"/>
    <w:rPr>
      <w:rFonts w:hint="default"/>
    </w:rPr>
  </w:style>
  <w:style w:type="character" w:customStyle="1" w:styleId="WW8NumSt9z0">
    <w:name w:val="WW8NumSt9z0"/>
    <w:rsid w:val="009A3134"/>
    <w:rPr>
      <w:b w:val="0"/>
      <w:i w:val="0"/>
      <w:em w:val="none"/>
    </w:rPr>
  </w:style>
  <w:style w:type="character" w:customStyle="1" w:styleId="WW8NumSt9z1">
    <w:name w:val="WW8NumSt9z1"/>
    <w:rsid w:val="009A3134"/>
    <w:rPr>
      <w:rFonts w:hint="default"/>
    </w:rPr>
  </w:style>
  <w:style w:type="character" w:customStyle="1" w:styleId="Fontepargpadro1">
    <w:name w:val="Fonte parág. padrão1"/>
    <w:rsid w:val="009A3134"/>
  </w:style>
  <w:style w:type="character" w:customStyle="1" w:styleId="hlhilite">
    <w:name w:val="hl hilite"/>
    <w:basedOn w:val="Fontepargpadro1"/>
    <w:rsid w:val="009A3134"/>
  </w:style>
  <w:style w:type="character" w:customStyle="1" w:styleId="CharChar1">
    <w:name w:val=" Char Char1"/>
    <w:rsid w:val="009A3134"/>
    <w:rPr>
      <w:sz w:val="24"/>
      <w:szCs w:val="24"/>
    </w:rPr>
  </w:style>
  <w:style w:type="character" w:customStyle="1" w:styleId="Artigo1Char">
    <w:name w:val="Artigo 1º Char"/>
    <w:rsid w:val="009A3134"/>
    <w:rPr>
      <w:rFonts w:ascii="Arial" w:hAnsi="Arial" w:cs="Arial"/>
      <w:sz w:val="24"/>
      <w:szCs w:val="24"/>
    </w:rPr>
  </w:style>
  <w:style w:type="character" w:customStyle="1" w:styleId="Artigo10Char">
    <w:name w:val="Artigo 10 Char"/>
    <w:rsid w:val="009A3134"/>
    <w:rPr>
      <w:rFonts w:ascii="Arial" w:hAnsi="Arial" w:cs="Arial"/>
      <w:sz w:val="24"/>
      <w:szCs w:val="24"/>
    </w:rPr>
  </w:style>
  <w:style w:type="character" w:customStyle="1" w:styleId="CharChar">
    <w:name w:val=" Char Char"/>
    <w:rsid w:val="009A3134"/>
    <w:rPr>
      <w:rFonts w:ascii="Tahoma" w:hAnsi="Tahoma" w:cs="Tahoma"/>
      <w:sz w:val="16"/>
      <w:szCs w:val="16"/>
    </w:rPr>
  </w:style>
  <w:style w:type="character" w:styleId="Hyperlink">
    <w:name w:val="Hyperlink"/>
    <w:rsid w:val="009A3134"/>
    <w:rPr>
      <w:color w:val="000080"/>
      <w:u w:val="single"/>
      <w:lang/>
    </w:rPr>
  </w:style>
  <w:style w:type="character" w:customStyle="1" w:styleId="Smbolosdenumerao">
    <w:name w:val="Símbolos de numeração"/>
    <w:rsid w:val="009A3134"/>
  </w:style>
  <w:style w:type="character" w:customStyle="1" w:styleId="Caracteresdenotaderodap">
    <w:name w:val="Caracteres de nota de rodapé"/>
    <w:rsid w:val="009A3134"/>
    <w:rPr>
      <w:vertAlign w:val="superscript"/>
    </w:rPr>
  </w:style>
  <w:style w:type="character" w:customStyle="1" w:styleId="WW8Num28z0">
    <w:name w:val="WW8Num28z0"/>
    <w:rsid w:val="009A3134"/>
    <w:rPr>
      <w:rFonts w:ascii="Arial" w:hAnsi="Arial" w:cs="Arial"/>
      <w:szCs w:val="24"/>
    </w:rPr>
  </w:style>
  <w:style w:type="character" w:customStyle="1" w:styleId="WW8Num28z1">
    <w:name w:val="WW8Num28z1"/>
    <w:rsid w:val="009A3134"/>
  </w:style>
  <w:style w:type="character" w:customStyle="1" w:styleId="WW8Num28z2">
    <w:name w:val="WW8Num28z2"/>
    <w:rsid w:val="009A3134"/>
  </w:style>
  <w:style w:type="character" w:customStyle="1" w:styleId="WW8Num28z3">
    <w:name w:val="WW8Num28z3"/>
    <w:rsid w:val="009A3134"/>
  </w:style>
  <w:style w:type="character" w:customStyle="1" w:styleId="WW8Num28z4">
    <w:name w:val="WW8Num28z4"/>
    <w:rsid w:val="009A3134"/>
  </w:style>
  <w:style w:type="character" w:customStyle="1" w:styleId="WW8Num28z5">
    <w:name w:val="WW8Num28z5"/>
    <w:rsid w:val="009A3134"/>
  </w:style>
  <w:style w:type="character" w:customStyle="1" w:styleId="WW8Num28z6">
    <w:name w:val="WW8Num28z6"/>
    <w:rsid w:val="009A3134"/>
  </w:style>
  <w:style w:type="character" w:customStyle="1" w:styleId="WW8Num28z7">
    <w:name w:val="WW8Num28z7"/>
    <w:rsid w:val="009A3134"/>
  </w:style>
  <w:style w:type="character" w:customStyle="1" w:styleId="WW8Num28z8">
    <w:name w:val="WW8Num28z8"/>
    <w:rsid w:val="009A3134"/>
  </w:style>
  <w:style w:type="character" w:customStyle="1" w:styleId="WW8Num35z0">
    <w:name w:val="WW8Num35z0"/>
    <w:rsid w:val="009A3134"/>
    <w:rPr>
      <w:rFonts w:ascii="Arial" w:hAnsi="Arial" w:cs="Arial"/>
      <w:sz w:val="24"/>
      <w:szCs w:val="24"/>
    </w:rPr>
  </w:style>
  <w:style w:type="character" w:customStyle="1" w:styleId="WW8Num35z1">
    <w:name w:val="WW8Num35z1"/>
    <w:rsid w:val="009A3134"/>
  </w:style>
  <w:style w:type="character" w:customStyle="1" w:styleId="WW8Num35z2">
    <w:name w:val="WW8Num35z2"/>
    <w:rsid w:val="009A3134"/>
  </w:style>
  <w:style w:type="character" w:customStyle="1" w:styleId="WW8Num35z3">
    <w:name w:val="WW8Num35z3"/>
    <w:rsid w:val="009A3134"/>
  </w:style>
  <w:style w:type="character" w:customStyle="1" w:styleId="WW8Num35z4">
    <w:name w:val="WW8Num35z4"/>
    <w:rsid w:val="009A3134"/>
  </w:style>
  <w:style w:type="character" w:customStyle="1" w:styleId="WW8Num35z5">
    <w:name w:val="WW8Num35z5"/>
    <w:rsid w:val="009A3134"/>
  </w:style>
  <w:style w:type="character" w:customStyle="1" w:styleId="WW8Num35z6">
    <w:name w:val="WW8Num35z6"/>
    <w:rsid w:val="009A3134"/>
  </w:style>
  <w:style w:type="character" w:customStyle="1" w:styleId="WW8Num35z7">
    <w:name w:val="WW8Num35z7"/>
    <w:rsid w:val="009A3134"/>
  </w:style>
  <w:style w:type="character" w:customStyle="1" w:styleId="WW8Num35z8">
    <w:name w:val="WW8Num35z8"/>
    <w:rsid w:val="009A3134"/>
  </w:style>
  <w:style w:type="character" w:customStyle="1" w:styleId="WW8Num34z0">
    <w:name w:val="WW8Num34z0"/>
    <w:rsid w:val="009A3134"/>
  </w:style>
  <w:style w:type="character" w:customStyle="1" w:styleId="WW8Num34z1">
    <w:name w:val="WW8Num34z1"/>
    <w:rsid w:val="009A3134"/>
  </w:style>
  <w:style w:type="character" w:customStyle="1" w:styleId="WW8Num34z2">
    <w:name w:val="WW8Num34z2"/>
    <w:rsid w:val="009A3134"/>
  </w:style>
  <w:style w:type="character" w:customStyle="1" w:styleId="WW8Num34z3">
    <w:name w:val="WW8Num34z3"/>
    <w:rsid w:val="009A3134"/>
  </w:style>
  <w:style w:type="character" w:customStyle="1" w:styleId="WW8Num34z4">
    <w:name w:val="WW8Num34z4"/>
    <w:rsid w:val="009A3134"/>
  </w:style>
  <w:style w:type="character" w:customStyle="1" w:styleId="WW8Num34z5">
    <w:name w:val="WW8Num34z5"/>
    <w:rsid w:val="009A3134"/>
  </w:style>
  <w:style w:type="character" w:customStyle="1" w:styleId="WW8Num34z6">
    <w:name w:val="WW8Num34z6"/>
    <w:rsid w:val="009A3134"/>
  </w:style>
  <w:style w:type="character" w:customStyle="1" w:styleId="WW8Num34z7">
    <w:name w:val="WW8Num34z7"/>
    <w:rsid w:val="009A3134"/>
  </w:style>
  <w:style w:type="character" w:customStyle="1" w:styleId="WW8Num34z8">
    <w:name w:val="WW8Num34z8"/>
    <w:rsid w:val="009A3134"/>
  </w:style>
  <w:style w:type="character" w:customStyle="1" w:styleId="WW8Num23z1">
    <w:name w:val="WW8Num23z1"/>
    <w:rsid w:val="009A3134"/>
  </w:style>
  <w:style w:type="character" w:customStyle="1" w:styleId="WW8Num23z2">
    <w:name w:val="WW8Num23z2"/>
    <w:rsid w:val="009A3134"/>
  </w:style>
  <w:style w:type="character" w:customStyle="1" w:styleId="WW8Num23z3">
    <w:name w:val="WW8Num23z3"/>
    <w:rsid w:val="009A3134"/>
  </w:style>
  <w:style w:type="character" w:customStyle="1" w:styleId="WW8Num23z4">
    <w:name w:val="WW8Num23z4"/>
    <w:rsid w:val="009A3134"/>
  </w:style>
  <w:style w:type="character" w:customStyle="1" w:styleId="WW8Num23z5">
    <w:name w:val="WW8Num23z5"/>
    <w:rsid w:val="009A3134"/>
  </w:style>
  <w:style w:type="character" w:customStyle="1" w:styleId="WW8Num23z6">
    <w:name w:val="WW8Num23z6"/>
    <w:rsid w:val="009A3134"/>
  </w:style>
  <w:style w:type="character" w:customStyle="1" w:styleId="WW8Num23z7">
    <w:name w:val="WW8Num23z7"/>
    <w:rsid w:val="009A3134"/>
  </w:style>
  <w:style w:type="character" w:customStyle="1" w:styleId="WW8Num23z8">
    <w:name w:val="WW8Num23z8"/>
    <w:rsid w:val="009A3134"/>
  </w:style>
  <w:style w:type="character" w:customStyle="1" w:styleId="WW8Num20z1">
    <w:name w:val="WW8Num20z1"/>
    <w:rsid w:val="009A3134"/>
  </w:style>
  <w:style w:type="character" w:customStyle="1" w:styleId="WW8Num20z2">
    <w:name w:val="WW8Num20z2"/>
    <w:rsid w:val="009A3134"/>
  </w:style>
  <w:style w:type="character" w:customStyle="1" w:styleId="WW8Num20z3">
    <w:name w:val="WW8Num20z3"/>
    <w:rsid w:val="009A3134"/>
  </w:style>
  <w:style w:type="character" w:customStyle="1" w:styleId="WW8Num20z4">
    <w:name w:val="WW8Num20z4"/>
    <w:rsid w:val="009A3134"/>
  </w:style>
  <w:style w:type="character" w:customStyle="1" w:styleId="WW8Num20z5">
    <w:name w:val="WW8Num20z5"/>
    <w:rsid w:val="009A3134"/>
  </w:style>
  <w:style w:type="character" w:customStyle="1" w:styleId="WW8Num20z6">
    <w:name w:val="WW8Num20z6"/>
    <w:rsid w:val="009A3134"/>
  </w:style>
  <w:style w:type="character" w:customStyle="1" w:styleId="WW8Num20z7">
    <w:name w:val="WW8Num20z7"/>
    <w:rsid w:val="009A3134"/>
  </w:style>
  <w:style w:type="character" w:customStyle="1" w:styleId="WW8Num20z8">
    <w:name w:val="WW8Num20z8"/>
    <w:rsid w:val="009A3134"/>
  </w:style>
  <w:style w:type="character" w:customStyle="1" w:styleId="WW8Num32z0">
    <w:name w:val="WW8Num32z0"/>
    <w:rsid w:val="009A3134"/>
  </w:style>
  <w:style w:type="character" w:customStyle="1" w:styleId="WW8Num32z1">
    <w:name w:val="WW8Num32z1"/>
    <w:rsid w:val="009A3134"/>
  </w:style>
  <w:style w:type="character" w:customStyle="1" w:styleId="WW8Num32z2">
    <w:name w:val="WW8Num32z2"/>
    <w:rsid w:val="009A3134"/>
  </w:style>
  <w:style w:type="character" w:customStyle="1" w:styleId="WW8Num32z3">
    <w:name w:val="WW8Num32z3"/>
    <w:rsid w:val="009A3134"/>
  </w:style>
  <w:style w:type="character" w:customStyle="1" w:styleId="WW8Num32z4">
    <w:name w:val="WW8Num32z4"/>
    <w:rsid w:val="009A3134"/>
  </w:style>
  <w:style w:type="character" w:customStyle="1" w:styleId="WW8Num32z5">
    <w:name w:val="WW8Num32z5"/>
    <w:rsid w:val="009A3134"/>
  </w:style>
  <w:style w:type="character" w:customStyle="1" w:styleId="WW8Num32z6">
    <w:name w:val="WW8Num32z6"/>
    <w:rsid w:val="009A3134"/>
  </w:style>
  <w:style w:type="character" w:customStyle="1" w:styleId="WW8Num32z7">
    <w:name w:val="WW8Num32z7"/>
    <w:rsid w:val="009A3134"/>
  </w:style>
  <w:style w:type="character" w:customStyle="1" w:styleId="WW8Num32z8">
    <w:name w:val="WW8Num32z8"/>
    <w:rsid w:val="009A3134"/>
  </w:style>
  <w:style w:type="character" w:customStyle="1" w:styleId="WW8Num6z6">
    <w:name w:val="WW8Num6z6"/>
    <w:rsid w:val="009A3134"/>
  </w:style>
  <w:style w:type="character" w:customStyle="1" w:styleId="WW8Num6z8">
    <w:name w:val="WW8Num6z8"/>
    <w:rsid w:val="009A3134"/>
  </w:style>
  <w:style w:type="character" w:customStyle="1" w:styleId="WW8Num29z0">
    <w:name w:val="WW8Num29z0"/>
    <w:rsid w:val="009A3134"/>
  </w:style>
  <w:style w:type="character" w:customStyle="1" w:styleId="WW8Num11z1">
    <w:name w:val="WW8Num11z1"/>
    <w:rsid w:val="009A3134"/>
  </w:style>
  <w:style w:type="character" w:customStyle="1" w:styleId="WW8Num11z2">
    <w:name w:val="WW8Num11z2"/>
    <w:rsid w:val="009A3134"/>
  </w:style>
  <w:style w:type="character" w:customStyle="1" w:styleId="WW8Num11z3">
    <w:name w:val="WW8Num11z3"/>
    <w:rsid w:val="009A3134"/>
  </w:style>
  <w:style w:type="character" w:customStyle="1" w:styleId="WW8Num11z4">
    <w:name w:val="WW8Num11z4"/>
    <w:rsid w:val="009A3134"/>
  </w:style>
  <w:style w:type="character" w:customStyle="1" w:styleId="WW8Num11z5">
    <w:name w:val="WW8Num11z5"/>
    <w:rsid w:val="009A3134"/>
  </w:style>
  <w:style w:type="character" w:customStyle="1" w:styleId="WW8Num11z6">
    <w:name w:val="WW8Num11z6"/>
    <w:rsid w:val="009A3134"/>
  </w:style>
  <w:style w:type="character" w:customStyle="1" w:styleId="WW8Num11z7">
    <w:name w:val="WW8Num11z7"/>
    <w:rsid w:val="009A3134"/>
  </w:style>
  <w:style w:type="character" w:customStyle="1" w:styleId="WW8Num11z8">
    <w:name w:val="WW8Num11z8"/>
    <w:rsid w:val="009A3134"/>
  </w:style>
  <w:style w:type="character" w:customStyle="1" w:styleId="WW8Num27z0">
    <w:name w:val="WW8Num27z0"/>
    <w:rsid w:val="009A3134"/>
    <w:rPr>
      <w:rFonts w:ascii="Arial" w:hAnsi="Arial" w:cs="Arial"/>
      <w:szCs w:val="24"/>
    </w:rPr>
  </w:style>
  <w:style w:type="character" w:customStyle="1" w:styleId="WW8Num27z1">
    <w:name w:val="WW8Num27z1"/>
    <w:rsid w:val="009A3134"/>
  </w:style>
  <w:style w:type="character" w:customStyle="1" w:styleId="WW8Num27z2">
    <w:name w:val="WW8Num27z2"/>
    <w:rsid w:val="009A3134"/>
  </w:style>
  <w:style w:type="character" w:customStyle="1" w:styleId="WW8Num27z3">
    <w:name w:val="WW8Num27z3"/>
    <w:rsid w:val="009A3134"/>
  </w:style>
  <w:style w:type="character" w:customStyle="1" w:styleId="WW8Num27z4">
    <w:name w:val="WW8Num27z4"/>
    <w:rsid w:val="009A3134"/>
  </w:style>
  <w:style w:type="character" w:customStyle="1" w:styleId="WW8Num27z5">
    <w:name w:val="WW8Num27z5"/>
    <w:rsid w:val="009A3134"/>
  </w:style>
  <w:style w:type="character" w:customStyle="1" w:styleId="WW8Num27z6">
    <w:name w:val="WW8Num27z6"/>
    <w:rsid w:val="009A3134"/>
  </w:style>
  <w:style w:type="character" w:customStyle="1" w:styleId="WW8Num27z7">
    <w:name w:val="WW8Num27z7"/>
    <w:rsid w:val="009A3134"/>
  </w:style>
  <w:style w:type="character" w:customStyle="1" w:styleId="WW8Num27z8">
    <w:name w:val="WW8Num27z8"/>
    <w:rsid w:val="009A3134"/>
  </w:style>
  <w:style w:type="character" w:customStyle="1" w:styleId="WW8Num26z0">
    <w:name w:val="WW8Num26z0"/>
    <w:rsid w:val="009A3134"/>
    <w:rPr>
      <w:rFonts w:ascii="Arial" w:hAnsi="Arial" w:cs="Arial"/>
      <w:szCs w:val="24"/>
    </w:rPr>
  </w:style>
  <w:style w:type="character" w:customStyle="1" w:styleId="WW8Num26z1">
    <w:name w:val="WW8Num26z1"/>
    <w:rsid w:val="009A3134"/>
  </w:style>
  <w:style w:type="character" w:customStyle="1" w:styleId="WW8Num26z2">
    <w:name w:val="WW8Num26z2"/>
    <w:rsid w:val="009A3134"/>
  </w:style>
  <w:style w:type="character" w:customStyle="1" w:styleId="WW8Num26z3">
    <w:name w:val="WW8Num26z3"/>
    <w:rsid w:val="009A3134"/>
  </w:style>
  <w:style w:type="character" w:customStyle="1" w:styleId="WW8Num26z4">
    <w:name w:val="WW8Num26z4"/>
    <w:rsid w:val="009A3134"/>
  </w:style>
  <w:style w:type="character" w:customStyle="1" w:styleId="WW8Num26z5">
    <w:name w:val="WW8Num26z5"/>
    <w:rsid w:val="009A3134"/>
  </w:style>
  <w:style w:type="character" w:customStyle="1" w:styleId="WW8Num26z6">
    <w:name w:val="WW8Num26z6"/>
    <w:rsid w:val="009A3134"/>
  </w:style>
  <w:style w:type="character" w:customStyle="1" w:styleId="WW8Num26z7">
    <w:name w:val="WW8Num26z7"/>
    <w:rsid w:val="009A3134"/>
  </w:style>
  <w:style w:type="character" w:customStyle="1" w:styleId="WW8Num26z8">
    <w:name w:val="WW8Num26z8"/>
    <w:rsid w:val="009A3134"/>
  </w:style>
  <w:style w:type="character" w:customStyle="1" w:styleId="WW8Num13z1">
    <w:name w:val="WW8Num13z1"/>
    <w:rsid w:val="009A3134"/>
  </w:style>
  <w:style w:type="character" w:customStyle="1" w:styleId="WW8Num13z2">
    <w:name w:val="WW8Num13z2"/>
    <w:rsid w:val="009A3134"/>
  </w:style>
  <w:style w:type="character" w:customStyle="1" w:styleId="WW8Num13z3">
    <w:name w:val="WW8Num13z3"/>
    <w:rsid w:val="009A3134"/>
  </w:style>
  <w:style w:type="character" w:customStyle="1" w:styleId="WW8Num13z4">
    <w:name w:val="WW8Num13z4"/>
    <w:rsid w:val="009A3134"/>
  </w:style>
  <w:style w:type="character" w:customStyle="1" w:styleId="WW8Num13z5">
    <w:name w:val="WW8Num13z5"/>
    <w:rsid w:val="009A3134"/>
  </w:style>
  <w:style w:type="character" w:customStyle="1" w:styleId="WW8Num13z6">
    <w:name w:val="WW8Num13z6"/>
    <w:rsid w:val="009A3134"/>
  </w:style>
  <w:style w:type="character" w:customStyle="1" w:styleId="WW8Num13z7">
    <w:name w:val="WW8Num13z7"/>
    <w:rsid w:val="009A3134"/>
  </w:style>
  <w:style w:type="character" w:customStyle="1" w:styleId="WW8Num13z8">
    <w:name w:val="WW8Num13z8"/>
    <w:rsid w:val="009A3134"/>
  </w:style>
  <w:style w:type="character" w:customStyle="1" w:styleId="WW8Num33z0">
    <w:name w:val="WW8Num33z0"/>
    <w:rsid w:val="009A3134"/>
    <w:rPr>
      <w:rFonts w:ascii="Arial" w:hAnsi="Arial" w:cs="Arial"/>
      <w:sz w:val="24"/>
      <w:szCs w:val="24"/>
    </w:rPr>
  </w:style>
  <w:style w:type="character" w:customStyle="1" w:styleId="WW8Num33z1">
    <w:name w:val="WW8Num33z1"/>
    <w:rsid w:val="009A3134"/>
  </w:style>
  <w:style w:type="character" w:customStyle="1" w:styleId="WW8Num33z2">
    <w:name w:val="WW8Num33z2"/>
    <w:rsid w:val="009A3134"/>
  </w:style>
  <w:style w:type="character" w:customStyle="1" w:styleId="WW8Num33z3">
    <w:name w:val="WW8Num33z3"/>
    <w:rsid w:val="009A3134"/>
  </w:style>
  <w:style w:type="character" w:customStyle="1" w:styleId="WW8Num33z4">
    <w:name w:val="WW8Num33z4"/>
    <w:rsid w:val="009A3134"/>
  </w:style>
  <w:style w:type="character" w:customStyle="1" w:styleId="WW8Num33z5">
    <w:name w:val="WW8Num33z5"/>
    <w:rsid w:val="009A3134"/>
  </w:style>
  <w:style w:type="character" w:customStyle="1" w:styleId="WW8Num33z6">
    <w:name w:val="WW8Num33z6"/>
    <w:rsid w:val="009A3134"/>
  </w:style>
  <w:style w:type="character" w:customStyle="1" w:styleId="WW8Num33z7">
    <w:name w:val="WW8Num33z7"/>
    <w:rsid w:val="009A3134"/>
  </w:style>
  <w:style w:type="character" w:customStyle="1" w:styleId="WW8Num33z8">
    <w:name w:val="WW8Num33z8"/>
    <w:rsid w:val="009A3134"/>
  </w:style>
  <w:style w:type="character" w:customStyle="1" w:styleId="WW8Num10z1">
    <w:name w:val="WW8Num10z1"/>
    <w:rsid w:val="009A3134"/>
  </w:style>
  <w:style w:type="character" w:customStyle="1" w:styleId="WW8Num10z2">
    <w:name w:val="WW8Num10z2"/>
    <w:rsid w:val="009A3134"/>
  </w:style>
  <w:style w:type="character" w:customStyle="1" w:styleId="WW8Num10z3">
    <w:name w:val="WW8Num10z3"/>
    <w:rsid w:val="009A3134"/>
  </w:style>
  <w:style w:type="character" w:customStyle="1" w:styleId="WW8Num10z4">
    <w:name w:val="WW8Num10z4"/>
    <w:rsid w:val="009A3134"/>
  </w:style>
  <w:style w:type="character" w:customStyle="1" w:styleId="WW8Num10z5">
    <w:name w:val="WW8Num10z5"/>
    <w:rsid w:val="009A3134"/>
  </w:style>
  <w:style w:type="character" w:customStyle="1" w:styleId="WW8Num10z6">
    <w:name w:val="WW8Num10z6"/>
    <w:rsid w:val="009A3134"/>
  </w:style>
  <w:style w:type="character" w:customStyle="1" w:styleId="WW8Num10z7">
    <w:name w:val="WW8Num10z7"/>
    <w:rsid w:val="009A3134"/>
  </w:style>
  <w:style w:type="character" w:customStyle="1" w:styleId="WW8Num10z8">
    <w:name w:val="WW8Num10z8"/>
    <w:rsid w:val="009A3134"/>
  </w:style>
  <w:style w:type="character" w:customStyle="1" w:styleId="WW8Num31z0">
    <w:name w:val="WW8Num31z0"/>
    <w:rsid w:val="009A3134"/>
    <w:rPr>
      <w:rFonts w:ascii="Arial" w:hAnsi="Arial" w:cs="Arial"/>
      <w:szCs w:val="24"/>
    </w:rPr>
  </w:style>
  <w:style w:type="character" w:customStyle="1" w:styleId="WW8Num31z1">
    <w:name w:val="WW8Num31z1"/>
    <w:rsid w:val="009A3134"/>
  </w:style>
  <w:style w:type="character" w:customStyle="1" w:styleId="WW8Num31z2">
    <w:name w:val="WW8Num31z2"/>
    <w:rsid w:val="009A3134"/>
  </w:style>
  <w:style w:type="character" w:customStyle="1" w:styleId="WW8Num31z3">
    <w:name w:val="WW8Num31z3"/>
    <w:rsid w:val="009A3134"/>
  </w:style>
  <w:style w:type="character" w:customStyle="1" w:styleId="WW8Num31z4">
    <w:name w:val="WW8Num31z4"/>
    <w:rsid w:val="009A3134"/>
  </w:style>
  <w:style w:type="character" w:customStyle="1" w:styleId="WW8Num31z5">
    <w:name w:val="WW8Num31z5"/>
    <w:rsid w:val="009A3134"/>
  </w:style>
  <w:style w:type="character" w:customStyle="1" w:styleId="WW8Num31z6">
    <w:name w:val="WW8Num31z6"/>
    <w:rsid w:val="009A3134"/>
  </w:style>
  <w:style w:type="character" w:customStyle="1" w:styleId="WW8Num31z7">
    <w:name w:val="WW8Num31z7"/>
    <w:rsid w:val="009A3134"/>
  </w:style>
  <w:style w:type="character" w:customStyle="1" w:styleId="WW8Num31z8">
    <w:name w:val="WW8Num31z8"/>
    <w:rsid w:val="009A3134"/>
  </w:style>
  <w:style w:type="character" w:customStyle="1" w:styleId="WW8Num8z1">
    <w:name w:val="WW8Num8z1"/>
    <w:rsid w:val="009A3134"/>
  </w:style>
  <w:style w:type="character" w:customStyle="1" w:styleId="WW8Num8z2">
    <w:name w:val="WW8Num8z2"/>
    <w:rsid w:val="009A3134"/>
  </w:style>
  <w:style w:type="character" w:customStyle="1" w:styleId="WW8Num8z3">
    <w:name w:val="WW8Num8z3"/>
    <w:rsid w:val="009A3134"/>
  </w:style>
  <w:style w:type="character" w:customStyle="1" w:styleId="WW8Num8z4">
    <w:name w:val="WW8Num8z4"/>
    <w:rsid w:val="009A3134"/>
  </w:style>
  <w:style w:type="character" w:customStyle="1" w:styleId="WW8Num8z5">
    <w:name w:val="WW8Num8z5"/>
    <w:rsid w:val="009A3134"/>
  </w:style>
  <w:style w:type="character" w:customStyle="1" w:styleId="WW8Num8z6">
    <w:name w:val="WW8Num8z6"/>
    <w:rsid w:val="009A3134"/>
  </w:style>
  <w:style w:type="character" w:customStyle="1" w:styleId="WW8Num8z7">
    <w:name w:val="WW8Num8z7"/>
    <w:rsid w:val="009A3134"/>
  </w:style>
  <w:style w:type="character" w:customStyle="1" w:styleId="WW8Num8z8">
    <w:name w:val="WW8Num8z8"/>
    <w:rsid w:val="009A3134"/>
  </w:style>
  <w:style w:type="paragraph" w:customStyle="1" w:styleId="Ttulo20">
    <w:name w:val="Título2"/>
    <w:basedOn w:val="Normal"/>
    <w:next w:val="Corpodetexto"/>
    <w:rsid w:val="009A3134"/>
    <w:pPr>
      <w:keepNext/>
      <w:suppressAutoHyphens/>
      <w:spacing w:before="240" w:after="120"/>
    </w:pPr>
    <w:rPr>
      <w:rFonts w:ascii="Liberation Sans" w:eastAsia="Microsoft YaHei" w:hAnsi="Liberation Sans" w:cs="Arial"/>
      <w:sz w:val="28"/>
      <w:szCs w:val="28"/>
      <w:lang w:eastAsia="zh-CN"/>
    </w:rPr>
  </w:style>
  <w:style w:type="paragraph" w:styleId="Lista">
    <w:name w:val="List"/>
    <w:basedOn w:val="Corpodetexto"/>
    <w:rsid w:val="009A3134"/>
    <w:pPr>
      <w:widowControl/>
      <w:spacing w:after="0"/>
      <w:jc w:val="both"/>
    </w:pPr>
    <w:rPr>
      <w:rFonts w:ascii="Arial" w:eastAsia="Times New Roman" w:hAnsi="Arial" w:cs="Arial"/>
      <w:kern w:val="0"/>
      <w:sz w:val="28"/>
      <w:lang w:eastAsia="zh-CN"/>
    </w:rPr>
  </w:style>
  <w:style w:type="paragraph" w:styleId="Legenda">
    <w:name w:val="caption"/>
    <w:basedOn w:val="Normal"/>
    <w:qFormat/>
    <w:rsid w:val="009A3134"/>
    <w:pPr>
      <w:suppressLineNumbers/>
      <w:suppressAutoHyphens/>
      <w:spacing w:before="120" w:after="120"/>
    </w:pPr>
    <w:rPr>
      <w:rFonts w:cs="Arial"/>
      <w:i/>
      <w:iCs/>
      <w:lang w:eastAsia="zh-CN"/>
    </w:rPr>
  </w:style>
  <w:style w:type="paragraph" w:customStyle="1" w:styleId="ndice">
    <w:name w:val="Índice"/>
    <w:basedOn w:val="Normal"/>
    <w:rsid w:val="009A3134"/>
    <w:pPr>
      <w:suppressLineNumbers/>
      <w:suppressAutoHyphens/>
    </w:pPr>
    <w:rPr>
      <w:rFonts w:cs="Arial"/>
      <w:lang w:eastAsia="zh-CN"/>
    </w:rPr>
  </w:style>
  <w:style w:type="paragraph" w:customStyle="1" w:styleId="Ttulo10">
    <w:name w:val="Título1"/>
    <w:basedOn w:val="Normal"/>
    <w:next w:val="Corpodetexto"/>
    <w:rsid w:val="009A3134"/>
    <w:pPr>
      <w:keepNext/>
      <w:suppressAutoHyphens/>
      <w:spacing w:before="240" w:after="120"/>
    </w:pPr>
    <w:rPr>
      <w:rFonts w:ascii="Liberation Sans" w:eastAsia="Microsoft YaHei" w:hAnsi="Liberation Sans" w:cs="Arial"/>
      <w:sz w:val="28"/>
      <w:szCs w:val="28"/>
      <w:lang w:eastAsia="zh-CN"/>
    </w:rPr>
  </w:style>
  <w:style w:type="paragraph" w:customStyle="1" w:styleId="SMULA">
    <w:name w:val="SÚMULA"/>
    <w:basedOn w:val="Normal"/>
    <w:rsid w:val="009A3134"/>
    <w:pPr>
      <w:suppressAutoHyphens/>
      <w:spacing w:before="360" w:after="360"/>
      <w:ind w:left="992"/>
      <w:jc w:val="both"/>
    </w:pPr>
    <w:rPr>
      <w:rFonts w:ascii="Arial" w:hAnsi="Arial" w:cs="Arial"/>
      <w:lang w:eastAsia="zh-CN"/>
    </w:rPr>
  </w:style>
  <w:style w:type="paragraph" w:customStyle="1" w:styleId="TTULO0">
    <w:name w:val="TÍTULO"/>
    <w:basedOn w:val="Normal"/>
    <w:rsid w:val="009A3134"/>
    <w:pPr>
      <w:pageBreakBefore/>
      <w:suppressAutoHyphens/>
      <w:spacing w:before="480" w:after="480"/>
      <w:jc w:val="center"/>
    </w:pPr>
    <w:rPr>
      <w:rFonts w:ascii="Arial" w:hAnsi="Arial" w:cs="Arial"/>
      <w:b/>
      <w:sz w:val="28"/>
      <w:lang w:eastAsia="zh-CN"/>
    </w:rPr>
  </w:style>
  <w:style w:type="paragraph" w:customStyle="1" w:styleId="TTULOSLEIS">
    <w:name w:val="TÍTULOS LEIS"/>
    <w:basedOn w:val="Normal"/>
    <w:rsid w:val="009A3134"/>
    <w:pPr>
      <w:suppressAutoHyphens/>
      <w:spacing w:before="240"/>
      <w:jc w:val="center"/>
    </w:pPr>
    <w:rPr>
      <w:rFonts w:ascii="Arial" w:hAnsi="Arial" w:cs="Arial"/>
      <w:b/>
      <w:sz w:val="28"/>
      <w:lang w:eastAsia="zh-CN"/>
    </w:rPr>
  </w:style>
  <w:style w:type="paragraph" w:customStyle="1" w:styleId="TEXTOCOMPLEMENTARTTULOSLEIS">
    <w:name w:val="TEXTO COMPLEMENTAR TÍTULOS LEIS"/>
    <w:basedOn w:val="Normal"/>
    <w:rsid w:val="009A3134"/>
    <w:pPr>
      <w:suppressAutoHyphens/>
      <w:spacing w:before="120" w:after="240"/>
      <w:jc w:val="center"/>
    </w:pPr>
    <w:rPr>
      <w:rFonts w:ascii="Arial" w:hAnsi="Arial" w:cs="Arial"/>
      <w:b/>
      <w:sz w:val="28"/>
      <w:lang w:eastAsia="zh-CN"/>
    </w:rPr>
  </w:style>
  <w:style w:type="paragraph" w:customStyle="1" w:styleId="CAPTULOS">
    <w:name w:val="CAPÍTULOS"/>
    <w:basedOn w:val="Normal"/>
    <w:rsid w:val="009A3134"/>
    <w:pPr>
      <w:suppressAutoHyphens/>
      <w:spacing w:before="240"/>
      <w:jc w:val="center"/>
    </w:pPr>
    <w:rPr>
      <w:rFonts w:ascii="Arial" w:hAnsi="Arial" w:cs="Arial"/>
      <w:caps/>
      <w:lang w:eastAsia="zh-CN"/>
    </w:rPr>
  </w:style>
  <w:style w:type="paragraph" w:customStyle="1" w:styleId="TEXTOCOMPLEMENTARCAPTULOS">
    <w:name w:val="TEXTO COMPLEMENTAR CAPÍTULOS"/>
    <w:basedOn w:val="Normal"/>
    <w:rsid w:val="009A3134"/>
    <w:pPr>
      <w:suppressAutoHyphens/>
      <w:spacing w:before="120" w:after="240"/>
      <w:jc w:val="center"/>
    </w:pPr>
    <w:rPr>
      <w:rFonts w:ascii="Arial" w:hAnsi="Arial" w:cs="Arial"/>
      <w:b/>
      <w:caps/>
      <w:lang w:eastAsia="zh-CN"/>
    </w:rPr>
  </w:style>
  <w:style w:type="paragraph" w:customStyle="1" w:styleId="Artigo1">
    <w:name w:val="Artigo 1º"/>
    <w:basedOn w:val="Normal"/>
    <w:rsid w:val="009A3134"/>
    <w:pPr>
      <w:numPr>
        <w:numId w:val="4"/>
      </w:numPr>
      <w:suppressAutoHyphens/>
      <w:spacing w:before="120" w:after="120"/>
      <w:jc w:val="both"/>
    </w:pPr>
    <w:rPr>
      <w:rFonts w:ascii="Arial" w:hAnsi="Arial" w:cs="Arial"/>
      <w:lang w:eastAsia="zh-CN"/>
    </w:rPr>
  </w:style>
  <w:style w:type="paragraph" w:customStyle="1" w:styleId="Artigo10">
    <w:name w:val="Artigo 10"/>
    <w:basedOn w:val="Normal"/>
    <w:rsid w:val="009A3134"/>
    <w:pPr>
      <w:numPr>
        <w:numId w:val="3"/>
      </w:numPr>
      <w:suppressAutoHyphens/>
      <w:spacing w:before="120" w:after="120"/>
      <w:jc w:val="both"/>
    </w:pPr>
    <w:rPr>
      <w:rFonts w:ascii="Arial" w:hAnsi="Arial" w:cs="Arial"/>
      <w:lang w:eastAsia="zh-CN"/>
    </w:rPr>
  </w:style>
  <w:style w:type="paragraph" w:customStyle="1" w:styleId="Incisocerto">
    <w:name w:val="Inciso certo"/>
    <w:basedOn w:val="Normal"/>
    <w:rsid w:val="009A3134"/>
    <w:pPr>
      <w:numPr>
        <w:numId w:val="2"/>
      </w:numPr>
      <w:suppressAutoHyphens/>
      <w:spacing w:before="120"/>
      <w:jc w:val="both"/>
    </w:pPr>
    <w:rPr>
      <w:rFonts w:ascii="Arial" w:hAnsi="Arial" w:cs="Arial"/>
      <w:lang w:eastAsia="zh-CN"/>
    </w:rPr>
  </w:style>
  <w:style w:type="paragraph" w:customStyle="1" w:styleId="NoSpacing">
    <w:name w:val="No Spacing"/>
    <w:rsid w:val="009A3134"/>
    <w:pPr>
      <w:suppressAutoHyphens/>
    </w:pPr>
    <w:rPr>
      <w:rFonts w:ascii="Calibri" w:hAnsi="Calibri" w:cs="Calibri"/>
      <w:sz w:val="22"/>
      <w:szCs w:val="22"/>
      <w:lang w:eastAsia="zh-CN"/>
    </w:rPr>
  </w:style>
  <w:style w:type="paragraph" w:customStyle="1" w:styleId="Ttulodetabela">
    <w:name w:val="Título de tabela"/>
    <w:basedOn w:val="Contedodatabela"/>
    <w:rsid w:val="009A3134"/>
    <w:pPr>
      <w:widowControl/>
      <w:jc w:val="center"/>
    </w:pPr>
    <w:rPr>
      <w:rFonts w:eastAsia="Times New Roman"/>
      <w:b/>
      <w:bCs/>
      <w:kern w:val="0"/>
      <w:lang w:eastAsia="zh-CN"/>
    </w:rPr>
  </w:style>
  <w:style w:type="paragraph" w:customStyle="1" w:styleId="Corpodetexto21">
    <w:name w:val="Corpo de texto 21"/>
    <w:basedOn w:val="Normal"/>
    <w:rsid w:val="009A3134"/>
    <w:pPr>
      <w:suppressAutoHyphens/>
      <w:spacing w:line="360" w:lineRule="auto"/>
      <w:jc w:val="both"/>
    </w:pPr>
    <w:rPr>
      <w:lang w:eastAsia="zh-CN"/>
    </w:rPr>
  </w:style>
  <w:style w:type="paragraph" w:customStyle="1" w:styleId="Corpodetexto31">
    <w:name w:val="Corpo de texto 31"/>
    <w:basedOn w:val="Normal"/>
    <w:rsid w:val="009A3134"/>
    <w:pPr>
      <w:suppressAutoHyphens/>
    </w:pPr>
    <w:rPr>
      <w:lang w:eastAsia="zh-CN"/>
    </w:rPr>
  </w:style>
  <w:style w:type="paragraph" w:customStyle="1" w:styleId="Corpodetexto22">
    <w:name w:val="Corpo de texto 22"/>
    <w:basedOn w:val="Normal"/>
    <w:rsid w:val="009A3134"/>
    <w:pPr>
      <w:suppressAutoHyphens/>
      <w:spacing w:after="120" w:line="480" w:lineRule="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290812">
      <w:bodyDiv w:val="1"/>
      <w:marLeft w:val="0"/>
      <w:marRight w:val="0"/>
      <w:marTop w:val="0"/>
      <w:marBottom w:val="0"/>
      <w:divBdr>
        <w:top w:val="none" w:sz="0" w:space="0" w:color="auto"/>
        <w:left w:val="none" w:sz="0" w:space="0" w:color="auto"/>
        <w:bottom w:val="none" w:sz="0" w:space="0" w:color="auto"/>
        <w:right w:val="none" w:sz="0" w:space="0" w:color="auto"/>
      </w:divBdr>
    </w:div>
    <w:div w:id="1331324808">
      <w:bodyDiv w:val="1"/>
      <w:marLeft w:val="0"/>
      <w:marRight w:val="0"/>
      <w:marTop w:val="0"/>
      <w:marBottom w:val="0"/>
      <w:divBdr>
        <w:top w:val="none" w:sz="0" w:space="0" w:color="auto"/>
        <w:left w:val="none" w:sz="0" w:space="0" w:color="auto"/>
        <w:bottom w:val="none" w:sz="0" w:space="0" w:color="auto"/>
        <w:right w:val="none" w:sz="0" w:space="0" w:color="auto"/>
      </w:divBdr>
    </w:div>
    <w:div w:id="209697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25FCB-DC4B-4ED7-BF56-1FA9C2B6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31</Pages>
  <Words>8086</Words>
  <Characters>43670</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AUTÓGRAFO Nº 030/2007</vt:lpstr>
    </vt:vector>
  </TitlesOfParts>
  <Company>x</Company>
  <LinksUpToDate>false</LinksUpToDate>
  <CharactersWithSpaces>51653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AUTÓGRAFO Nº 030/2007</dc:title>
  <dc:subject/>
  <dc:creator>Windows</dc:creator>
  <cp:keywords/>
  <dc:description/>
  <cp:lastModifiedBy>Luís Carlos Diesel</cp:lastModifiedBy>
  <cp:revision>32</cp:revision>
  <cp:lastPrinted>2017-12-20T16:38:00Z</cp:lastPrinted>
  <dcterms:created xsi:type="dcterms:W3CDTF">2017-12-21T11:57:00Z</dcterms:created>
  <dcterms:modified xsi:type="dcterms:W3CDTF">2017-12-21T12:43:00Z</dcterms:modified>
</cp:coreProperties>
</file>