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F154E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</w:t>
      </w:r>
      <w:r w:rsidR="00101ED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7F2B8C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465C1C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4752F">
        <w:rPr>
          <w:rFonts w:ascii="Century Gothic" w:eastAsia="Calibri" w:hAnsi="Century Gothic" w:cs="Times New Roman"/>
          <w:sz w:val="24"/>
          <w:szCs w:val="24"/>
        </w:rPr>
        <w:t>1</w:t>
      </w:r>
      <w:r w:rsidR="00AC12D5">
        <w:rPr>
          <w:rFonts w:ascii="Century Gothic" w:eastAsia="Calibri" w:hAnsi="Century Gothic" w:cs="Times New Roman"/>
          <w:sz w:val="24"/>
          <w:szCs w:val="24"/>
        </w:rPr>
        <w:t>8</w:t>
      </w:r>
      <w:r w:rsidR="00465C1C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 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7F2B8C">
        <w:rPr>
          <w:rFonts w:ascii="Century Gothic" w:eastAsia="Calibri" w:hAnsi="Century Gothic" w:cs="Times New Roman"/>
          <w:sz w:val="24"/>
          <w:szCs w:val="24"/>
        </w:rPr>
        <w:t>7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0D4F15">
        <w:rPr>
          <w:rFonts w:ascii="Century Gothic" w:hAnsi="Century Gothic"/>
          <w:b/>
          <w:color w:val="auto"/>
        </w:rPr>
        <w:t>3</w:t>
      </w:r>
      <w:r w:rsidR="00101ED1">
        <w:rPr>
          <w:rFonts w:ascii="Century Gothic" w:hAnsi="Century Gothic"/>
          <w:b/>
          <w:color w:val="auto"/>
        </w:rPr>
        <w:t>4</w:t>
      </w:r>
      <w:r w:rsidR="00BF27FC">
        <w:rPr>
          <w:rFonts w:ascii="Century Gothic" w:hAnsi="Century Gothic"/>
          <w:b/>
          <w:color w:val="auto"/>
        </w:rPr>
        <w:t>-B</w:t>
      </w:r>
      <w:r w:rsidR="00972786">
        <w:rPr>
          <w:rFonts w:ascii="Century Gothic" w:hAnsi="Century Gothic"/>
          <w:b/>
          <w:color w:val="auto"/>
        </w:rPr>
        <w:t>/2017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40167C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</w:t>
      </w:r>
      <w:r w:rsidR="00EB2F97">
        <w:rPr>
          <w:rFonts w:ascii="Century Gothic" w:eastAsia="Calibri" w:hAnsi="Century Gothic" w:cs="Times New Roman"/>
          <w:sz w:val="24"/>
          <w:szCs w:val="24"/>
        </w:rPr>
        <w:t>9</w:t>
      </w:r>
      <w:r w:rsidR="00D3164A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 xml:space="preserve"> de 201</w:t>
      </w:r>
      <w:r w:rsidR="00FA45B8">
        <w:rPr>
          <w:rFonts w:ascii="Century Gothic" w:eastAsia="Calibri" w:hAnsi="Century Gothic" w:cs="Times New Roman"/>
          <w:sz w:val="24"/>
          <w:szCs w:val="24"/>
        </w:rPr>
        <w:t>7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1A46F8">
        <w:rPr>
          <w:rFonts w:ascii="Century Gothic" w:hAnsi="Century Gothic"/>
          <w:sz w:val="24"/>
          <w:szCs w:val="24"/>
        </w:rPr>
        <w:t>4</w:t>
      </w:r>
      <w:r w:rsidR="00101ED1">
        <w:rPr>
          <w:rFonts w:ascii="Century Gothic" w:hAnsi="Century Gothic"/>
          <w:sz w:val="24"/>
          <w:szCs w:val="24"/>
        </w:rPr>
        <w:t>2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465C1C">
        <w:rPr>
          <w:rFonts w:ascii="Century Gothic" w:hAnsi="Century Gothic"/>
          <w:bCs/>
          <w:sz w:val="24"/>
          <w:szCs w:val="24"/>
          <w:lang w:eastAsia="pt-BR" w:bidi="pt-BR"/>
        </w:rPr>
        <w:t>Legislativ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CF38E5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AC12D5">
        <w:rPr>
          <w:rFonts w:ascii="Century Gothic" w:hAnsi="Century Gothic"/>
          <w:i/>
        </w:rPr>
        <w:t xml:space="preserve">DECLARA </w:t>
      </w:r>
      <w:r w:rsidR="00F154E9">
        <w:rPr>
          <w:rFonts w:ascii="Century Gothic" w:hAnsi="Century Gothic"/>
          <w:i/>
        </w:rPr>
        <w:t>A EXPOMAR COMO EVENTO OFICIAL DO MUNICÍPIO DE MARECHAL CÂNDIDO RONDON</w:t>
      </w:r>
      <w:r w:rsidR="0064752F">
        <w:rPr>
          <w:rFonts w:ascii="Century Gothic" w:hAnsi="Century Gothic"/>
          <w:i/>
        </w:rPr>
        <w:t xml:space="preserve">, </w:t>
      </w:r>
      <w:r w:rsidR="00465C1C">
        <w:rPr>
          <w:rFonts w:ascii="Century Gothic" w:hAnsi="Century Gothic"/>
          <w:i/>
        </w:rPr>
        <w:t xml:space="preserve">E DÁ OUTRAS PROVIDÊNCIAS. 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2A538B" w:rsidRPr="00A72B53" w:rsidRDefault="008106B6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465C1C">
        <w:rPr>
          <w:rFonts w:ascii="Century Gothic" w:hAnsi="Century Gothic"/>
          <w:sz w:val="24"/>
          <w:szCs w:val="24"/>
        </w:rPr>
        <w:t xml:space="preserve">, </w:t>
      </w:r>
      <w:r w:rsidR="002A538B">
        <w:rPr>
          <w:rFonts w:ascii="Century Gothic" w:hAnsi="Century Gothic"/>
          <w:sz w:val="24"/>
          <w:szCs w:val="24"/>
        </w:rPr>
        <w:t>r</w:t>
      </w:r>
      <w:r w:rsidR="002A538B">
        <w:rPr>
          <w:rFonts w:ascii="Century Gothic" w:hAnsi="Century Gothic"/>
          <w:sz w:val="24"/>
          <w:szCs w:val="24"/>
        </w:rPr>
        <w:t xml:space="preserve">eferida Exposição </w:t>
      </w:r>
      <w:r w:rsidR="002A538B" w:rsidRPr="00A72B53">
        <w:rPr>
          <w:rFonts w:ascii="Century Gothic" w:hAnsi="Century Gothic"/>
          <w:sz w:val="24"/>
          <w:szCs w:val="24"/>
        </w:rPr>
        <w:t xml:space="preserve">teve sua primeira edição no ano de 1980, e em 2017 sua 37.ª edição. A ACIMACAR está à frente da organização da Exposição, sempre com o objetivo de proporcionar aos empresários do município e região, dos mais diversos segmentos, a expansão e incremento de seus negócios através de ação conjunta, colocando à disposição do público, diversos produtos e serviços. </w:t>
      </w:r>
    </w:p>
    <w:p w:rsidR="002A538B" w:rsidRDefault="002A538B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A538B" w:rsidRPr="00A72B53" w:rsidRDefault="002A538B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72B53">
        <w:rPr>
          <w:rFonts w:ascii="Century Gothic" w:hAnsi="Century Gothic"/>
          <w:sz w:val="24"/>
          <w:szCs w:val="24"/>
        </w:rPr>
        <w:t xml:space="preserve">A feira disponibiliza em torno de 220 estandes, distribuídos nas áreas pertinentes, dentro do Parque de Exposições Governador Álvaro Dias. </w:t>
      </w:r>
      <w:r>
        <w:rPr>
          <w:rFonts w:ascii="Century Gothic" w:hAnsi="Century Gothic"/>
          <w:sz w:val="24"/>
          <w:szCs w:val="24"/>
        </w:rPr>
        <w:t>T</w:t>
      </w:r>
      <w:r w:rsidRPr="00A72B53">
        <w:rPr>
          <w:rFonts w:ascii="Century Gothic" w:hAnsi="Century Gothic"/>
          <w:sz w:val="24"/>
          <w:szCs w:val="24"/>
        </w:rPr>
        <w:t>em repercussão a nível nacional, recebendo para expor seus produtos, grandes empresas que veem a mesma como uma grande oportunidade de negócios, além de receber visitantes de diversos municípios e estados brasileiros.</w:t>
      </w:r>
    </w:p>
    <w:p w:rsidR="002A538B" w:rsidRDefault="002A538B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A538B" w:rsidRDefault="002A538B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72B53">
        <w:rPr>
          <w:rFonts w:ascii="Century Gothic" w:hAnsi="Century Gothic"/>
          <w:sz w:val="24"/>
          <w:szCs w:val="24"/>
        </w:rPr>
        <w:t>A Exposição do Comércio, Indústria, Prestação de Serviços e Agronegócios é realizada no mês de aniversário do município em conjunto com a Prefeitura Municipal, que organiza e realiza a ExpoRondon, a festa do município como um todo</w:t>
      </w:r>
      <w:r>
        <w:rPr>
          <w:rFonts w:ascii="Century Gothic" w:hAnsi="Century Gothic"/>
          <w:sz w:val="24"/>
          <w:szCs w:val="24"/>
        </w:rPr>
        <w:t>.</w:t>
      </w:r>
    </w:p>
    <w:p w:rsidR="002A538B" w:rsidRDefault="002A538B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B61885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40167C">
        <w:rPr>
          <w:rFonts w:ascii="Century Gothic" w:hAnsi="Century Gothic"/>
          <w:sz w:val="24"/>
          <w:szCs w:val="24"/>
        </w:rPr>
        <w:t>1</w:t>
      </w:r>
      <w:r w:rsidR="00EB2F97">
        <w:rPr>
          <w:rFonts w:ascii="Century Gothic" w:hAnsi="Century Gothic"/>
          <w:sz w:val="24"/>
          <w:szCs w:val="24"/>
        </w:rPr>
        <w:t>9</w:t>
      </w:r>
      <w:r w:rsidR="00BE7CFE">
        <w:rPr>
          <w:rFonts w:ascii="Century Gothic" w:hAnsi="Century Gothic"/>
          <w:sz w:val="24"/>
          <w:szCs w:val="24"/>
        </w:rPr>
        <w:t xml:space="preserve"> de dezembro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2017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7A" w:rsidRDefault="009E327A" w:rsidP="003C0F2A">
      <w:pPr>
        <w:spacing w:after="0" w:line="240" w:lineRule="auto"/>
      </w:pPr>
      <w:r>
        <w:separator/>
      </w:r>
    </w:p>
  </w:endnote>
  <w:endnote w:type="continuationSeparator" w:id="0">
    <w:p w:rsidR="009E327A" w:rsidRDefault="009E327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7A" w:rsidRDefault="009E327A" w:rsidP="003C0F2A">
      <w:pPr>
        <w:spacing w:after="0" w:line="240" w:lineRule="auto"/>
      </w:pPr>
      <w:r>
        <w:separator/>
      </w:r>
    </w:p>
  </w:footnote>
  <w:footnote w:type="continuationSeparator" w:id="0">
    <w:p w:rsidR="009E327A" w:rsidRDefault="009E327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C0365"/>
    <w:rsid w:val="000D4F15"/>
    <w:rsid w:val="000F3B8D"/>
    <w:rsid w:val="000F6EFC"/>
    <w:rsid w:val="00101ED1"/>
    <w:rsid w:val="00102B87"/>
    <w:rsid w:val="00104E3B"/>
    <w:rsid w:val="00107FA8"/>
    <w:rsid w:val="00127AD5"/>
    <w:rsid w:val="00144C91"/>
    <w:rsid w:val="00177724"/>
    <w:rsid w:val="0019212A"/>
    <w:rsid w:val="001A46F8"/>
    <w:rsid w:val="001B058C"/>
    <w:rsid w:val="001E4B93"/>
    <w:rsid w:val="0020108F"/>
    <w:rsid w:val="00202076"/>
    <w:rsid w:val="00204573"/>
    <w:rsid w:val="00205B80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7E0E"/>
    <w:rsid w:val="006721AF"/>
    <w:rsid w:val="006742BF"/>
    <w:rsid w:val="00676B37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56209"/>
    <w:rsid w:val="008620B7"/>
    <w:rsid w:val="00870EBB"/>
    <w:rsid w:val="0089118A"/>
    <w:rsid w:val="00892997"/>
    <w:rsid w:val="008934FA"/>
    <w:rsid w:val="00896F2D"/>
    <w:rsid w:val="008A3F60"/>
    <w:rsid w:val="008B229D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F021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543E"/>
    <w:rsid w:val="00A66404"/>
    <w:rsid w:val="00A70CA5"/>
    <w:rsid w:val="00A71349"/>
    <w:rsid w:val="00A75AC5"/>
    <w:rsid w:val="00A77DB7"/>
    <w:rsid w:val="00A86297"/>
    <w:rsid w:val="00A9096D"/>
    <w:rsid w:val="00AA3866"/>
    <w:rsid w:val="00AA591C"/>
    <w:rsid w:val="00AA6084"/>
    <w:rsid w:val="00AB2425"/>
    <w:rsid w:val="00AC12D5"/>
    <w:rsid w:val="00AC16C2"/>
    <w:rsid w:val="00AC30EE"/>
    <w:rsid w:val="00B035AE"/>
    <w:rsid w:val="00B0567F"/>
    <w:rsid w:val="00B06AD4"/>
    <w:rsid w:val="00B14EC8"/>
    <w:rsid w:val="00B16FC3"/>
    <w:rsid w:val="00B24025"/>
    <w:rsid w:val="00B30580"/>
    <w:rsid w:val="00B30BCA"/>
    <w:rsid w:val="00B342FB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E7CFE"/>
    <w:rsid w:val="00BF27FC"/>
    <w:rsid w:val="00BF7F07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C52D0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3158"/>
    <w:rsid w:val="00F13265"/>
    <w:rsid w:val="00F14FA7"/>
    <w:rsid w:val="00F154E9"/>
    <w:rsid w:val="00F23853"/>
    <w:rsid w:val="00F26B6E"/>
    <w:rsid w:val="00F318AA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2017-12-19T15:36:00Z</cp:lastPrinted>
  <dcterms:created xsi:type="dcterms:W3CDTF">2017-12-19T15:31:00Z</dcterms:created>
  <dcterms:modified xsi:type="dcterms:W3CDTF">2017-12-19T15:36:00Z</dcterms:modified>
</cp:coreProperties>
</file>