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A46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40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465C1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4752F">
        <w:rPr>
          <w:rFonts w:ascii="Century Gothic" w:eastAsia="Calibri" w:hAnsi="Century Gothic" w:cs="Times New Roman"/>
          <w:sz w:val="24"/>
          <w:szCs w:val="24"/>
        </w:rPr>
        <w:t>1</w:t>
      </w:r>
      <w:r w:rsidR="00AC12D5">
        <w:rPr>
          <w:rFonts w:ascii="Century Gothic" w:eastAsia="Calibri" w:hAnsi="Century Gothic" w:cs="Times New Roman"/>
          <w:sz w:val="24"/>
          <w:szCs w:val="24"/>
        </w:rPr>
        <w:t>8</w:t>
      </w:r>
      <w:r w:rsidR="00465C1C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0D4F15">
        <w:rPr>
          <w:rFonts w:ascii="Century Gothic" w:hAnsi="Century Gothic"/>
          <w:b/>
          <w:color w:val="auto"/>
        </w:rPr>
        <w:t>3</w:t>
      </w:r>
      <w:r w:rsidR="001A46F8">
        <w:rPr>
          <w:rFonts w:ascii="Century Gothic" w:hAnsi="Century Gothic"/>
          <w:b/>
          <w:color w:val="auto"/>
        </w:rPr>
        <w:t>2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40167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EB2F97">
        <w:rPr>
          <w:rFonts w:ascii="Century Gothic" w:eastAsia="Calibri" w:hAnsi="Century Gothic" w:cs="Times New Roman"/>
          <w:sz w:val="24"/>
          <w:szCs w:val="24"/>
        </w:rPr>
        <w:t>9</w:t>
      </w:r>
      <w:r w:rsidR="00D3164A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1A46F8">
        <w:rPr>
          <w:rFonts w:ascii="Century Gothic" w:hAnsi="Century Gothic"/>
          <w:sz w:val="24"/>
          <w:szCs w:val="24"/>
        </w:rPr>
        <w:t>40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Legislativ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CF38E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AC12D5">
        <w:rPr>
          <w:rFonts w:ascii="Century Gothic" w:hAnsi="Century Gothic"/>
          <w:i/>
        </w:rPr>
        <w:t xml:space="preserve">DECLARA </w:t>
      </w:r>
      <w:r w:rsidR="001A46F8">
        <w:rPr>
          <w:rFonts w:ascii="Century Gothic" w:hAnsi="Century Gothic"/>
          <w:i/>
        </w:rPr>
        <w:t>O FEIRÃO DE VEÍCULOS COMO EVENTO OFICIAL DO MUNICÍPIO DE MARECHAL CÂNDIDO RONDON</w:t>
      </w:r>
      <w:r w:rsidR="0064752F">
        <w:rPr>
          <w:rFonts w:ascii="Century Gothic" w:hAnsi="Century Gothic"/>
          <w:i/>
        </w:rPr>
        <w:t xml:space="preserve">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4F7956" w:rsidRDefault="008106B6" w:rsidP="004F7956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465C1C">
        <w:rPr>
          <w:rFonts w:ascii="Century Gothic" w:hAnsi="Century Gothic"/>
          <w:sz w:val="24"/>
          <w:szCs w:val="24"/>
        </w:rPr>
        <w:t xml:space="preserve">, </w:t>
      </w:r>
      <w:r w:rsidR="004F7956">
        <w:rPr>
          <w:rFonts w:ascii="Century Gothic" w:hAnsi="Century Gothic"/>
          <w:sz w:val="24"/>
          <w:szCs w:val="24"/>
        </w:rPr>
        <w:t>e</w:t>
      </w:r>
      <w:r w:rsidR="004F7956">
        <w:rPr>
          <w:rFonts w:ascii="Century Gothic" w:hAnsi="Century Gothic"/>
          <w:sz w:val="24"/>
          <w:szCs w:val="24"/>
        </w:rPr>
        <w:t>ste é u</w:t>
      </w:r>
      <w:r w:rsidR="004F7956" w:rsidRPr="001A03DE">
        <w:rPr>
          <w:rFonts w:ascii="Century Gothic" w:hAnsi="Century Gothic"/>
          <w:sz w:val="24"/>
          <w:szCs w:val="24"/>
        </w:rPr>
        <w:t>m evento realizado pela ACIMACAR em parceria com a Sicredi Aliança Pr/SP</w:t>
      </w:r>
      <w:r w:rsidR="004F7956">
        <w:rPr>
          <w:rFonts w:ascii="Century Gothic" w:hAnsi="Century Gothic"/>
          <w:sz w:val="24"/>
          <w:szCs w:val="24"/>
        </w:rPr>
        <w:t xml:space="preserve">, sendo </w:t>
      </w:r>
      <w:r w:rsidR="004F7956" w:rsidRPr="001A03DE">
        <w:rPr>
          <w:rFonts w:ascii="Century Gothic" w:hAnsi="Century Gothic"/>
          <w:sz w:val="24"/>
          <w:szCs w:val="24"/>
        </w:rPr>
        <w:t xml:space="preserve">realizadas duas edições por ano, durante 3 dias de feiras, nos meses de </w:t>
      </w:r>
      <w:r w:rsidR="004F7956">
        <w:rPr>
          <w:rFonts w:ascii="Century Gothic" w:hAnsi="Century Gothic"/>
          <w:sz w:val="24"/>
          <w:szCs w:val="24"/>
        </w:rPr>
        <w:t>a</w:t>
      </w:r>
      <w:r w:rsidR="004F7956" w:rsidRPr="001A03DE">
        <w:rPr>
          <w:rFonts w:ascii="Century Gothic" w:hAnsi="Century Gothic"/>
          <w:sz w:val="24"/>
          <w:szCs w:val="24"/>
        </w:rPr>
        <w:t xml:space="preserve">bril e </w:t>
      </w:r>
      <w:r w:rsidR="004F7956">
        <w:rPr>
          <w:rFonts w:ascii="Century Gothic" w:hAnsi="Century Gothic"/>
          <w:sz w:val="24"/>
          <w:szCs w:val="24"/>
        </w:rPr>
        <w:t>d</w:t>
      </w:r>
      <w:r w:rsidR="004F7956" w:rsidRPr="001A03DE">
        <w:rPr>
          <w:rFonts w:ascii="Century Gothic" w:hAnsi="Century Gothic"/>
          <w:sz w:val="24"/>
          <w:szCs w:val="24"/>
        </w:rPr>
        <w:t>ezembro</w:t>
      </w:r>
      <w:r w:rsidR="004F7956">
        <w:rPr>
          <w:rFonts w:ascii="Century Gothic" w:hAnsi="Century Gothic"/>
          <w:sz w:val="24"/>
          <w:szCs w:val="24"/>
        </w:rPr>
        <w:t xml:space="preserve">, </w:t>
      </w:r>
      <w:r w:rsidR="004F7956">
        <w:rPr>
          <w:rFonts w:ascii="Century Gothic" w:hAnsi="Century Gothic"/>
          <w:sz w:val="24"/>
          <w:szCs w:val="24"/>
        </w:rPr>
        <w:t>já alcançando sua décima sexta edição</w:t>
      </w:r>
      <w:r w:rsidR="004F7956" w:rsidRPr="001A03DE">
        <w:rPr>
          <w:rFonts w:ascii="Century Gothic" w:hAnsi="Century Gothic"/>
          <w:sz w:val="24"/>
          <w:szCs w:val="24"/>
        </w:rPr>
        <w:t>.</w:t>
      </w:r>
    </w:p>
    <w:p w:rsidR="004F7956" w:rsidRDefault="004F7956" w:rsidP="004F79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 última edição, realizada há poucas semanas, p</w:t>
      </w:r>
      <w:r w:rsidRPr="001A03DE">
        <w:rPr>
          <w:rFonts w:ascii="Century Gothic" w:hAnsi="Century Gothic"/>
          <w:sz w:val="24"/>
          <w:szCs w:val="24"/>
        </w:rPr>
        <w:t>articipa</w:t>
      </w:r>
      <w:r>
        <w:rPr>
          <w:rFonts w:ascii="Century Gothic" w:hAnsi="Century Gothic"/>
          <w:sz w:val="24"/>
          <w:szCs w:val="24"/>
        </w:rPr>
        <w:t>ra</w:t>
      </w:r>
      <w:r w:rsidRPr="001A03DE">
        <w:rPr>
          <w:rFonts w:ascii="Century Gothic" w:hAnsi="Century Gothic"/>
          <w:sz w:val="24"/>
          <w:szCs w:val="24"/>
        </w:rPr>
        <w:t>m 11 empresas</w:t>
      </w:r>
      <w:r>
        <w:rPr>
          <w:rFonts w:ascii="Century Gothic" w:hAnsi="Century Gothic"/>
          <w:sz w:val="24"/>
          <w:szCs w:val="24"/>
        </w:rPr>
        <w:t xml:space="preserve">, </w:t>
      </w:r>
      <w:r w:rsidRPr="001A03DE">
        <w:rPr>
          <w:rFonts w:ascii="Century Gothic" w:hAnsi="Century Gothic"/>
          <w:sz w:val="24"/>
          <w:szCs w:val="24"/>
        </w:rPr>
        <w:t>alocadas nas áreas interna e externa do Centro de Eventos</w:t>
      </w:r>
      <w:r>
        <w:rPr>
          <w:rFonts w:ascii="Century Gothic" w:hAnsi="Century Gothic"/>
          <w:sz w:val="24"/>
          <w:szCs w:val="24"/>
        </w:rPr>
        <w:t xml:space="preserve"> Werner Wanderer</w:t>
      </w:r>
      <w:r w:rsidRPr="001A03DE">
        <w:rPr>
          <w:rFonts w:ascii="Century Gothic" w:hAnsi="Century Gothic"/>
          <w:sz w:val="24"/>
          <w:szCs w:val="24"/>
        </w:rPr>
        <w:t>.</w:t>
      </w:r>
    </w:p>
    <w:p w:rsidR="004F7956" w:rsidRPr="001A03DE" w:rsidRDefault="004F7956" w:rsidP="004F79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A03DE">
        <w:rPr>
          <w:rFonts w:ascii="Century Gothic" w:hAnsi="Century Gothic"/>
          <w:sz w:val="24"/>
          <w:szCs w:val="24"/>
        </w:rPr>
        <w:t xml:space="preserve"> </w:t>
      </w:r>
    </w:p>
    <w:p w:rsidR="004F7956" w:rsidRDefault="004F7956" w:rsidP="004F79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programação</w:t>
      </w:r>
      <w:r w:rsidRPr="001A03DE">
        <w:rPr>
          <w:rFonts w:ascii="Century Gothic" w:hAnsi="Century Gothic"/>
          <w:sz w:val="24"/>
          <w:szCs w:val="24"/>
        </w:rPr>
        <w:t xml:space="preserve"> é consolidad</w:t>
      </w:r>
      <w:r>
        <w:rPr>
          <w:rFonts w:ascii="Century Gothic" w:hAnsi="Century Gothic"/>
          <w:sz w:val="24"/>
          <w:szCs w:val="24"/>
        </w:rPr>
        <w:t>a</w:t>
      </w:r>
      <w:r w:rsidRPr="001A03DE">
        <w:rPr>
          <w:rFonts w:ascii="Century Gothic" w:hAnsi="Century Gothic"/>
          <w:sz w:val="24"/>
          <w:szCs w:val="24"/>
        </w:rPr>
        <w:t xml:space="preserve"> e de tradição no </w:t>
      </w:r>
      <w:r>
        <w:rPr>
          <w:rFonts w:ascii="Century Gothic" w:hAnsi="Century Gothic"/>
          <w:sz w:val="24"/>
          <w:szCs w:val="24"/>
        </w:rPr>
        <w:t>M</w:t>
      </w:r>
      <w:r w:rsidRPr="001A03DE">
        <w:rPr>
          <w:rFonts w:ascii="Century Gothic" w:hAnsi="Century Gothic"/>
          <w:sz w:val="24"/>
          <w:szCs w:val="24"/>
        </w:rPr>
        <w:t xml:space="preserve">unicípio, como também é referência na região, pois verifica-se a participação de vários consumidores de outros municípios visitando e adquirindo veículos e motos no </w:t>
      </w:r>
      <w:r>
        <w:rPr>
          <w:rFonts w:ascii="Century Gothic" w:hAnsi="Century Gothic"/>
          <w:sz w:val="24"/>
          <w:szCs w:val="24"/>
        </w:rPr>
        <w:t xml:space="preserve">respectivo </w:t>
      </w:r>
      <w:r w:rsidRPr="001A03DE">
        <w:rPr>
          <w:rFonts w:ascii="Century Gothic" w:hAnsi="Century Gothic"/>
          <w:sz w:val="24"/>
          <w:szCs w:val="24"/>
        </w:rPr>
        <w:t>evento.</w:t>
      </w:r>
    </w:p>
    <w:p w:rsidR="004F7956" w:rsidRDefault="004F7956" w:rsidP="004F79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B61885" w:rsidP="004F79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322083" w:rsidRDefault="00322083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40167C">
        <w:rPr>
          <w:rFonts w:ascii="Century Gothic" w:hAnsi="Century Gothic"/>
          <w:sz w:val="24"/>
          <w:szCs w:val="24"/>
        </w:rPr>
        <w:t>1</w:t>
      </w:r>
      <w:r w:rsidR="00EB2F97">
        <w:rPr>
          <w:rFonts w:ascii="Century Gothic" w:hAnsi="Century Gothic"/>
          <w:sz w:val="24"/>
          <w:szCs w:val="24"/>
        </w:rPr>
        <w:t>9</w:t>
      </w:r>
      <w:r w:rsidR="00BE7CFE">
        <w:rPr>
          <w:rFonts w:ascii="Century Gothic" w:hAnsi="Century Gothic"/>
          <w:sz w:val="24"/>
          <w:szCs w:val="24"/>
        </w:rPr>
        <w:t xml:space="preserve">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44606B" w:rsidRDefault="0044606B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2D" w:rsidRDefault="00E1142D" w:rsidP="003C0F2A">
      <w:pPr>
        <w:spacing w:after="0" w:line="240" w:lineRule="auto"/>
      </w:pPr>
      <w:r>
        <w:separator/>
      </w:r>
    </w:p>
  </w:endnote>
  <w:endnote w:type="continuationSeparator" w:id="0">
    <w:p w:rsidR="00E1142D" w:rsidRDefault="00E1142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2D" w:rsidRDefault="00E1142D" w:rsidP="003C0F2A">
      <w:pPr>
        <w:spacing w:after="0" w:line="240" w:lineRule="auto"/>
      </w:pPr>
      <w:r>
        <w:separator/>
      </w:r>
    </w:p>
  </w:footnote>
  <w:footnote w:type="continuationSeparator" w:id="0">
    <w:p w:rsidR="00E1142D" w:rsidRDefault="00E1142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56209"/>
    <w:rsid w:val="008620B7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F021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6404"/>
    <w:rsid w:val="00A70CA5"/>
    <w:rsid w:val="00A71349"/>
    <w:rsid w:val="00A75AC5"/>
    <w:rsid w:val="00A77DB7"/>
    <w:rsid w:val="00A86297"/>
    <w:rsid w:val="00A9096D"/>
    <w:rsid w:val="00AA3866"/>
    <w:rsid w:val="00AA591C"/>
    <w:rsid w:val="00AA6084"/>
    <w:rsid w:val="00AB2425"/>
    <w:rsid w:val="00AC12D5"/>
    <w:rsid w:val="00AC16C2"/>
    <w:rsid w:val="00AC30EE"/>
    <w:rsid w:val="00B035AE"/>
    <w:rsid w:val="00B0567F"/>
    <w:rsid w:val="00B06AD4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1142D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3158"/>
    <w:rsid w:val="00F13265"/>
    <w:rsid w:val="00F14FA7"/>
    <w:rsid w:val="00F23853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2017-12-12T15:05:00Z</cp:lastPrinted>
  <dcterms:created xsi:type="dcterms:W3CDTF">2017-12-19T15:15:00Z</dcterms:created>
  <dcterms:modified xsi:type="dcterms:W3CDTF">2017-12-19T15:17:00Z</dcterms:modified>
</cp:coreProperties>
</file>