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="0064752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465C1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Legislati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>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4752F">
        <w:rPr>
          <w:rFonts w:ascii="Century Gothic" w:eastAsia="Calibri" w:hAnsi="Century Gothic" w:cs="Times New Roman"/>
          <w:sz w:val="24"/>
          <w:szCs w:val="24"/>
        </w:rPr>
        <w:t>15</w:t>
      </w:r>
      <w:r w:rsidR="00465C1C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F03516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76B37">
        <w:rPr>
          <w:rFonts w:ascii="Century Gothic" w:hAnsi="Century Gothic"/>
          <w:b/>
          <w:color w:val="auto"/>
        </w:rPr>
        <w:t>2</w:t>
      </w:r>
      <w:r w:rsidR="0064752F">
        <w:rPr>
          <w:rFonts w:ascii="Century Gothic" w:hAnsi="Century Gothic"/>
          <w:b/>
          <w:color w:val="auto"/>
        </w:rPr>
        <w:t>9</w:t>
      </w:r>
      <w:r w:rsidR="00BF27FC">
        <w:rPr>
          <w:rFonts w:ascii="Century Gothic" w:hAnsi="Century Gothic"/>
          <w:b/>
          <w:color w:val="auto"/>
        </w:rPr>
        <w:t>-B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40167C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</w:t>
      </w:r>
      <w:r w:rsidR="00EB2F97">
        <w:rPr>
          <w:rFonts w:ascii="Century Gothic" w:eastAsia="Calibri" w:hAnsi="Century Gothic" w:cs="Times New Roman"/>
          <w:sz w:val="24"/>
          <w:szCs w:val="24"/>
        </w:rPr>
        <w:t>9</w:t>
      </w:r>
      <w:r w:rsidR="00D3164A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>3</w:t>
      </w:r>
      <w:r w:rsidR="0064752F">
        <w:rPr>
          <w:rFonts w:ascii="Century Gothic" w:hAnsi="Century Gothic"/>
          <w:sz w:val="24"/>
          <w:szCs w:val="24"/>
        </w:rPr>
        <w:t>5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465C1C">
        <w:rPr>
          <w:rFonts w:ascii="Century Gothic" w:hAnsi="Century Gothic"/>
          <w:bCs/>
          <w:sz w:val="24"/>
          <w:szCs w:val="24"/>
          <w:lang w:eastAsia="pt-BR" w:bidi="pt-BR"/>
        </w:rPr>
        <w:t>Legislativ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CF38E5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64752F">
        <w:rPr>
          <w:rFonts w:ascii="Century Gothic" w:hAnsi="Century Gothic"/>
          <w:i/>
        </w:rPr>
        <w:t xml:space="preserve">ALTERA A DENOMINAÇÃO DA RUA “A”, LOCALIZADA NO LOTEAMENTO ILHA VERDE, PARA “RUA SERGIO DREHMER”, </w:t>
      </w:r>
      <w:r w:rsidR="00465C1C">
        <w:rPr>
          <w:rFonts w:ascii="Century Gothic" w:hAnsi="Century Gothic"/>
          <w:i/>
        </w:rPr>
        <w:t xml:space="preserve">E DÁ OUTRAS PROVIDÊNCIAS. 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C50618" w:rsidRDefault="008106B6" w:rsidP="00C50618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465C1C">
        <w:rPr>
          <w:rFonts w:ascii="Century Gothic" w:hAnsi="Century Gothic"/>
          <w:sz w:val="24"/>
          <w:szCs w:val="24"/>
        </w:rPr>
        <w:t xml:space="preserve">, </w:t>
      </w:r>
      <w:r w:rsidR="00C50618">
        <w:rPr>
          <w:rFonts w:ascii="Century Gothic" w:hAnsi="Century Gothic"/>
          <w:sz w:val="24"/>
          <w:szCs w:val="24"/>
        </w:rPr>
        <w:t xml:space="preserve">o objetivo é </w:t>
      </w:r>
      <w:r w:rsidR="00C50618">
        <w:rPr>
          <w:rFonts w:ascii="Century Gothic" w:hAnsi="Century Gothic"/>
          <w:sz w:val="24"/>
          <w:szCs w:val="24"/>
        </w:rPr>
        <w:t>prestar a devida e necessária homenagem a um rondonense que nos deixou precocemente, proponho que a referida via pública passe a ser denominada Rua Sergio Drehmer.</w:t>
      </w:r>
    </w:p>
    <w:p w:rsidR="00C50618" w:rsidRDefault="00C50618" w:rsidP="00C5061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Serginho, como era conhecido pelos amigos, nasceu em 25 de abril de 1961, em Curitibanos (SC), vindo a residir no Município de Marechal Cândido Rodon em 1969, juntamente com seus pais, Sildo e Erci Drehmer. Era árbitro da Federação Catarinense de Futsal, tendo falecido em 18 de dezembro de 2005, aos 44 anos de idade.</w:t>
      </w:r>
    </w:p>
    <w:p w:rsidR="00C50618" w:rsidRDefault="00C50618" w:rsidP="00C5061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50618" w:rsidRDefault="00C50618" w:rsidP="00C5061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Foi atleta destaque em nosso Município, atuando nas modalidades de futsal, futebol de campo e handebol.</w:t>
      </w:r>
    </w:p>
    <w:p w:rsidR="00C50618" w:rsidRDefault="00C50618" w:rsidP="00F528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B61885" w:rsidP="00F5289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322083" w:rsidRDefault="00322083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40167C">
        <w:rPr>
          <w:rFonts w:ascii="Century Gothic" w:hAnsi="Century Gothic"/>
          <w:sz w:val="24"/>
          <w:szCs w:val="24"/>
        </w:rPr>
        <w:t>1</w:t>
      </w:r>
      <w:r w:rsidR="00EB2F97">
        <w:rPr>
          <w:rFonts w:ascii="Century Gothic" w:hAnsi="Century Gothic"/>
          <w:sz w:val="24"/>
          <w:szCs w:val="24"/>
        </w:rPr>
        <w:t>9</w:t>
      </w:r>
      <w:r w:rsidR="00BE7CFE">
        <w:rPr>
          <w:rFonts w:ascii="Century Gothic" w:hAnsi="Century Gothic"/>
          <w:sz w:val="24"/>
          <w:szCs w:val="24"/>
        </w:rPr>
        <w:t xml:space="preserve"> de dezembro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2017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32705" w:rsidRDefault="0093270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D012F" w:rsidRDefault="00FD012F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CB3" w:rsidRDefault="003A6CB3" w:rsidP="003C0F2A">
      <w:pPr>
        <w:spacing w:after="0" w:line="240" w:lineRule="auto"/>
      </w:pPr>
      <w:r>
        <w:separator/>
      </w:r>
    </w:p>
  </w:endnote>
  <w:endnote w:type="continuationSeparator" w:id="0">
    <w:p w:rsidR="003A6CB3" w:rsidRDefault="003A6CB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CB3" w:rsidRDefault="003A6CB3" w:rsidP="003C0F2A">
      <w:pPr>
        <w:spacing w:after="0" w:line="240" w:lineRule="auto"/>
      </w:pPr>
      <w:r>
        <w:separator/>
      </w:r>
    </w:p>
  </w:footnote>
  <w:footnote w:type="continuationSeparator" w:id="0">
    <w:p w:rsidR="003A6CB3" w:rsidRDefault="003A6CB3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16719"/>
    <w:rsid w:val="00016C17"/>
    <w:rsid w:val="000170E4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C0365"/>
    <w:rsid w:val="000F3B8D"/>
    <w:rsid w:val="000F6EFC"/>
    <w:rsid w:val="00102B87"/>
    <w:rsid w:val="00104E3B"/>
    <w:rsid w:val="00107FA8"/>
    <w:rsid w:val="00127AD5"/>
    <w:rsid w:val="00144C91"/>
    <w:rsid w:val="00177724"/>
    <w:rsid w:val="0019212A"/>
    <w:rsid w:val="001B058C"/>
    <w:rsid w:val="001E4B93"/>
    <w:rsid w:val="0020108F"/>
    <w:rsid w:val="00202076"/>
    <w:rsid w:val="00204573"/>
    <w:rsid w:val="00205B80"/>
    <w:rsid w:val="00224A87"/>
    <w:rsid w:val="00233AF8"/>
    <w:rsid w:val="00246E72"/>
    <w:rsid w:val="00253720"/>
    <w:rsid w:val="002605CA"/>
    <w:rsid w:val="00264CDC"/>
    <w:rsid w:val="00265C00"/>
    <w:rsid w:val="00265C94"/>
    <w:rsid w:val="00271C04"/>
    <w:rsid w:val="00287F0E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6B00"/>
    <w:rsid w:val="00423E8E"/>
    <w:rsid w:val="00426317"/>
    <w:rsid w:val="00431AFF"/>
    <w:rsid w:val="00432460"/>
    <w:rsid w:val="00442EF5"/>
    <w:rsid w:val="004446ED"/>
    <w:rsid w:val="004551AF"/>
    <w:rsid w:val="004609B5"/>
    <w:rsid w:val="004616F3"/>
    <w:rsid w:val="00465C1C"/>
    <w:rsid w:val="004750D4"/>
    <w:rsid w:val="00476948"/>
    <w:rsid w:val="004811D9"/>
    <w:rsid w:val="004930EB"/>
    <w:rsid w:val="00497F62"/>
    <w:rsid w:val="004A68A3"/>
    <w:rsid w:val="004B1765"/>
    <w:rsid w:val="004C25FC"/>
    <w:rsid w:val="004E443B"/>
    <w:rsid w:val="004F1E65"/>
    <w:rsid w:val="00500948"/>
    <w:rsid w:val="00510868"/>
    <w:rsid w:val="00514837"/>
    <w:rsid w:val="00520485"/>
    <w:rsid w:val="00533D12"/>
    <w:rsid w:val="00537E23"/>
    <w:rsid w:val="00551539"/>
    <w:rsid w:val="00583312"/>
    <w:rsid w:val="00591611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341F1"/>
    <w:rsid w:val="006411D3"/>
    <w:rsid w:val="00646DE6"/>
    <w:rsid w:val="0064752F"/>
    <w:rsid w:val="0065284C"/>
    <w:rsid w:val="00657E0E"/>
    <w:rsid w:val="006721AF"/>
    <w:rsid w:val="006742BF"/>
    <w:rsid w:val="00676B37"/>
    <w:rsid w:val="006862EA"/>
    <w:rsid w:val="00687AB6"/>
    <w:rsid w:val="00693C5F"/>
    <w:rsid w:val="006A0657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05B2"/>
    <w:rsid w:val="007B4D51"/>
    <w:rsid w:val="007C79DB"/>
    <w:rsid w:val="007D262E"/>
    <w:rsid w:val="007E16E8"/>
    <w:rsid w:val="007E2415"/>
    <w:rsid w:val="007E62C1"/>
    <w:rsid w:val="007F2B8C"/>
    <w:rsid w:val="007F4408"/>
    <w:rsid w:val="007F46F0"/>
    <w:rsid w:val="007F4B5B"/>
    <w:rsid w:val="008100B1"/>
    <w:rsid w:val="008106B6"/>
    <w:rsid w:val="0081507E"/>
    <w:rsid w:val="0082208D"/>
    <w:rsid w:val="00824422"/>
    <w:rsid w:val="00825C17"/>
    <w:rsid w:val="008375A6"/>
    <w:rsid w:val="008620B7"/>
    <w:rsid w:val="00870EBB"/>
    <w:rsid w:val="0089118A"/>
    <w:rsid w:val="00892997"/>
    <w:rsid w:val="008934FA"/>
    <w:rsid w:val="00896F2D"/>
    <w:rsid w:val="008A3F60"/>
    <w:rsid w:val="008B229D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F021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66404"/>
    <w:rsid w:val="00A70CA5"/>
    <w:rsid w:val="00A71349"/>
    <w:rsid w:val="00A75AC5"/>
    <w:rsid w:val="00A77DB7"/>
    <w:rsid w:val="00A86297"/>
    <w:rsid w:val="00A9096D"/>
    <w:rsid w:val="00AA3866"/>
    <w:rsid w:val="00AA591C"/>
    <w:rsid w:val="00AB2425"/>
    <w:rsid w:val="00AC16C2"/>
    <w:rsid w:val="00B035AE"/>
    <w:rsid w:val="00B0567F"/>
    <w:rsid w:val="00B06AD4"/>
    <w:rsid w:val="00B14EC8"/>
    <w:rsid w:val="00B16FC3"/>
    <w:rsid w:val="00B30580"/>
    <w:rsid w:val="00B30BCA"/>
    <w:rsid w:val="00B361E9"/>
    <w:rsid w:val="00B42056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1487"/>
    <w:rsid w:val="00BA5C69"/>
    <w:rsid w:val="00BB01D1"/>
    <w:rsid w:val="00BC2F07"/>
    <w:rsid w:val="00BC5566"/>
    <w:rsid w:val="00BE7CFE"/>
    <w:rsid w:val="00BF27FC"/>
    <w:rsid w:val="00BF7F07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A2F2A"/>
    <w:rsid w:val="00CA7166"/>
    <w:rsid w:val="00CC52D0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E355C"/>
    <w:rsid w:val="00E0117C"/>
    <w:rsid w:val="00E1427D"/>
    <w:rsid w:val="00E21CBE"/>
    <w:rsid w:val="00E2505F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1574"/>
    <w:rsid w:val="00EB2F97"/>
    <w:rsid w:val="00EB3933"/>
    <w:rsid w:val="00EB48FC"/>
    <w:rsid w:val="00EC1AAF"/>
    <w:rsid w:val="00EC4072"/>
    <w:rsid w:val="00EC799D"/>
    <w:rsid w:val="00ED1987"/>
    <w:rsid w:val="00EF1ED9"/>
    <w:rsid w:val="00EF45A7"/>
    <w:rsid w:val="00EF651F"/>
    <w:rsid w:val="00F019E9"/>
    <w:rsid w:val="00F03516"/>
    <w:rsid w:val="00F06130"/>
    <w:rsid w:val="00F13158"/>
    <w:rsid w:val="00F13265"/>
    <w:rsid w:val="00F14FA7"/>
    <w:rsid w:val="00F23853"/>
    <w:rsid w:val="00F26B6E"/>
    <w:rsid w:val="00F318AA"/>
    <w:rsid w:val="00F44CF6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2017-12-12T15:05:00Z</cp:lastPrinted>
  <dcterms:created xsi:type="dcterms:W3CDTF">2017-12-19T13:37:00Z</dcterms:created>
  <dcterms:modified xsi:type="dcterms:W3CDTF">2017-12-19T13:39:00Z</dcterms:modified>
</cp:coreProperties>
</file>