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8E5" w:rsidRPr="009A029E" w:rsidRDefault="00CF38E5" w:rsidP="00CF38E5">
      <w:pPr>
        <w:tabs>
          <w:tab w:val="left" w:pos="0"/>
        </w:tabs>
        <w:spacing w:after="0" w:line="240" w:lineRule="auto"/>
        <w:rPr>
          <w:rFonts w:ascii="Century Gothic" w:eastAsia="Calibri" w:hAnsi="Century Gothic" w:cs="Times New Roman"/>
          <w:b/>
          <w:bCs/>
          <w:sz w:val="24"/>
          <w:szCs w:val="24"/>
          <w:lang w:eastAsia="pt-BR" w:bidi="pt-BR"/>
        </w:rPr>
      </w:pPr>
      <w:r w:rsidRPr="009A029E">
        <w:rPr>
          <w:rFonts w:ascii="Century Gothic" w:eastAsia="Calibri" w:hAnsi="Century Gothic" w:cs="Times New Roman"/>
          <w:b/>
          <w:bCs/>
          <w:sz w:val="24"/>
          <w:szCs w:val="24"/>
          <w:lang w:eastAsia="pt-BR" w:bidi="pt-BR"/>
        </w:rPr>
        <w:t>Projeto de</w:t>
      </w:r>
      <w:r w:rsidR="00271C04">
        <w:rPr>
          <w:rFonts w:ascii="Century Gothic" w:eastAsia="Calibri" w:hAnsi="Century Gothic" w:cs="Times New Roman"/>
          <w:b/>
          <w:bCs/>
          <w:sz w:val="24"/>
          <w:szCs w:val="24"/>
          <w:lang w:eastAsia="pt-BR" w:bidi="pt-BR"/>
        </w:rPr>
        <w:t xml:space="preserve"> </w:t>
      </w:r>
      <w:r w:rsidR="00465C1C">
        <w:rPr>
          <w:rFonts w:ascii="Century Gothic" w:eastAsia="Calibri" w:hAnsi="Century Gothic" w:cs="Times New Roman"/>
          <w:b/>
          <w:bCs/>
          <w:sz w:val="24"/>
          <w:szCs w:val="24"/>
          <w:lang w:eastAsia="pt-BR" w:bidi="pt-BR"/>
        </w:rPr>
        <w:t>Decreto Legislativo</w:t>
      </w:r>
      <w:r w:rsidR="00F03516">
        <w:rPr>
          <w:rFonts w:ascii="Century Gothic" w:eastAsia="Calibri" w:hAnsi="Century Gothic" w:cs="Times New Roman"/>
          <w:b/>
          <w:bCs/>
          <w:sz w:val="24"/>
          <w:szCs w:val="24"/>
          <w:lang w:eastAsia="pt-BR" w:bidi="pt-BR"/>
        </w:rPr>
        <w:t xml:space="preserve"> </w:t>
      </w:r>
      <w:r w:rsidRPr="009A029E">
        <w:rPr>
          <w:rFonts w:ascii="Century Gothic" w:eastAsia="Calibri" w:hAnsi="Century Gothic" w:cs="Times New Roman"/>
          <w:b/>
          <w:bCs/>
          <w:sz w:val="24"/>
          <w:szCs w:val="24"/>
          <w:lang w:eastAsia="pt-BR" w:bidi="pt-BR"/>
        </w:rPr>
        <w:t xml:space="preserve">Nº </w:t>
      </w:r>
      <w:r w:rsidR="00465C1C">
        <w:rPr>
          <w:rFonts w:ascii="Century Gothic" w:eastAsia="Calibri" w:hAnsi="Century Gothic" w:cs="Times New Roman"/>
          <w:b/>
          <w:bCs/>
          <w:sz w:val="24"/>
          <w:szCs w:val="24"/>
          <w:lang w:eastAsia="pt-BR" w:bidi="pt-BR"/>
        </w:rPr>
        <w:t>03</w:t>
      </w:r>
      <w:r w:rsidRPr="009A029E">
        <w:rPr>
          <w:rFonts w:ascii="Century Gothic" w:hAnsi="Century Gothic"/>
          <w:b/>
          <w:bCs/>
          <w:sz w:val="24"/>
          <w:szCs w:val="24"/>
          <w:lang w:eastAsia="pt-BR" w:bidi="pt-BR"/>
        </w:rPr>
        <w:t>-201</w:t>
      </w:r>
      <w:r w:rsidR="007F2B8C">
        <w:rPr>
          <w:rFonts w:ascii="Century Gothic" w:hAnsi="Century Gothic"/>
          <w:b/>
          <w:bCs/>
          <w:sz w:val="24"/>
          <w:szCs w:val="24"/>
          <w:lang w:eastAsia="pt-BR" w:bidi="pt-BR"/>
        </w:rPr>
        <w:t>7</w:t>
      </w:r>
    </w:p>
    <w:p w:rsidR="00CF38E5" w:rsidRDefault="00CF38E5" w:rsidP="00CF38E5">
      <w:pPr>
        <w:spacing w:after="0" w:line="240" w:lineRule="auto"/>
        <w:rPr>
          <w:rFonts w:ascii="Century Gothic" w:eastAsia="Calibri" w:hAnsi="Century Gothic" w:cs="Times New Roman"/>
          <w:sz w:val="24"/>
          <w:szCs w:val="24"/>
        </w:rPr>
      </w:pPr>
      <w:r w:rsidRPr="009A029E">
        <w:rPr>
          <w:rFonts w:ascii="Century Gothic" w:eastAsia="Calibri" w:hAnsi="Century Gothic" w:cs="Times New Roman"/>
          <w:sz w:val="24"/>
          <w:szCs w:val="24"/>
          <w:lang w:eastAsia="pt-BR" w:bidi="pt-BR"/>
        </w:rPr>
        <w:t>Autor</w:t>
      </w:r>
      <w:r w:rsidR="00271C04">
        <w:rPr>
          <w:rFonts w:ascii="Century Gothic" w:eastAsia="Calibri" w:hAnsi="Century Gothic" w:cs="Times New Roman"/>
          <w:sz w:val="24"/>
          <w:szCs w:val="24"/>
          <w:lang w:eastAsia="pt-BR" w:bidi="pt-BR"/>
        </w:rPr>
        <w:t xml:space="preserve">: </w:t>
      </w:r>
      <w:r w:rsidR="00465C1C">
        <w:rPr>
          <w:rFonts w:ascii="Century Gothic" w:eastAsia="Calibri" w:hAnsi="Century Gothic" w:cs="Times New Roman"/>
          <w:sz w:val="24"/>
          <w:szCs w:val="24"/>
          <w:lang w:eastAsia="pt-BR" w:bidi="pt-BR"/>
        </w:rPr>
        <w:t>Legislati</w:t>
      </w:r>
      <w:r w:rsidR="00271C04">
        <w:rPr>
          <w:rFonts w:ascii="Century Gothic" w:eastAsia="Calibri" w:hAnsi="Century Gothic" w:cs="Times New Roman"/>
          <w:sz w:val="24"/>
          <w:szCs w:val="24"/>
          <w:lang w:eastAsia="pt-BR" w:bidi="pt-BR"/>
        </w:rPr>
        <w:t>vo</w:t>
      </w:r>
    </w:p>
    <w:p w:rsidR="00CF38E5" w:rsidRPr="00CF38E5" w:rsidRDefault="00CF38E5" w:rsidP="00CF38E5">
      <w:pPr>
        <w:spacing w:after="0" w:line="240" w:lineRule="auto"/>
        <w:rPr>
          <w:rFonts w:ascii="Century Gothic" w:eastAsia="Calibri" w:hAnsi="Century Gothic" w:cs="Times New Roman"/>
          <w:sz w:val="24"/>
          <w:szCs w:val="24"/>
        </w:rPr>
      </w:pPr>
      <w:r>
        <w:rPr>
          <w:rFonts w:ascii="Century Gothic" w:eastAsia="Calibri" w:hAnsi="Century Gothic" w:cs="Times New Roman"/>
          <w:sz w:val="24"/>
          <w:szCs w:val="24"/>
        </w:rPr>
        <w:t xml:space="preserve">Data: </w:t>
      </w:r>
      <w:r w:rsidR="00465C1C">
        <w:rPr>
          <w:rFonts w:ascii="Century Gothic" w:eastAsia="Calibri" w:hAnsi="Century Gothic" w:cs="Times New Roman"/>
          <w:sz w:val="24"/>
          <w:szCs w:val="24"/>
        </w:rPr>
        <w:t>11 de dezembro</w:t>
      </w:r>
      <w:r w:rsidR="00F03516">
        <w:rPr>
          <w:rFonts w:ascii="Century Gothic" w:eastAsia="Calibri" w:hAnsi="Century Gothic" w:cs="Times New Roman"/>
          <w:sz w:val="24"/>
          <w:szCs w:val="24"/>
        </w:rPr>
        <w:t xml:space="preserve"> de </w:t>
      </w:r>
      <w:r>
        <w:rPr>
          <w:rFonts w:ascii="Century Gothic" w:eastAsia="Calibri" w:hAnsi="Century Gothic" w:cs="Times New Roman"/>
          <w:sz w:val="24"/>
          <w:szCs w:val="24"/>
        </w:rPr>
        <w:t>201</w:t>
      </w:r>
      <w:r w:rsidR="007F2B8C">
        <w:rPr>
          <w:rFonts w:ascii="Century Gothic" w:eastAsia="Calibri" w:hAnsi="Century Gothic" w:cs="Times New Roman"/>
          <w:sz w:val="24"/>
          <w:szCs w:val="24"/>
        </w:rPr>
        <w:t>7</w:t>
      </w:r>
      <w:r w:rsidRPr="009A029E">
        <w:rPr>
          <w:rFonts w:ascii="Century Gothic" w:eastAsia="Calibri" w:hAnsi="Century Gothic" w:cs="Times New Roman"/>
          <w:sz w:val="24"/>
          <w:szCs w:val="24"/>
        </w:rPr>
        <w:t xml:space="preserve">  </w:t>
      </w:r>
    </w:p>
    <w:p w:rsidR="00D42482" w:rsidRDefault="00D42482" w:rsidP="00CF38E5">
      <w:pPr>
        <w:pStyle w:val="Ttulo2"/>
        <w:keepLines w:val="0"/>
        <w:numPr>
          <w:ilvl w:val="1"/>
          <w:numId w:val="4"/>
        </w:numPr>
        <w:tabs>
          <w:tab w:val="left" w:pos="0"/>
        </w:tabs>
        <w:suppressAutoHyphens/>
        <w:spacing w:before="0" w:line="240" w:lineRule="auto"/>
        <w:jc w:val="center"/>
        <w:rPr>
          <w:rFonts w:ascii="Century Gothic" w:hAnsi="Century Gothic"/>
          <w:b/>
          <w:color w:val="auto"/>
        </w:rPr>
      </w:pPr>
    </w:p>
    <w:p w:rsidR="00972786" w:rsidRDefault="00CF38E5" w:rsidP="00CF38E5">
      <w:pPr>
        <w:pStyle w:val="Ttulo2"/>
        <w:keepLines w:val="0"/>
        <w:numPr>
          <w:ilvl w:val="1"/>
          <w:numId w:val="4"/>
        </w:numPr>
        <w:tabs>
          <w:tab w:val="left" w:pos="0"/>
        </w:tabs>
        <w:suppressAutoHyphens/>
        <w:spacing w:before="0" w:line="240" w:lineRule="auto"/>
        <w:jc w:val="center"/>
        <w:rPr>
          <w:rFonts w:ascii="Century Gothic" w:hAnsi="Century Gothic"/>
          <w:b/>
          <w:color w:val="auto"/>
        </w:rPr>
      </w:pPr>
      <w:r w:rsidRPr="00CF38E5">
        <w:rPr>
          <w:rFonts w:ascii="Century Gothic" w:hAnsi="Century Gothic"/>
          <w:b/>
          <w:color w:val="auto"/>
        </w:rPr>
        <w:t xml:space="preserve">PARECER </w:t>
      </w:r>
      <w:r w:rsidR="00676B37">
        <w:rPr>
          <w:rFonts w:ascii="Century Gothic" w:hAnsi="Century Gothic"/>
          <w:b/>
          <w:color w:val="auto"/>
        </w:rPr>
        <w:t>2</w:t>
      </w:r>
      <w:r w:rsidR="00465C1C">
        <w:rPr>
          <w:rFonts w:ascii="Century Gothic" w:hAnsi="Century Gothic"/>
          <w:b/>
          <w:color w:val="auto"/>
        </w:rPr>
        <w:t>6</w:t>
      </w:r>
      <w:r w:rsidR="00BF27FC">
        <w:rPr>
          <w:rFonts w:ascii="Century Gothic" w:hAnsi="Century Gothic"/>
          <w:b/>
          <w:color w:val="auto"/>
        </w:rPr>
        <w:t>-B</w:t>
      </w:r>
      <w:r w:rsidR="00972786">
        <w:rPr>
          <w:rFonts w:ascii="Century Gothic" w:hAnsi="Century Gothic"/>
          <w:b/>
          <w:color w:val="auto"/>
        </w:rPr>
        <w:t>/2017</w:t>
      </w:r>
    </w:p>
    <w:p w:rsidR="00CF38E5" w:rsidRPr="00CF38E5" w:rsidRDefault="00CF38E5" w:rsidP="00CF38E5">
      <w:pPr>
        <w:pStyle w:val="Ttulo2"/>
        <w:keepLines w:val="0"/>
        <w:numPr>
          <w:ilvl w:val="1"/>
          <w:numId w:val="4"/>
        </w:numPr>
        <w:tabs>
          <w:tab w:val="left" w:pos="0"/>
        </w:tabs>
        <w:suppressAutoHyphens/>
        <w:spacing w:before="0" w:line="240" w:lineRule="auto"/>
        <w:jc w:val="center"/>
        <w:rPr>
          <w:rFonts w:ascii="Century Gothic" w:hAnsi="Century Gothic"/>
          <w:b/>
          <w:color w:val="auto"/>
        </w:rPr>
      </w:pPr>
      <w:r w:rsidRPr="00CF38E5">
        <w:rPr>
          <w:rFonts w:ascii="Century Gothic" w:hAnsi="Century Gothic"/>
          <w:b/>
          <w:color w:val="auto"/>
        </w:rPr>
        <w:t xml:space="preserve">COMISSÃO DE </w:t>
      </w:r>
      <w:r w:rsidR="00BF27FC">
        <w:rPr>
          <w:rFonts w:ascii="Century Gothic" w:hAnsi="Century Gothic"/>
          <w:b/>
          <w:color w:val="auto"/>
        </w:rPr>
        <w:t>JUSTIÇA E REDAÇÃO</w:t>
      </w:r>
    </w:p>
    <w:p w:rsidR="00CF38E5" w:rsidRPr="00CF38E5" w:rsidRDefault="0040167C" w:rsidP="00CF38E5">
      <w:pPr>
        <w:jc w:val="center"/>
        <w:rPr>
          <w:rFonts w:ascii="Century Gothic" w:eastAsia="Calibri" w:hAnsi="Century Gothic" w:cs="Times New Roman"/>
          <w:sz w:val="24"/>
          <w:szCs w:val="24"/>
        </w:rPr>
      </w:pPr>
      <w:r>
        <w:rPr>
          <w:rFonts w:ascii="Century Gothic" w:eastAsia="Calibri" w:hAnsi="Century Gothic" w:cs="Times New Roman"/>
          <w:sz w:val="24"/>
          <w:szCs w:val="24"/>
        </w:rPr>
        <w:t>1</w:t>
      </w:r>
      <w:r w:rsidR="00465C1C">
        <w:rPr>
          <w:rFonts w:ascii="Century Gothic" w:eastAsia="Calibri" w:hAnsi="Century Gothic" w:cs="Times New Roman"/>
          <w:sz w:val="24"/>
          <w:szCs w:val="24"/>
        </w:rPr>
        <w:t>8</w:t>
      </w:r>
      <w:r w:rsidR="00D3164A">
        <w:rPr>
          <w:rFonts w:ascii="Century Gothic" w:eastAsia="Calibri" w:hAnsi="Century Gothic" w:cs="Times New Roman"/>
          <w:sz w:val="24"/>
          <w:szCs w:val="24"/>
        </w:rPr>
        <w:t xml:space="preserve"> de dezembro</w:t>
      </w:r>
      <w:r w:rsidR="00CF38E5" w:rsidRPr="00CF38E5">
        <w:rPr>
          <w:rFonts w:ascii="Century Gothic" w:eastAsia="Calibri" w:hAnsi="Century Gothic" w:cs="Times New Roman"/>
          <w:sz w:val="24"/>
          <w:szCs w:val="24"/>
        </w:rPr>
        <w:t xml:space="preserve"> de 201</w:t>
      </w:r>
      <w:r w:rsidR="00FA45B8">
        <w:rPr>
          <w:rFonts w:ascii="Century Gothic" w:eastAsia="Calibri" w:hAnsi="Century Gothic" w:cs="Times New Roman"/>
          <w:sz w:val="24"/>
          <w:szCs w:val="24"/>
        </w:rPr>
        <w:t>7</w:t>
      </w:r>
    </w:p>
    <w:p w:rsidR="00CF38E5" w:rsidRPr="00CF38E5" w:rsidRDefault="00CF38E5" w:rsidP="00CF38E5">
      <w:pPr>
        <w:ind w:firstLine="1134"/>
        <w:jc w:val="both"/>
        <w:rPr>
          <w:rFonts w:ascii="Century Gothic" w:hAnsi="Century Gothic"/>
          <w:sz w:val="24"/>
          <w:szCs w:val="24"/>
        </w:rPr>
      </w:pPr>
      <w:r w:rsidRPr="00CF38E5">
        <w:rPr>
          <w:rFonts w:ascii="Century Gothic" w:hAnsi="Century Gothic"/>
          <w:sz w:val="24"/>
          <w:szCs w:val="24"/>
        </w:rPr>
        <w:t xml:space="preserve">Os Vereadores que abaixo subscrevem, membros da Comissão Permanente de </w:t>
      </w:r>
      <w:r w:rsidR="00D92B5B">
        <w:rPr>
          <w:rFonts w:ascii="Century Gothic" w:hAnsi="Century Gothic"/>
          <w:sz w:val="24"/>
          <w:szCs w:val="24"/>
        </w:rPr>
        <w:t>Justiça e Redação</w:t>
      </w:r>
      <w:r w:rsidR="00E766DF">
        <w:rPr>
          <w:rFonts w:ascii="Century Gothic" w:hAnsi="Century Gothic"/>
          <w:sz w:val="24"/>
          <w:szCs w:val="24"/>
        </w:rPr>
        <w:t xml:space="preserve">, </w:t>
      </w:r>
      <w:r w:rsidRPr="00CF38E5">
        <w:rPr>
          <w:rFonts w:ascii="Century Gothic" w:hAnsi="Century Gothic"/>
          <w:sz w:val="24"/>
          <w:szCs w:val="24"/>
        </w:rPr>
        <w:t xml:space="preserve">em cumprimento aos preceitos legais, </w:t>
      </w:r>
      <w:r w:rsidR="00224A87">
        <w:rPr>
          <w:rFonts w:ascii="Century Gothic" w:hAnsi="Century Gothic"/>
          <w:sz w:val="24"/>
          <w:szCs w:val="24"/>
        </w:rPr>
        <w:t xml:space="preserve">passam a analisar </w:t>
      </w:r>
      <w:r w:rsidRPr="00CF38E5">
        <w:rPr>
          <w:rFonts w:ascii="Century Gothic" w:hAnsi="Century Gothic"/>
          <w:sz w:val="24"/>
          <w:szCs w:val="24"/>
        </w:rPr>
        <w:t xml:space="preserve">o Projeto </w:t>
      </w:r>
      <w:r w:rsidR="00082208">
        <w:rPr>
          <w:rFonts w:ascii="Century Gothic" w:hAnsi="Century Gothic"/>
          <w:sz w:val="24"/>
          <w:szCs w:val="24"/>
        </w:rPr>
        <w:t>de</w:t>
      </w:r>
      <w:r w:rsidR="009B4BB0">
        <w:rPr>
          <w:rFonts w:ascii="Century Gothic" w:hAnsi="Century Gothic"/>
          <w:sz w:val="24"/>
          <w:szCs w:val="24"/>
        </w:rPr>
        <w:t xml:space="preserve"> </w:t>
      </w:r>
      <w:r w:rsidR="00465C1C">
        <w:rPr>
          <w:rFonts w:ascii="Century Gothic" w:hAnsi="Century Gothic"/>
          <w:sz w:val="24"/>
          <w:szCs w:val="24"/>
        </w:rPr>
        <w:t xml:space="preserve">Decreto Legislativo </w:t>
      </w:r>
      <w:r w:rsidRPr="00CF38E5">
        <w:rPr>
          <w:rFonts w:ascii="Century Gothic" w:hAnsi="Century Gothic"/>
          <w:sz w:val="24"/>
          <w:szCs w:val="24"/>
        </w:rPr>
        <w:t>nº</w:t>
      </w:r>
      <w:r w:rsidR="00306093">
        <w:rPr>
          <w:rFonts w:ascii="Century Gothic" w:hAnsi="Century Gothic"/>
          <w:sz w:val="24"/>
          <w:szCs w:val="24"/>
        </w:rPr>
        <w:t xml:space="preserve"> </w:t>
      </w:r>
      <w:r w:rsidR="00465C1C">
        <w:rPr>
          <w:rFonts w:ascii="Century Gothic" w:hAnsi="Century Gothic"/>
          <w:sz w:val="24"/>
          <w:szCs w:val="24"/>
        </w:rPr>
        <w:t>03</w:t>
      </w:r>
      <w:r w:rsidR="00FA45B8">
        <w:rPr>
          <w:rFonts w:ascii="Century Gothic" w:hAnsi="Century Gothic"/>
          <w:bCs/>
          <w:sz w:val="24"/>
          <w:szCs w:val="24"/>
          <w:lang w:eastAsia="pt-BR" w:bidi="pt-BR"/>
        </w:rPr>
        <w:t>/2017</w:t>
      </w:r>
      <w:r w:rsidR="00B61CFE">
        <w:rPr>
          <w:rFonts w:ascii="Century Gothic" w:hAnsi="Century Gothic"/>
          <w:bCs/>
          <w:sz w:val="24"/>
          <w:szCs w:val="24"/>
          <w:lang w:eastAsia="pt-BR" w:bidi="pt-BR"/>
        </w:rPr>
        <w:t xml:space="preserve">, do </w:t>
      </w:r>
      <w:r w:rsidR="00465C1C">
        <w:rPr>
          <w:rFonts w:ascii="Century Gothic" w:hAnsi="Century Gothic"/>
          <w:bCs/>
          <w:sz w:val="24"/>
          <w:szCs w:val="24"/>
          <w:lang w:eastAsia="pt-BR" w:bidi="pt-BR"/>
        </w:rPr>
        <w:t>Legislativ</w:t>
      </w:r>
      <w:r w:rsidR="00051503">
        <w:rPr>
          <w:rFonts w:ascii="Century Gothic" w:hAnsi="Century Gothic"/>
          <w:bCs/>
          <w:sz w:val="24"/>
          <w:szCs w:val="24"/>
          <w:lang w:eastAsia="pt-BR" w:bidi="pt-BR"/>
        </w:rPr>
        <w:t xml:space="preserve">o </w:t>
      </w:r>
      <w:r w:rsidR="006862EA">
        <w:rPr>
          <w:rFonts w:ascii="Century Gothic" w:hAnsi="Century Gothic"/>
          <w:bCs/>
          <w:sz w:val="24"/>
          <w:szCs w:val="24"/>
          <w:lang w:eastAsia="pt-BR" w:bidi="pt-BR"/>
        </w:rPr>
        <w:t>Municipal</w:t>
      </w:r>
      <w:r w:rsidRPr="00CF38E5">
        <w:rPr>
          <w:rFonts w:ascii="Century Gothic" w:hAnsi="Century Gothic"/>
          <w:sz w:val="24"/>
          <w:szCs w:val="24"/>
        </w:rPr>
        <w:t>.   </w:t>
      </w:r>
    </w:p>
    <w:p w:rsidR="00CF38E5" w:rsidRDefault="00CF38E5" w:rsidP="006341F1">
      <w:pPr>
        <w:pStyle w:val="NormalWeb"/>
        <w:ind w:left="2835"/>
        <w:jc w:val="both"/>
        <w:rPr>
          <w:rFonts w:ascii="Century Gothic" w:hAnsi="Century Gothic"/>
          <w:i/>
        </w:rPr>
      </w:pPr>
      <w:r w:rsidRPr="009A029E">
        <w:rPr>
          <w:rFonts w:ascii="Century Gothic" w:hAnsi="Century Gothic"/>
          <w:i/>
        </w:rPr>
        <w:t xml:space="preserve">A </w:t>
      </w:r>
      <w:r>
        <w:rPr>
          <w:rFonts w:ascii="Century Gothic" w:hAnsi="Century Gothic"/>
          <w:i/>
        </w:rPr>
        <w:t>MATÉRIA</w:t>
      </w:r>
      <w:r w:rsidR="000C0365">
        <w:rPr>
          <w:rFonts w:ascii="Century Gothic" w:hAnsi="Century Gothic"/>
          <w:i/>
        </w:rPr>
        <w:t xml:space="preserve"> </w:t>
      </w:r>
      <w:r w:rsidR="00465C1C">
        <w:rPr>
          <w:rFonts w:ascii="Century Gothic" w:hAnsi="Century Gothic"/>
          <w:i/>
        </w:rPr>
        <w:t xml:space="preserve">VISA CONCEDER O TÍTULO DE CIDADÃO HONORÁRIO AO SR. ARNO ALEXANDRE GERKE PELOS RELEVANTES SERVIÇOS PRESTADOS AO MUNICÍPIO DE MARECHAL CÂNDIDO RONDON NO SETOR EDUCACIONAL, E DÁ OUTRAS PROVIDÊNCIAS. </w:t>
      </w:r>
    </w:p>
    <w:p w:rsidR="00465C1C" w:rsidRDefault="00465C1C" w:rsidP="006341F1">
      <w:pPr>
        <w:pStyle w:val="NormalWeb"/>
        <w:ind w:left="2835"/>
        <w:jc w:val="both"/>
        <w:rPr>
          <w:rFonts w:ascii="Century Gothic" w:hAnsi="Century Gothic"/>
          <w:i/>
        </w:rPr>
      </w:pPr>
    </w:p>
    <w:p w:rsidR="00F5289A" w:rsidRDefault="008106B6" w:rsidP="00F5289A">
      <w:pPr>
        <w:ind w:firstLine="1134"/>
        <w:jc w:val="both"/>
        <w:rPr>
          <w:rFonts w:ascii="Century Gothic" w:hAnsi="Century Gothic"/>
          <w:sz w:val="24"/>
          <w:szCs w:val="24"/>
        </w:rPr>
      </w:pPr>
      <w:r>
        <w:rPr>
          <w:rFonts w:ascii="Century Gothic" w:hAnsi="Century Gothic"/>
          <w:sz w:val="24"/>
          <w:szCs w:val="24"/>
        </w:rPr>
        <w:t>Conforme revela a Mensag</w:t>
      </w:r>
      <w:r w:rsidR="00264CDC">
        <w:rPr>
          <w:rFonts w:ascii="Century Gothic" w:hAnsi="Century Gothic"/>
          <w:sz w:val="24"/>
          <w:szCs w:val="24"/>
        </w:rPr>
        <w:t>em e Exposição de Motivos</w:t>
      </w:r>
      <w:r w:rsidR="00465C1C">
        <w:rPr>
          <w:rFonts w:ascii="Century Gothic" w:hAnsi="Century Gothic"/>
          <w:sz w:val="24"/>
          <w:szCs w:val="24"/>
        </w:rPr>
        <w:t xml:space="preserve">, </w:t>
      </w:r>
      <w:r w:rsidR="00F5289A">
        <w:rPr>
          <w:rFonts w:ascii="Century Gothic" w:hAnsi="Century Gothic"/>
          <w:sz w:val="24"/>
          <w:szCs w:val="24"/>
        </w:rPr>
        <w:t>Arno é o terceiro filho do casal Otto e Blondina Gerke, tendo nascido em 12 de janeiro de 1940, no interior do Município de Santa Rosa (RS). Aos seis anos de idade, teve um problema de saúde que acabou resultado numa deficiência em todo lado direito do seu corpo.</w:t>
      </w:r>
    </w:p>
    <w:p w:rsidR="00F5289A" w:rsidRDefault="00F5289A" w:rsidP="00F5289A">
      <w:pPr>
        <w:pStyle w:val="SemEspaamento"/>
        <w:ind w:firstLine="1134"/>
        <w:jc w:val="both"/>
        <w:rPr>
          <w:rFonts w:ascii="Century Gothic" w:hAnsi="Century Gothic"/>
          <w:sz w:val="24"/>
          <w:szCs w:val="24"/>
        </w:rPr>
      </w:pPr>
      <w:r>
        <w:rPr>
          <w:rFonts w:ascii="Century Gothic" w:hAnsi="Century Gothic"/>
          <w:sz w:val="24"/>
          <w:szCs w:val="24"/>
        </w:rPr>
        <w:t>Mas isso não impediu em nada.</w:t>
      </w:r>
    </w:p>
    <w:p w:rsidR="00F5289A" w:rsidRDefault="00F5289A" w:rsidP="00F5289A">
      <w:pPr>
        <w:pStyle w:val="SemEspaamento"/>
        <w:ind w:firstLine="1134"/>
        <w:jc w:val="both"/>
        <w:rPr>
          <w:rFonts w:ascii="Century Gothic" w:hAnsi="Century Gothic"/>
          <w:sz w:val="24"/>
          <w:szCs w:val="24"/>
        </w:rPr>
      </w:pPr>
    </w:p>
    <w:p w:rsidR="00F5289A" w:rsidRDefault="00F5289A" w:rsidP="00F5289A">
      <w:pPr>
        <w:pStyle w:val="SemEspaamento"/>
        <w:ind w:firstLine="1134"/>
        <w:jc w:val="both"/>
        <w:rPr>
          <w:rFonts w:ascii="Century Gothic" w:hAnsi="Century Gothic"/>
          <w:sz w:val="24"/>
          <w:szCs w:val="24"/>
        </w:rPr>
      </w:pPr>
      <w:r>
        <w:rPr>
          <w:rFonts w:ascii="Century Gothic" w:hAnsi="Century Gothic"/>
          <w:sz w:val="24"/>
          <w:szCs w:val="24"/>
        </w:rPr>
        <w:t>Em 30 de julho de 1966, casou-se com Oli Waldow Gerke, tendo cinco filhos (Harraldo, Adriane, Dorian, Cristiane e Claus).</w:t>
      </w:r>
    </w:p>
    <w:p w:rsidR="00F5289A" w:rsidRDefault="00F5289A" w:rsidP="00F5289A">
      <w:pPr>
        <w:pStyle w:val="SemEspaamento"/>
        <w:ind w:firstLine="1134"/>
        <w:jc w:val="both"/>
        <w:rPr>
          <w:rFonts w:ascii="Century Gothic" w:hAnsi="Century Gothic"/>
          <w:sz w:val="24"/>
          <w:szCs w:val="24"/>
        </w:rPr>
      </w:pPr>
    </w:p>
    <w:p w:rsidR="00F5289A" w:rsidRDefault="00F5289A" w:rsidP="00F5289A">
      <w:pPr>
        <w:pStyle w:val="SemEspaamento"/>
        <w:ind w:firstLine="1134"/>
        <w:jc w:val="both"/>
        <w:rPr>
          <w:rFonts w:ascii="Century Gothic" w:hAnsi="Century Gothic"/>
          <w:sz w:val="24"/>
          <w:szCs w:val="24"/>
        </w:rPr>
      </w:pPr>
      <w:r>
        <w:rPr>
          <w:rFonts w:ascii="Century Gothic" w:hAnsi="Century Gothic"/>
          <w:sz w:val="24"/>
          <w:szCs w:val="24"/>
        </w:rPr>
        <w:t xml:space="preserve">Arno residiu em Santa Rosa (RS) até 1956, quando mudou-se, juntamente com seus pais, para a então Vila de General Rondon. Entre os anos de 1958 a 1960 estudou em Curitiba, regressando em seguida para o Município de Marechal Cândido Rondon. </w:t>
      </w:r>
    </w:p>
    <w:p w:rsidR="00F5289A" w:rsidRDefault="00F5289A" w:rsidP="00F5289A">
      <w:pPr>
        <w:pStyle w:val="SemEspaamento"/>
        <w:ind w:firstLine="1134"/>
        <w:jc w:val="both"/>
        <w:rPr>
          <w:rFonts w:ascii="Century Gothic" w:hAnsi="Century Gothic"/>
          <w:sz w:val="24"/>
          <w:szCs w:val="24"/>
        </w:rPr>
      </w:pPr>
    </w:p>
    <w:p w:rsidR="00F5289A" w:rsidRDefault="00F5289A" w:rsidP="00F5289A">
      <w:pPr>
        <w:pStyle w:val="SemEspaamento"/>
        <w:ind w:firstLine="1134"/>
        <w:jc w:val="both"/>
        <w:rPr>
          <w:rFonts w:ascii="Century Gothic" w:hAnsi="Century Gothic"/>
          <w:sz w:val="24"/>
          <w:szCs w:val="24"/>
        </w:rPr>
      </w:pPr>
      <w:r>
        <w:rPr>
          <w:rFonts w:ascii="Century Gothic" w:hAnsi="Century Gothic"/>
          <w:sz w:val="24"/>
          <w:szCs w:val="24"/>
        </w:rPr>
        <w:t xml:space="preserve">Entre os anos de 1970 a 1974, cursou História em Palmas (PR), onde também fez sua pós-graduação (1980 e 1981). Entre os anos de 1990 e 1992, concluiu a pós-graduação stricto sensu pela Universidade Federal do Paraná, com a dissertação sobre “Uma análise do cooperativismo”. </w:t>
      </w:r>
    </w:p>
    <w:p w:rsidR="00F5289A" w:rsidRDefault="00F5289A" w:rsidP="00F5289A">
      <w:pPr>
        <w:pStyle w:val="SemEspaamento"/>
        <w:ind w:firstLine="1134"/>
        <w:jc w:val="both"/>
        <w:rPr>
          <w:rFonts w:ascii="Century Gothic" w:hAnsi="Century Gothic"/>
          <w:sz w:val="24"/>
          <w:szCs w:val="24"/>
        </w:rPr>
      </w:pPr>
    </w:p>
    <w:p w:rsidR="00F5289A" w:rsidRDefault="00F5289A" w:rsidP="00F5289A">
      <w:pPr>
        <w:pStyle w:val="SemEspaamento"/>
        <w:ind w:firstLine="1134"/>
        <w:jc w:val="both"/>
        <w:rPr>
          <w:rFonts w:ascii="Century Gothic" w:hAnsi="Century Gothic"/>
          <w:sz w:val="24"/>
          <w:szCs w:val="24"/>
        </w:rPr>
      </w:pPr>
      <w:r>
        <w:rPr>
          <w:rFonts w:ascii="Century Gothic" w:hAnsi="Century Gothic"/>
          <w:sz w:val="24"/>
          <w:szCs w:val="24"/>
        </w:rPr>
        <w:t>Além de montar e manter um escritório de contabilidade entre os anos de 1961 a 1968, é secretário fundador do Ginásio Evangélico Rui Barbosa, atualmente Colégio e Faculdade Rui Barbosa (entre os anos de 1961 a 1965).</w:t>
      </w:r>
    </w:p>
    <w:p w:rsidR="00F5289A" w:rsidRDefault="00F5289A" w:rsidP="00F5289A">
      <w:pPr>
        <w:pStyle w:val="SemEspaamento"/>
        <w:ind w:firstLine="1134"/>
        <w:jc w:val="both"/>
        <w:rPr>
          <w:rFonts w:ascii="Century Gothic" w:hAnsi="Century Gothic"/>
          <w:sz w:val="24"/>
          <w:szCs w:val="24"/>
        </w:rPr>
      </w:pPr>
    </w:p>
    <w:p w:rsidR="00F5289A" w:rsidRDefault="00F5289A" w:rsidP="00F5289A">
      <w:pPr>
        <w:pStyle w:val="SemEspaamento"/>
        <w:ind w:firstLine="1134"/>
        <w:jc w:val="both"/>
        <w:rPr>
          <w:rFonts w:ascii="Century Gothic" w:hAnsi="Century Gothic"/>
          <w:sz w:val="24"/>
          <w:szCs w:val="24"/>
        </w:rPr>
      </w:pPr>
      <w:r>
        <w:rPr>
          <w:rFonts w:ascii="Century Gothic" w:hAnsi="Century Gothic"/>
          <w:sz w:val="24"/>
          <w:szCs w:val="24"/>
        </w:rPr>
        <w:t xml:space="preserve">Entre os anos de 1962 a 1983, foi professor de História e também de outras matérias no referido educandário. </w:t>
      </w:r>
    </w:p>
    <w:p w:rsidR="00F5289A" w:rsidRDefault="00F5289A" w:rsidP="00F5289A">
      <w:pPr>
        <w:pStyle w:val="SemEspaamento"/>
        <w:ind w:firstLine="1134"/>
        <w:jc w:val="both"/>
        <w:rPr>
          <w:rFonts w:ascii="Century Gothic" w:hAnsi="Century Gothic"/>
          <w:sz w:val="24"/>
          <w:szCs w:val="24"/>
        </w:rPr>
      </w:pPr>
    </w:p>
    <w:p w:rsidR="00F5289A" w:rsidRDefault="00F5289A" w:rsidP="00F5289A">
      <w:pPr>
        <w:pStyle w:val="SemEspaamento"/>
        <w:ind w:firstLine="1134"/>
        <w:jc w:val="both"/>
        <w:rPr>
          <w:rFonts w:ascii="Century Gothic" w:hAnsi="Century Gothic"/>
          <w:sz w:val="24"/>
          <w:szCs w:val="24"/>
        </w:rPr>
      </w:pPr>
      <w:r>
        <w:rPr>
          <w:rFonts w:ascii="Century Gothic" w:hAnsi="Century Gothic"/>
          <w:sz w:val="24"/>
          <w:szCs w:val="24"/>
        </w:rPr>
        <w:lastRenderedPageBreak/>
        <w:t xml:space="preserve">No então Colégio Cenecista David Carneiro, foi professor do curso de Técnico de Contabilidade entre os anos de 1968 e 1980, sendo que entre 1970 e 1981 também foi secretário do Colégio. </w:t>
      </w:r>
    </w:p>
    <w:p w:rsidR="00F5289A" w:rsidRDefault="00F5289A" w:rsidP="00F5289A">
      <w:pPr>
        <w:pStyle w:val="SemEspaamento"/>
        <w:ind w:firstLine="1134"/>
        <w:jc w:val="both"/>
        <w:rPr>
          <w:rFonts w:ascii="Century Gothic" w:hAnsi="Century Gothic"/>
          <w:sz w:val="24"/>
          <w:szCs w:val="24"/>
        </w:rPr>
      </w:pPr>
    </w:p>
    <w:p w:rsidR="00F5289A" w:rsidRDefault="00F5289A" w:rsidP="00F5289A">
      <w:pPr>
        <w:pStyle w:val="SemEspaamento"/>
        <w:ind w:firstLine="1134"/>
        <w:jc w:val="both"/>
        <w:rPr>
          <w:rFonts w:ascii="Century Gothic" w:hAnsi="Century Gothic"/>
          <w:sz w:val="24"/>
          <w:szCs w:val="24"/>
        </w:rPr>
      </w:pPr>
      <w:r>
        <w:rPr>
          <w:rFonts w:ascii="Century Gothic" w:hAnsi="Century Gothic"/>
          <w:sz w:val="24"/>
          <w:szCs w:val="24"/>
        </w:rPr>
        <w:t>Já no Colégio Estadual Eron Domingues, atuou como professor entre os anos de 1969 e 1996, primeiro como professor suplementarista e depois como professor concursado.</w:t>
      </w:r>
    </w:p>
    <w:p w:rsidR="00F5289A" w:rsidRDefault="00F5289A" w:rsidP="00F5289A">
      <w:pPr>
        <w:pStyle w:val="SemEspaamento"/>
        <w:ind w:firstLine="1134"/>
        <w:jc w:val="both"/>
        <w:rPr>
          <w:rFonts w:ascii="Century Gothic" w:hAnsi="Century Gothic"/>
          <w:sz w:val="24"/>
          <w:szCs w:val="24"/>
        </w:rPr>
      </w:pPr>
    </w:p>
    <w:p w:rsidR="00F5289A" w:rsidRDefault="00F5289A" w:rsidP="00F5289A">
      <w:pPr>
        <w:pStyle w:val="SemEspaamento"/>
        <w:ind w:firstLine="1134"/>
        <w:jc w:val="both"/>
        <w:rPr>
          <w:rFonts w:ascii="Century Gothic" w:hAnsi="Century Gothic"/>
          <w:sz w:val="24"/>
          <w:szCs w:val="24"/>
        </w:rPr>
      </w:pPr>
      <w:r>
        <w:rPr>
          <w:rFonts w:ascii="Century Gothic" w:hAnsi="Century Gothic"/>
          <w:sz w:val="24"/>
          <w:szCs w:val="24"/>
        </w:rPr>
        <w:t xml:space="preserve">Por outro lado, Arno Gerke também foi professor na Unioeste, onde ocupou uma cadeira no curso de História entre os anos de 1980 a 1996, ano em que se aposentou como professor, após também ocupar o cargo de inspetor regional de Educação, além de inspetor estadual. </w:t>
      </w:r>
    </w:p>
    <w:p w:rsidR="00F5289A" w:rsidRDefault="00F5289A" w:rsidP="00F5289A">
      <w:pPr>
        <w:pStyle w:val="SemEspaamento"/>
        <w:ind w:firstLine="1134"/>
        <w:jc w:val="both"/>
        <w:rPr>
          <w:rFonts w:ascii="Century Gothic" w:hAnsi="Century Gothic"/>
          <w:sz w:val="24"/>
          <w:szCs w:val="24"/>
        </w:rPr>
      </w:pPr>
    </w:p>
    <w:p w:rsidR="00F5289A" w:rsidRDefault="00F5289A" w:rsidP="00F5289A">
      <w:pPr>
        <w:pStyle w:val="SemEspaamento"/>
        <w:ind w:firstLine="1134"/>
        <w:jc w:val="both"/>
        <w:rPr>
          <w:rFonts w:ascii="Century Gothic" w:hAnsi="Century Gothic"/>
          <w:sz w:val="24"/>
          <w:szCs w:val="24"/>
        </w:rPr>
      </w:pPr>
      <w:r>
        <w:rPr>
          <w:rFonts w:ascii="Century Gothic" w:hAnsi="Century Gothic"/>
          <w:sz w:val="24"/>
          <w:szCs w:val="24"/>
        </w:rPr>
        <w:t xml:space="preserve">Esta história merece um destaque no que tange ao Colégio Cenecista David Carneiro, pois foi neste educandário que Arno chegou a ter 17 turmas e 911 alunos, tendo que fazer um grande esforço para refazer todos os relatórios finais desde 1966 até 1972 para conseguir registrar os diplomas dos alunos. </w:t>
      </w:r>
    </w:p>
    <w:p w:rsidR="00F5289A" w:rsidRDefault="00F5289A" w:rsidP="00F5289A">
      <w:pPr>
        <w:pStyle w:val="SemEspaamento"/>
        <w:ind w:firstLine="1134"/>
        <w:jc w:val="both"/>
        <w:rPr>
          <w:rFonts w:ascii="Century Gothic" w:hAnsi="Century Gothic"/>
          <w:sz w:val="24"/>
          <w:szCs w:val="24"/>
        </w:rPr>
      </w:pPr>
    </w:p>
    <w:p w:rsidR="00F5289A" w:rsidRDefault="00F5289A" w:rsidP="00F5289A">
      <w:pPr>
        <w:pStyle w:val="SemEspaamento"/>
        <w:ind w:firstLine="1134"/>
        <w:jc w:val="both"/>
        <w:rPr>
          <w:rFonts w:ascii="Century Gothic" w:hAnsi="Century Gothic"/>
          <w:sz w:val="24"/>
          <w:szCs w:val="24"/>
        </w:rPr>
      </w:pPr>
      <w:r>
        <w:rPr>
          <w:rFonts w:ascii="Century Gothic" w:hAnsi="Century Gothic"/>
          <w:sz w:val="24"/>
          <w:szCs w:val="24"/>
        </w:rPr>
        <w:t xml:space="preserve">Já como inspetor de educação, encaminhou o processo de criação das escolas estaduais em todos os distritos e bairros de Marechal Cândido Rondon, sendo autorizadas as seguintes escolas estaduais: de Mercedes, Pato Bragado, Quatro Pontes, Iguiporã, Margarida, Novo Horizonte, Porto Mendes, Entre Rios do Oeste, Novo Três Passos, São Roque, Bela Vista e Flor da </w:t>
      </w:r>
      <w:r>
        <w:rPr>
          <w:rFonts w:ascii="Century Gothic" w:hAnsi="Century Gothic"/>
          <w:sz w:val="24"/>
          <w:szCs w:val="24"/>
        </w:rPr>
        <w:t xml:space="preserve">Serra, além do Bairro Botafogo. </w:t>
      </w:r>
    </w:p>
    <w:p w:rsidR="00F5289A" w:rsidRDefault="00F5289A" w:rsidP="00F5289A">
      <w:pPr>
        <w:pStyle w:val="SemEspaamento"/>
        <w:ind w:firstLine="1134"/>
        <w:jc w:val="both"/>
        <w:rPr>
          <w:rFonts w:ascii="Century Gothic" w:hAnsi="Century Gothic"/>
          <w:sz w:val="24"/>
          <w:szCs w:val="24"/>
        </w:rPr>
      </w:pPr>
    </w:p>
    <w:p w:rsidR="00CF38E5" w:rsidRDefault="00B61885" w:rsidP="00F5289A">
      <w:pPr>
        <w:pStyle w:val="SemEspaamento"/>
        <w:ind w:firstLine="1134"/>
        <w:jc w:val="both"/>
        <w:rPr>
          <w:rFonts w:ascii="Century Gothic" w:hAnsi="Century Gothic"/>
          <w:sz w:val="24"/>
          <w:szCs w:val="24"/>
        </w:rPr>
      </w:pPr>
      <w:r>
        <w:rPr>
          <w:rFonts w:ascii="Century Gothic" w:hAnsi="Century Gothic"/>
          <w:sz w:val="24"/>
          <w:szCs w:val="24"/>
        </w:rPr>
        <w:t>Sendo assim, a</w:t>
      </w:r>
      <w:r w:rsidR="003F4C42" w:rsidRPr="005F491F">
        <w:rPr>
          <w:rFonts w:ascii="Century Gothic" w:hAnsi="Century Gothic"/>
          <w:sz w:val="24"/>
          <w:szCs w:val="24"/>
        </w:rPr>
        <w:t xml:space="preserve">pós analisar os aspectos legal, gramatical e lógico, os Membros desta Comissão Permanente manifestam-se </w:t>
      </w:r>
      <w:r w:rsidR="003A7046" w:rsidRPr="003A7046">
        <w:rPr>
          <w:rFonts w:ascii="Century Gothic" w:hAnsi="Century Gothic"/>
          <w:b/>
          <w:sz w:val="24"/>
          <w:szCs w:val="24"/>
        </w:rPr>
        <w:t>FAVORÁVEIS</w:t>
      </w:r>
      <w:r>
        <w:rPr>
          <w:rFonts w:ascii="Century Gothic" w:hAnsi="Century Gothic"/>
          <w:sz w:val="24"/>
          <w:szCs w:val="24"/>
        </w:rPr>
        <w:t xml:space="preserve"> </w:t>
      </w:r>
      <w:r w:rsidR="003A7046">
        <w:rPr>
          <w:rFonts w:ascii="Century Gothic" w:hAnsi="Century Gothic"/>
          <w:sz w:val="24"/>
          <w:szCs w:val="24"/>
        </w:rPr>
        <w:t>à</w:t>
      </w:r>
      <w:r>
        <w:rPr>
          <w:rFonts w:ascii="Century Gothic" w:hAnsi="Century Gothic"/>
          <w:sz w:val="24"/>
          <w:szCs w:val="24"/>
        </w:rPr>
        <w:t xml:space="preserve"> </w:t>
      </w:r>
      <w:r w:rsidR="003F4C42" w:rsidRPr="005F491F">
        <w:rPr>
          <w:rFonts w:ascii="Century Gothic" w:hAnsi="Century Gothic"/>
          <w:sz w:val="24"/>
          <w:szCs w:val="24"/>
        </w:rPr>
        <w:t xml:space="preserve">matéria em análise. </w:t>
      </w:r>
    </w:p>
    <w:p w:rsidR="00F5289A" w:rsidRDefault="00F5289A" w:rsidP="005F491F">
      <w:pPr>
        <w:ind w:firstLine="1134"/>
        <w:jc w:val="both"/>
        <w:rPr>
          <w:rFonts w:ascii="Century Gothic" w:hAnsi="Century Gothic"/>
          <w:sz w:val="24"/>
          <w:szCs w:val="24"/>
        </w:rPr>
      </w:pPr>
    </w:p>
    <w:p w:rsidR="00CF38E5" w:rsidRDefault="00CF38E5" w:rsidP="005F491F">
      <w:pPr>
        <w:ind w:firstLine="1134"/>
        <w:jc w:val="both"/>
        <w:rPr>
          <w:rFonts w:ascii="Century Gothic" w:hAnsi="Century Gothic"/>
          <w:sz w:val="24"/>
          <w:szCs w:val="24"/>
        </w:rPr>
      </w:pPr>
      <w:r w:rsidRPr="005F491F">
        <w:rPr>
          <w:rFonts w:ascii="Century Gothic" w:hAnsi="Century Gothic"/>
          <w:sz w:val="24"/>
          <w:szCs w:val="24"/>
        </w:rPr>
        <w:t xml:space="preserve">É O PARECER. SALA DAS SESSÕES, </w:t>
      </w:r>
      <w:r w:rsidR="0031107B" w:rsidRPr="005F491F">
        <w:rPr>
          <w:rFonts w:ascii="Century Gothic" w:hAnsi="Century Gothic"/>
          <w:sz w:val="24"/>
          <w:szCs w:val="24"/>
        </w:rPr>
        <w:t xml:space="preserve">em </w:t>
      </w:r>
      <w:r w:rsidR="0040167C">
        <w:rPr>
          <w:rFonts w:ascii="Century Gothic" w:hAnsi="Century Gothic"/>
          <w:sz w:val="24"/>
          <w:szCs w:val="24"/>
        </w:rPr>
        <w:t>1</w:t>
      </w:r>
      <w:r w:rsidR="00465C1C">
        <w:rPr>
          <w:rFonts w:ascii="Century Gothic" w:hAnsi="Century Gothic"/>
          <w:sz w:val="24"/>
          <w:szCs w:val="24"/>
        </w:rPr>
        <w:t>8</w:t>
      </w:r>
      <w:r w:rsidR="00BE7CFE">
        <w:rPr>
          <w:rFonts w:ascii="Century Gothic" w:hAnsi="Century Gothic"/>
          <w:sz w:val="24"/>
          <w:szCs w:val="24"/>
        </w:rPr>
        <w:t xml:space="preserve"> de dezembro</w:t>
      </w:r>
      <w:r w:rsidR="007F2B8C" w:rsidRPr="005F491F">
        <w:rPr>
          <w:rFonts w:ascii="Century Gothic" w:hAnsi="Century Gothic"/>
          <w:sz w:val="24"/>
          <w:szCs w:val="24"/>
        </w:rPr>
        <w:t xml:space="preserve"> de 2017</w:t>
      </w:r>
      <w:r w:rsidRPr="005F491F">
        <w:rPr>
          <w:rFonts w:ascii="Century Gothic" w:hAnsi="Century Gothic"/>
          <w:sz w:val="24"/>
          <w:szCs w:val="24"/>
        </w:rPr>
        <w:t>.</w:t>
      </w:r>
    </w:p>
    <w:p w:rsidR="00FF279D" w:rsidRDefault="00FF279D" w:rsidP="00CF38E5">
      <w:pPr>
        <w:spacing w:after="0" w:line="240" w:lineRule="auto"/>
        <w:jc w:val="both"/>
        <w:rPr>
          <w:rFonts w:ascii="Century Gothic" w:hAnsi="Century Gothic"/>
          <w:sz w:val="24"/>
          <w:szCs w:val="24"/>
        </w:rPr>
      </w:pPr>
      <w:bookmarkStart w:id="0" w:name="_GoBack"/>
      <w:bookmarkEnd w:id="0"/>
    </w:p>
    <w:p w:rsidR="00932705" w:rsidRDefault="00932705" w:rsidP="00CF38E5">
      <w:pPr>
        <w:spacing w:after="0" w:line="240" w:lineRule="auto"/>
        <w:jc w:val="both"/>
        <w:rPr>
          <w:rFonts w:ascii="Century Gothic" w:hAnsi="Century Gothic"/>
          <w:sz w:val="24"/>
          <w:szCs w:val="24"/>
        </w:rPr>
      </w:pPr>
    </w:p>
    <w:p w:rsidR="00CF38E5" w:rsidRPr="00596690" w:rsidRDefault="00046AF1" w:rsidP="00CF38E5">
      <w:pPr>
        <w:spacing w:after="0" w:line="240" w:lineRule="auto"/>
        <w:jc w:val="both"/>
        <w:rPr>
          <w:rFonts w:ascii="Century Gothic" w:hAnsi="Century Gothic"/>
          <w:b/>
          <w:sz w:val="24"/>
          <w:szCs w:val="24"/>
        </w:rPr>
      </w:pPr>
      <w:r>
        <w:rPr>
          <w:rFonts w:ascii="Century Gothic" w:hAnsi="Century Gothic"/>
          <w:b/>
          <w:sz w:val="24"/>
          <w:szCs w:val="24"/>
        </w:rPr>
        <w:t>CLAUDIO ROBERTO KOHLER</w:t>
      </w:r>
      <w:r w:rsidR="00CE0211">
        <w:rPr>
          <w:rFonts w:ascii="Century Gothic" w:hAnsi="Century Gothic"/>
          <w:b/>
          <w:sz w:val="24"/>
          <w:szCs w:val="24"/>
        </w:rPr>
        <w:tab/>
      </w:r>
      <w:r w:rsidR="00CE0211">
        <w:rPr>
          <w:rFonts w:ascii="Century Gothic" w:hAnsi="Century Gothic"/>
          <w:b/>
          <w:sz w:val="24"/>
          <w:szCs w:val="24"/>
        </w:rPr>
        <w:tab/>
      </w:r>
      <w:r w:rsidR="00CE0211">
        <w:rPr>
          <w:rFonts w:ascii="Century Gothic" w:hAnsi="Century Gothic"/>
          <w:b/>
          <w:sz w:val="24"/>
          <w:szCs w:val="24"/>
        </w:rPr>
        <w:tab/>
      </w:r>
      <w:r w:rsidR="00CE0211">
        <w:rPr>
          <w:rFonts w:ascii="Century Gothic" w:hAnsi="Century Gothic"/>
          <w:b/>
          <w:sz w:val="24"/>
          <w:szCs w:val="24"/>
        </w:rPr>
        <w:tab/>
      </w:r>
      <w:r w:rsidR="00CE0211">
        <w:rPr>
          <w:rFonts w:ascii="Century Gothic" w:hAnsi="Century Gothic"/>
          <w:b/>
          <w:sz w:val="24"/>
          <w:szCs w:val="24"/>
        </w:rPr>
        <w:tab/>
      </w:r>
      <w:r w:rsidR="00500948">
        <w:rPr>
          <w:rFonts w:ascii="Century Gothic" w:hAnsi="Century Gothic"/>
          <w:b/>
          <w:sz w:val="24"/>
          <w:szCs w:val="24"/>
        </w:rPr>
        <w:tab/>
      </w:r>
      <w:r>
        <w:rPr>
          <w:rFonts w:ascii="Century Gothic" w:hAnsi="Century Gothic"/>
          <w:b/>
          <w:sz w:val="24"/>
          <w:szCs w:val="24"/>
        </w:rPr>
        <w:t>RONALDO POHL</w:t>
      </w:r>
    </w:p>
    <w:p w:rsidR="00CF38E5" w:rsidRDefault="00CF38E5" w:rsidP="00CF38E5">
      <w:pPr>
        <w:spacing w:after="0" w:line="240" w:lineRule="auto"/>
        <w:jc w:val="both"/>
        <w:rPr>
          <w:rFonts w:ascii="Century Gothic" w:hAnsi="Century Gothic"/>
          <w:sz w:val="24"/>
          <w:szCs w:val="24"/>
        </w:rPr>
      </w:pPr>
      <w:r>
        <w:rPr>
          <w:rFonts w:ascii="Century Gothic" w:hAnsi="Century Gothic"/>
          <w:sz w:val="24"/>
          <w:szCs w:val="24"/>
        </w:rPr>
        <w:t>Presidente</w:t>
      </w:r>
      <w:r w:rsidR="00CE0211">
        <w:rPr>
          <w:rFonts w:ascii="Century Gothic" w:hAnsi="Century Gothic"/>
          <w:sz w:val="24"/>
          <w:szCs w:val="24"/>
        </w:rPr>
        <w:tab/>
      </w:r>
      <w:r w:rsidR="00CE0211">
        <w:rPr>
          <w:rFonts w:ascii="Century Gothic" w:hAnsi="Century Gothic"/>
          <w:sz w:val="24"/>
          <w:szCs w:val="24"/>
        </w:rPr>
        <w:tab/>
      </w:r>
      <w:r w:rsidR="00CE0211">
        <w:rPr>
          <w:rFonts w:ascii="Century Gothic" w:hAnsi="Century Gothic"/>
          <w:sz w:val="24"/>
          <w:szCs w:val="24"/>
        </w:rPr>
        <w:tab/>
      </w:r>
      <w:r w:rsidR="00CE0211">
        <w:rPr>
          <w:rFonts w:ascii="Century Gothic" w:hAnsi="Century Gothic"/>
          <w:sz w:val="24"/>
          <w:szCs w:val="24"/>
        </w:rPr>
        <w:tab/>
      </w:r>
      <w:r w:rsidR="00CE0211">
        <w:rPr>
          <w:rFonts w:ascii="Century Gothic" w:hAnsi="Century Gothic"/>
          <w:sz w:val="24"/>
          <w:szCs w:val="24"/>
        </w:rPr>
        <w:tab/>
      </w:r>
      <w:r w:rsidR="00CE0211">
        <w:rPr>
          <w:rFonts w:ascii="Century Gothic" w:hAnsi="Century Gothic"/>
          <w:sz w:val="24"/>
          <w:szCs w:val="24"/>
        </w:rPr>
        <w:tab/>
      </w:r>
      <w:r w:rsidR="00CE0211">
        <w:rPr>
          <w:rFonts w:ascii="Century Gothic" w:hAnsi="Century Gothic"/>
          <w:sz w:val="24"/>
          <w:szCs w:val="24"/>
        </w:rPr>
        <w:tab/>
      </w:r>
      <w:r w:rsidR="00CE0211">
        <w:rPr>
          <w:rFonts w:ascii="Century Gothic" w:hAnsi="Century Gothic"/>
          <w:sz w:val="24"/>
          <w:szCs w:val="24"/>
        </w:rPr>
        <w:tab/>
      </w:r>
      <w:r w:rsidR="00500948">
        <w:rPr>
          <w:rFonts w:ascii="Century Gothic" w:hAnsi="Century Gothic"/>
          <w:sz w:val="24"/>
          <w:szCs w:val="24"/>
        </w:rPr>
        <w:tab/>
      </w:r>
      <w:r w:rsidR="00CE0211">
        <w:rPr>
          <w:rFonts w:ascii="Century Gothic" w:hAnsi="Century Gothic"/>
          <w:sz w:val="24"/>
          <w:szCs w:val="24"/>
        </w:rPr>
        <w:t>Relator</w:t>
      </w:r>
      <w:r w:rsidR="00A35617">
        <w:rPr>
          <w:rFonts w:ascii="Century Gothic" w:hAnsi="Century Gothic"/>
          <w:sz w:val="24"/>
          <w:szCs w:val="24"/>
        </w:rPr>
        <w:t xml:space="preserve"> </w:t>
      </w:r>
    </w:p>
    <w:p w:rsidR="00FD012F" w:rsidRDefault="00FD012F" w:rsidP="00500948">
      <w:pPr>
        <w:spacing w:after="0" w:line="240" w:lineRule="auto"/>
        <w:jc w:val="center"/>
        <w:rPr>
          <w:rFonts w:ascii="Century Gothic" w:hAnsi="Century Gothic"/>
          <w:b/>
          <w:sz w:val="24"/>
          <w:szCs w:val="24"/>
        </w:rPr>
      </w:pPr>
    </w:p>
    <w:p w:rsidR="000015BE" w:rsidRDefault="000015BE" w:rsidP="00500948">
      <w:pPr>
        <w:spacing w:after="0" w:line="240" w:lineRule="auto"/>
        <w:jc w:val="center"/>
        <w:rPr>
          <w:rFonts w:ascii="Century Gothic" w:hAnsi="Century Gothic"/>
          <w:b/>
          <w:sz w:val="24"/>
          <w:szCs w:val="24"/>
        </w:rPr>
      </w:pPr>
    </w:p>
    <w:p w:rsidR="00FF279D" w:rsidRDefault="00FF279D" w:rsidP="00500948">
      <w:pPr>
        <w:spacing w:after="0" w:line="240" w:lineRule="auto"/>
        <w:jc w:val="center"/>
        <w:rPr>
          <w:rFonts w:ascii="Century Gothic" w:hAnsi="Century Gothic"/>
          <w:b/>
          <w:sz w:val="24"/>
          <w:szCs w:val="24"/>
        </w:rPr>
      </w:pPr>
    </w:p>
    <w:p w:rsidR="00CF38E5" w:rsidRPr="00596690" w:rsidRDefault="00046AF1" w:rsidP="00500948">
      <w:pPr>
        <w:spacing w:after="0" w:line="240" w:lineRule="auto"/>
        <w:jc w:val="center"/>
        <w:rPr>
          <w:rFonts w:ascii="Century Gothic" w:hAnsi="Century Gothic"/>
          <w:b/>
          <w:sz w:val="24"/>
          <w:szCs w:val="24"/>
        </w:rPr>
      </w:pPr>
      <w:r>
        <w:rPr>
          <w:rFonts w:ascii="Century Gothic" w:hAnsi="Century Gothic"/>
          <w:b/>
          <w:sz w:val="24"/>
          <w:szCs w:val="24"/>
        </w:rPr>
        <w:t>VANDERLEI CAETANO SAUER</w:t>
      </w:r>
    </w:p>
    <w:p w:rsidR="00347C13" w:rsidRDefault="00CF38E5" w:rsidP="00500948">
      <w:pPr>
        <w:spacing w:after="0" w:line="240" w:lineRule="auto"/>
        <w:jc w:val="center"/>
        <w:rPr>
          <w:rFonts w:ascii="Century Gothic" w:hAnsi="Century Gothic"/>
          <w:sz w:val="24"/>
          <w:szCs w:val="24"/>
        </w:rPr>
      </w:pPr>
      <w:r>
        <w:rPr>
          <w:rFonts w:ascii="Century Gothic" w:hAnsi="Century Gothic"/>
          <w:sz w:val="24"/>
          <w:szCs w:val="24"/>
        </w:rPr>
        <w:t>Membro</w:t>
      </w:r>
    </w:p>
    <w:sectPr w:rsidR="00347C13" w:rsidSect="00CE0211">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59C" w:rsidRDefault="00A3359C" w:rsidP="003C0F2A">
      <w:pPr>
        <w:spacing w:after="0" w:line="240" w:lineRule="auto"/>
      </w:pPr>
      <w:r>
        <w:separator/>
      </w:r>
    </w:p>
  </w:endnote>
  <w:endnote w:type="continuationSeparator" w:id="0">
    <w:p w:rsidR="00A3359C" w:rsidRDefault="00A3359C" w:rsidP="003C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59C" w:rsidRDefault="00A3359C" w:rsidP="003C0F2A">
      <w:pPr>
        <w:spacing w:after="0" w:line="240" w:lineRule="auto"/>
      </w:pPr>
      <w:r>
        <w:separator/>
      </w:r>
    </w:p>
  </w:footnote>
  <w:footnote w:type="continuationSeparator" w:id="0">
    <w:p w:rsidR="00A3359C" w:rsidRDefault="00A3359C" w:rsidP="003C0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2A"/>
    <w:rsid w:val="000015BE"/>
    <w:rsid w:val="00005AB5"/>
    <w:rsid w:val="00016719"/>
    <w:rsid w:val="00016C17"/>
    <w:rsid w:val="000170E4"/>
    <w:rsid w:val="000352CF"/>
    <w:rsid w:val="00040C01"/>
    <w:rsid w:val="00046AF1"/>
    <w:rsid w:val="00051503"/>
    <w:rsid w:val="000544B3"/>
    <w:rsid w:val="000551B2"/>
    <w:rsid w:val="000561B4"/>
    <w:rsid w:val="0006013A"/>
    <w:rsid w:val="00064C0B"/>
    <w:rsid w:val="00082208"/>
    <w:rsid w:val="0008583F"/>
    <w:rsid w:val="00086A75"/>
    <w:rsid w:val="00087F41"/>
    <w:rsid w:val="0009688B"/>
    <w:rsid w:val="000A57D5"/>
    <w:rsid w:val="000A74A0"/>
    <w:rsid w:val="000C0365"/>
    <w:rsid w:val="000F3B8D"/>
    <w:rsid w:val="000F6EFC"/>
    <w:rsid w:val="00102B87"/>
    <w:rsid w:val="00104E3B"/>
    <w:rsid w:val="00107FA8"/>
    <w:rsid w:val="00127AD5"/>
    <w:rsid w:val="00144C91"/>
    <w:rsid w:val="00177724"/>
    <w:rsid w:val="0019212A"/>
    <w:rsid w:val="001B058C"/>
    <w:rsid w:val="001E4B93"/>
    <w:rsid w:val="0020108F"/>
    <w:rsid w:val="00202076"/>
    <w:rsid w:val="00204573"/>
    <w:rsid w:val="00205B80"/>
    <w:rsid w:val="00224A87"/>
    <w:rsid w:val="00233AF8"/>
    <w:rsid w:val="00246E72"/>
    <w:rsid w:val="00253720"/>
    <w:rsid w:val="002605CA"/>
    <w:rsid w:val="00264CDC"/>
    <w:rsid w:val="00265C00"/>
    <w:rsid w:val="00271C04"/>
    <w:rsid w:val="00287F0E"/>
    <w:rsid w:val="002A53C8"/>
    <w:rsid w:val="002A7A64"/>
    <w:rsid w:val="002B3AE3"/>
    <w:rsid w:val="002C2138"/>
    <w:rsid w:val="002C44CA"/>
    <w:rsid w:val="002C49B6"/>
    <w:rsid w:val="002D6394"/>
    <w:rsid w:val="002E7F5A"/>
    <w:rsid w:val="002F431A"/>
    <w:rsid w:val="002F517A"/>
    <w:rsid w:val="00300C0A"/>
    <w:rsid w:val="00306093"/>
    <w:rsid w:val="0031107B"/>
    <w:rsid w:val="00332F08"/>
    <w:rsid w:val="00334B14"/>
    <w:rsid w:val="0033543D"/>
    <w:rsid w:val="00347C13"/>
    <w:rsid w:val="00354EA9"/>
    <w:rsid w:val="0035734A"/>
    <w:rsid w:val="003623A0"/>
    <w:rsid w:val="003625CD"/>
    <w:rsid w:val="00383D70"/>
    <w:rsid w:val="00391C6B"/>
    <w:rsid w:val="00391DC2"/>
    <w:rsid w:val="003A4B3B"/>
    <w:rsid w:val="003A5070"/>
    <w:rsid w:val="003A7046"/>
    <w:rsid w:val="003C06F5"/>
    <w:rsid w:val="003C0F2A"/>
    <w:rsid w:val="003F1D3D"/>
    <w:rsid w:val="003F2716"/>
    <w:rsid w:val="003F4C42"/>
    <w:rsid w:val="0040167C"/>
    <w:rsid w:val="004117D1"/>
    <w:rsid w:val="0041206C"/>
    <w:rsid w:val="00416B00"/>
    <w:rsid w:val="00423E8E"/>
    <w:rsid w:val="00426317"/>
    <w:rsid w:val="00431AFF"/>
    <w:rsid w:val="00442EF5"/>
    <w:rsid w:val="004551AF"/>
    <w:rsid w:val="004609B5"/>
    <w:rsid w:val="004616F3"/>
    <w:rsid w:val="00465C1C"/>
    <w:rsid w:val="004750D4"/>
    <w:rsid w:val="00476948"/>
    <w:rsid w:val="004811D9"/>
    <w:rsid w:val="004930EB"/>
    <w:rsid w:val="00497F62"/>
    <w:rsid w:val="004A68A3"/>
    <w:rsid w:val="004B1765"/>
    <w:rsid w:val="004C25FC"/>
    <w:rsid w:val="004E443B"/>
    <w:rsid w:val="004F1E65"/>
    <w:rsid w:val="00500948"/>
    <w:rsid w:val="00510868"/>
    <w:rsid w:val="00514837"/>
    <w:rsid w:val="00520485"/>
    <w:rsid w:val="00533D12"/>
    <w:rsid w:val="00537E23"/>
    <w:rsid w:val="00551539"/>
    <w:rsid w:val="00583312"/>
    <w:rsid w:val="00591611"/>
    <w:rsid w:val="005A2EA8"/>
    <w:rsid w:val="005A3CCE"/>
    <w:rsid w:val="005D1286"/>
    <w:rsid w:val="005E19CA"/>
    <w:rsid w:val="005F491F"/>
    <w:rsid w:val="00603A69"/>
    <w:rsid w:val="00610656"/>
    <w:rsid w:val="006123D6"/>
    <w:rsid w:val="00614AB4"/>
    <w:rsid w:val="00617EB4"/>
    <w:rsid w:val="006341F1"/>
    <w:rsid w:val="006411D3"/>
    <w:rsid w:val="00646DE6"/>
    <w:rsid w:val="0065284C"/>
    <w:rsid w:val="00657E0E"/>
    <w:rsid w:val="006721AF"/>
    <w:rsid w:val="006742BF"/>
    <w:rsid w:val="00676B37"/>
    <w:rsid w:val="006862EA"/>
    <w:rsid w:val="00687AB6"/>
    <w:rsid w:val="00693C5F"/>
    <w:rsid w:val="006A0657"/>
    <w:rsid w:val="006A2C85"/>
    <w:rsid w:val="006A4F30"/>
    <w:rsid w:val="006B3108"/>
    <w:rsid w:val="006B7D1F"/>
    <w:rsid w:val="006C0292"/>
    <w:rsid w:val="006C1FCD"/>
    <w:rsid w:val="006E2B88"/>
    <w:rsid w:val="006E7BAD"/>
    <w:rsid w:val="006F0691"/>
    <w:rsid w:val="007043AD"/>
    <w:rsid w:val="007055B7"/>
    <w:rsid w:val="00707832"/>
    <w:rsid w:val="007149BC"/>
    <w:rsid w:val="00722952"/>
    <w:rsid w:val="0075486D"/>
    <w:rsid w:val="00756440"/>
    <w:rsid w:val="007703CE"/>
    <w:rsid w:val="00773888"/>
    <w:rsid w:val="00776462"/>
    <w:rsid w:val="007856FC"/>
    <w:rsid w:val="00797483"/>
    <w:rsid w:val="007B05B2"/>
    <w:rsid w:val="007B4D51"/>
    <w:rsid w:val="007C79DB"/>
    <w:rsid w:val="007D262E"/>
    <w:rsid w:val="007E16E8"/>
    <w:rsid w:val="007E2415"/>
    <w:rsid w:val="007E62C1"/>
    <w:rsid w:val="007F2B8C"/>
    <w:rsid w:val="007F4408"/>
    <w:rsid w:val="007F46F0"/>
    <w:rsid w:val="007F4B5B"/>
    <w:rsid w:val="008100B1"/>
    <w:rsid w:val="008106B6"/>
    <w:rsid w:val="0081507E"/>
    <w:rsid w:val="0082208D"/>
    <w:rsid w:val="00824422"/>
    <w:rsid w:val="00825C17"/>
    <w:rsid w:val="008375A6"/>
    <w:rsid w:val="008620B7"/>
    <w:rsid w:val="00870EBB"/>
    <w:rsid w:val="0089118A"/>
    <w:rsid w:val="00892997"/>
    <w:rsid w:val="008934FA"/>
    <w:rsid w:val="00896F2D"/>
    <w:rsid w:val="008A3F60"/>
    <w:rsid w:val="008B229D"/>
    <w:rsid w:val="008E188D"/>
    <w:rsid w:val="008F38CF"/>
    <w:rsid w:val="008F6354"/>
    <w:rsid w:val="00906C72"/>
    <w:rsid w:val="00907D23"/>
    <w:rsid w:val="00910DDD"/>
    <w:rsid w:val="00915627"/>
    <w:rsid w:val="009177A6"/>
    <w:rsid w:val="00932705"/>
    <w:rsid w:val="00950F7B"/>
    <w:rsid w:val="00961231"/>
    <w:rsid w:val="00972786"/>
    <w:rsid w:val="00972DDB"/>
    <w:rsid w:val="009909A5"/>
    <w:rsid w:val="009A09C5"/>
    <w:rsid w:val="009A1538"/>
    <w:rsid w:val="009B4BB0"/>
    <w:rsid w:val="009B6C32"/>
    <w:rsid w:val="009C46F7"/>
    <w:rsid w:val="009C4B85"/>
    <w:rsid w:val="009C67F6"/>
    <w:rsid w:val="009F0219"/>
    <w:rsid w:val="009F429C"/>
    <w:rsid w:val="009F6459"/>
    <w:rsid w:val="00A04EA0"/>
    <w:rsid w:val="00A2104D"/>
    <w:rsid w:val="00A32772"/>
    <w:rsid w:val="00A3359C"/>
    <w:rsid w:val="00A35617"/>
    <w:rsid w:val="00A35DD5"/>
    <w:rsid w:val="00A40894"/>
    <w:rsid w:val="00A42075"/>
    <w:rsid w:val="00A42F2F"/>
    <w:rsid w:val="00A431F0"/>
    <w:rsid w:val="00A66404"/>
    <w:rsid w:val="00A70CA5"/>
    <w:rsid w:val="00A71349"/>
    <w:rsid w:val="00A75AC5"/>
    <w:rsid w:val="00A77DB7"/>
    <w:rsid w:val="00A86297"/>
    <w:rsid w:val="00A9096D"/>
    <w:rsid w:val="00AA3866"/>
    <w:rsid w:val="00AA591C"/>
    <w:rsid w:val="00AC16C2"/>
    <w:rsid w:val="00B0567F"/>
    <w:rsid w:val="00B06AD4"/>
    <w:rsid w:val="00B14EC8"/>
    <w:rsid w:val="00B16FC3"/>
    <w:rsid w:val="00B30580"/>
    <w:rsid w:val="00B30BCA"/>
    <w:rsid w:val="00B361E9"/>
    <w:rsid w:val="00B42056"/>
    <w:rsid w:val="00B54C03"/>
    <w:rsid w:val="00B61885"/>
    <w:rsid w:val="00B61CFE"/>
    <w:rsid w:val="00B628D0"/>
    <w:rsid w:val="00B66019"/>
    <w:rsid w:val="00B7764C"/>
    <w:rsid w:val="00B8411C"/>
    <w:rsid w:val="00B87CFD"/>
    <w:rsid w:val="00B91FDF"/>
    <w:rsid w:val="00B97C6B"/>
    <w:rsid w:val="00BA1487"/>
    <w:rsid w:val="00BA5C69"/>
    <w:rsid w:val="00BB01D1"/>
    <w:rsid w:val="00BC2F07"/>
    <w:rsid w:val="00BC5566"/>
    <w:rsid w:val="00BE7CFE"/>
    <w:rsid w:val="00BF27FC"/>
    <w:rsid w:val="00BF7F07"/>
    <w:rsid w:val="00C16A4D"/>
    <w:rsid w:val="00C30B8B"/>
    <w:rsid w:val="00C63F0A"/>
    <w:rsid w:val="00C66617"/>
    <w:rsid w:val="00C75310"/>
    <w:rsid w:val="00C75774"/>
    <w:rsid w:val="00C75B38"/>
    <w:rsid w:val="00C91DFC"/>
    <w:rsid w:val="00CA2F2A"/>
    <w:rsid w:val="00CA7166"/>
    <w:rsid w:val="00CC52D0"/>
    <w:rsid w:val="00CD7E0E"/>
    <w:rsid w:val="00CE0211"/>
    <w:rsid w:val="00CE57DB"/>
    <w:rsid w:val="00CF1263"/>
    <w:rsid w:val="00CF2245"/>
    <w:rsid w:val="00CF38E5"/>
    <w:rsid w:val="00CF794B"/>
    <w:rsid w:val="00CF7E9F"/>
    <w:rsid w:val="00D02B11"/>
    <w:rsid w:val="00D24F75"/>
    <w:rsid w:val="00D26877"/>
    <w:rsid w:val="00D3164A"/>
    <w:rsid w:val="00D35847"/>
    <w:rsid w:val="00D360B1"/>
    <w:rsid w:val="00D4096D"/>
    <w:rsid w:val="00D41005"/>
    <w:rsid w:val="00D41AC7"/>
    <w:rsid w:val="00D42482"/>
    <w:rsid w:val="00D43464"/>
    <w:rsid w:val="00D46871"/>
    <w:rsid w:val="00D63F65"/>
    <w:rsid w:val="00D6404E"/>
    <w:rsid w:val="00D70C2B"/>
    <w:rsid w:val="00D70EC4"/>
    <w:rsid w:val="00D724B1"/>
    <w:rsid w:val="00D72D1E"/>
    <w:rsid w:val="00D748A8"/>
    <w:rsid w:val="00D74D5E"/>
    <w:rsid w:val="00D81E8F"/>
    <w:rsid w:val="00D82085"/>
    <w:rsid w:val="00D83FC3"/>
    <w:rsid w:val="00D92B5B"/>
    <w:rsid w:val="00DB4D04"/>
    <w:rsid w:val="00DC091F"/>
    <w:rsid w:val="00DD188D"/>
    <w:rsid w:val="00DE355C"/>
    <w:rsid w:val="00E0117C"/>
    <w:rsid w:val="00E1427D"/>
    <w:rsid w:val="00E21CBE"/>
    <w:rsid w:val="00E2505F"/>
    <w:rsid w:val="00E3583C"/>
    <w:rsid w:val="00E44ABC"/>
    <w:rsid w:val="00E47E69"/>
    <w:rsid w:val="00E559FD"/>
    <w:rsid w:val="00E5647A"/>
    <w:rsid w:val="00E62158"/>
    <w:rsid w:val="00E62732"/>
    <w:rsid w:val="00E65FB1"/>
    <w:rsid w:val="00E766DF"/>
    <w:rsid w:val="00EA3DC7"/>
    <w:rsid w:val="00EA5654"/>
    <w:rsid w:val="00EB1574"/>
    <w:rsid w:val="00EB3933"/>
    <w:rsid w:val="00EB48FC"/>
    <w:rsid w:val="00EC1AAF"/>
    <w:rsid w:val="00EC4072"/>
    <w:rsid w:val="00EF1ED9"/>
    <w:rsid w:val="00EF45A7"/>
    <w:rsid w:val="00EF651F"/>
    <w:rsid w:val="00F019E9"/>
    <w:rsid w:val="00F03516"/>
    <w:rsid w:val="00F06130"/>
    <w:rsid w:val="00F13158"/>
    <w:rsid w:val="00F13265"/>
    <w:rsid w:val="00F14FA7"/>
    <w:rsid w:val="00F23853"/>
    <w:rsid w:val="00F26B6E"/>
    <w:rsid w:val="00F318AA"/>
    <w:rsid w:val="00F44CF6"/>
    <w:rsid w:val="00F5289A"/>
    <w:rsid w:val="00F52BD8"/>
    <w:rsid w:val="00F53855"/>
    <w:rsid w:val="00F60667"/>
    <w:rsid w:val="00F66AE6"/>
    <w:rsid w:val="00F8784B"/>
    <w:rsid w:val="00F962CE"/>
    <w:rsid w:val="00FA45B8"/>
    <w:rsid w:val="00FA50B0"/>
    <w:rsid w:val="00FB44A7"/>
    <w:rsid w:val="00FC6CC8"/>
    <w:rsid w:val="00FD012F"/>
    <w:rsid w:val="00FD663E"/>
    <w:rsid w:val="00FE5ED0"/>
    <w:rsid w:val="00FE7407"/>
    <w:rsid w:val="00FF27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987706-A34F-4139-829E-D88D3E58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656"/>
  </w:style>
  <w:style w:type="paragraph" w:styleId="Ttulo1">
    <w:name w:val="heading 1"/>
    <w:basedOn w:val="Normal"/>
    <w:next w:val="Normal"/>
    <w:link w:val="Ttulo1Char"/>
    <w:qFormat/>
    <w:rsid w:val="00FB44A7"/>
    <w:pPr>
      <w:keepNext/>
      <w:suppressAutoHyphens/>
      <w:spacing w:after="0" w:line="240" w:lineRule="auto"/>
      <w:jc w:val="right"/>
      <w:outlineLvl w:val="0"/>
    </w:pPr>
    <w:rPr>
      <w:rFonts w:ascii="Arial" w:eastAsia="Times New Roman" w:hAnsi="Arial" w:cs="Arial"/>
      <w:b/>
      <w:bCs/>
      <w:i/>
      <w:szCs w:val="24"/>
      <w:lang w:eastAsia="ar-SA"/>
    </w:rPr>
  </w:style>
  <w:style w:type="paragraph" w:styleId="Ttulo2">
    <w:name w:val="heading 2"/>
    <w:basedOn w:val="Normal"/>
    <w:next w:val="Normal"/>
    <w:link w:val="Ttulo2Char"/>
    <w:uiPriority w:val="9"/>
    <w:unhideWhenUsed/>
    <w:qFormat/>
    <w:rsid w:val="00F52B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har"/>
    <w:qFormat/>
    <w:rsid w:val="00FB44A7"/>
    <w:pPr>
      <w:keepNext/>
      <w:tabs>
        <w:tab w:val="left" w:pos="26936"/>
      </w:tabs>
      <w:suppressAutoHyphens/>
      <w:spacing w:after="0" w:line="240" w:lineRule="auto"/>
      <w:ind w:left="5323" w:hanging="360"/>
      <w:jc w:val="center"/>
      <w:outlineLvl w:val="6"/>
    </w:pPr>
    <w:rPr>
      <w:rFonts w:ascii="Times New Roman" w:eastAsia="Times New Roman" w:hAnsi="Times New Roman" w:cs="Times New Roman"/>
      <w:sz w:val="28"/>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F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0F2A"/>
  </w:style>
  <w:style w:type="paragraph" w:styleId="Rodap">
    <w:name w:val="footer"/>
    <w:basedOn w:val="Normal"/>
    <w:link w:val="RodapChar"/>
    <w:uiPriority w:val="99"/>
    <w:unhideWhenUsed/>
    <w:rsid w:val="003C0F2A"/>
    <w:pPr>
      <w:tabs>
        <w:tab w:val="center" w:pos="4252"/>
        <w:tab w:val="right" w:pos="8504"/>
      </w:tabs>
      <w:spacing w:after="0" w:line="240" w:lineRule="auto"/>
    </w:pPr>
  </w:style>
  <w:style w:type="character" w:customStyle="1" w:styleId="RodapChar">
    <w:name w:val="Rodapé Char"/>
    <w:basedOn w:val="Fontepargpadro"/>
    <w:link w:val="Rodap"/>
    <w:uiPriority w:val="99"/>
    <w:rsid w:val="003C0F2A"/>
  </w:style>
  <w:style w:type="paragraph" w:styleId="Textodebalo">
    <w:name w:val="Balloon Text"/>
    <w:basedOn w:val="Normal"/>
    <w:link w:val="TextodebaloChar"/>
    <w:uiPriority w:val="99"/>
    <w:semiHidden/>
    <w:unhideWhenUsed/>
    <w:rsid w:val="003C0F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0F2A"/>
    <w:rPr>
      <w:rFonts w:ascii="Tahoma" w:hAnsi="Tahoma" w:cs="Tahoma"/>
      <w:sz w:val="16"/>
      <w:szCs w:val="16"/>
    </w:rPr>
  </w:style>
  <w:style w:type="character" w:customStyle="1" w:styleId="Ttulo1Char">
    <w:name w:val="Título 1 Char"/>
    <w:basedOn w:val="Fontepargpadro"/>
    <w:link w:val="Ttulo1"/>
    <w:rsid w:val="00FB44A7"/>
    <w:rPr>
      <w:rFonts w:ascii="Arial" w:eastAsia="Times New Roman" w:hAnsi="Arial" w:cs="Arial"/>
      <w:b/>
      <w:bCs/>
      <w:i/>
      <w:szCs w:val="24"/>
      <w:lang w:eastAsia="ar-SA"/>
    </w:rPr>
  </w:style>
  <w:style w:type="character" w:customStyle="1" w:styleId="Ttulo7Char">
    <w:name w:val="Título 7 Char"/>
    <w:basedOn w:val="Fontepargpadro"/>
    <w:link w:val="Ttulo7"/>
    <w:rsid w:val="00FB44A7"/>
    <w:rPr>
      <w:rFonts w:ascii="Times New Roman" w:eastAsia="Times New Roman" w:hAnsi="Times New Roman" w:cs="Times New Roman"/>
      <w:sz w:val="28"/>
      <w:szCs w:val="20"/>
      <w:lang w:eastAsia="ar-SA"/>
    </w:rPr>
  </w:style>
  <w:style w:type="paragraph" w:styleId="Corpodetexto">
    <w:name w:val="Body Text"/>
    <w:basedOn w:val="Normal"/>
    <w:link w:val="CorpodetextoChar"/>
    <w:rsid w:val="00FB44A7"/>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rsid w:val="00FB44A7"/>
    <w:rPr>
      <w:rFonts w:ascii="Times New Roman" w:eastAsia="Times New Roman" w:hAnsi="Times New Roman" w:cs="Times New Roman"/>
      <w:sz w:val="24"/>
      <w:szCs w:val="20"/>
      <w:lang w:eastAsia="ar-SA"/>
    </w:rPr>
  </w:style>
  <w:style w:type="paragraph" w:customStyle="1" w:styleId="ecxmsonormal">
    <w:name w:val="ecxmsonormal"/>
    <w:basedOn w:val="Normal"/>
    <w:rsid w:val="00FB4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107FA8"/>
    <w:pPr>
      <w:spacing w:after="0" w:line="240" w:lineRule="auto"/>
    </w:pPr>
  </w:style>
  <w:style w:type="character" w:customStyle="1" w:styleId="Ttulo2Char">
    <w:name w:val="Título 2 Char"/>
    <w:basedOn w:val="Fontepargpadro"/>
    <w:link w:val="Ttulo2"/>
    <w:uiPriority w:val="9"/>
    <w:rsid w:val="00F52BD8"/>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F52BD8"/>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2986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Luís Carlos Diesel</cp:lastModifiedBy>
  <cp:revision>4</cp:revision>
  <cp:lastPrinted>2017-12-12T15:05:00Z</cp:lastPrinted>
  <dcterms:created xsi:type="dcterms:W3CDTF">2017-12-18T19:29:00Z</dcterms:created>
  <dcterms:modified xsi:type="dcterms:W3CDTF">2017-12-18T19:33:00Z</dcterms:modified>
</cp:coreProperties>
</file>